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523C38" w14:textId="77777777" w:rsidR="008463DA" w:rsidRPr="00780650" w:rsidRDefault="008C3EC0" w:rsidP="00281A5A">
      <w:pPr>
        <w:tabs>
          <w:tab w:val="left" w:pos="7200"/>
        </w:tabs>
        <w:spacing w:before="3000" w:after="0"/>
        <w:jc w:val="center"/>
        <w:rPr>
          <w:rFonts w:ascii="Arial" w:eastAsia="Batang" w:hAnsi="Arial" w:cs="Arial"/>
          <w:u w:val="single"/>
        </w:rPr>
      </w:pPr>
      <w:r w:rsidRPr="00780650">
        <w:rPr>
          <w:rFonts w:ascii="Arial" w:eastAsia="Batang" w:hAnsi="Arial" w:cs="Arial"/>
          <w:b/>
          <w:bCs/>
        </w:rPr>
        <w:t xml:space="preserve">Superior Court of Washington, County of </w:t>
      </w:r>
      <w:r w:rsidRPr="00780650">
        <w:rPr>
          <w:rFonts w:ascii="Arial" w:eastAsia="Batang" w:hAnsi="Arial" w:cs="Arial"/>
          <w:u w:val="single"/>
        </w:rPr>
        <w:tab/>
      </w:r>
    </w:p>
    <w:p w14:paraId="7D55D232" w14:textId="16B7710E" w:rsidR="008C3EC0" w:rsidRPr="00780650" w:rsidRDefault="008463DA" w:rsidP="00B11B5A">
      <w:pPr>
        <w:tabs>
          <w:tab w:val="left" w:pos="7200"/>
        </w:tabs>
        <w:spacing w:after="120"/>
        <w:ind w:left="1080"/>
        <w:rPr>
          <w:rFonts w:ascii="Arial" w:eastAsia="Batang" w:hAnsi="Arial" w:cs="Arial"/>
          <w:i/>
          <w:iCs/>
        </w:rPr>
      </w:pPr>
      <w:r w:rsidRPr="00780650">
        <w:rPr>
          <w:rFonts w:ascii="Arial" w:eastAsia="Batang" w:hAnsi="Arial" w:cs="Arial"/>
          <w:b/>
          <w:bCs/>
          <w:i/>
          <w:iCs/>
          <w:lang w:eastAsia="ko"/>
        </w:rPr>
        <w:t>워싱턴</w:t>
      </w:r>
      <w:r w:rsidRPr="00780650">
        <w:rPr>
          <w:rFonts w:ascii="Arial" w:eastAsia="Batang" w:hAnsi="Arial" w:cs="Arial"/>
          <w:b/>
          <w:bCs/>
          <w:i/>
          <w:iCs/>
          <w:lang w:eastAsia="ko"/>
        </w:rPr>
        <w:t xml:space="preserve"> </w:t>
      </w:r>
      <w:r w:rsidRPr="00780650">
        <w:rPr>
          <w:rFonts w:ascii="Arial" w:eastAsia="Batang" w:hAnsi="Arial" w:cs="Arial"/>
          <w:b/>
          <w:bCs/>
          <w:i/>
          <w:iCs/>
          <w:lang w:eastAsia="ko"/>
        </w:rPr>
        <w:t>상급</w:t>
      </w:r>
      <w:r w:rsidRPr="00780650">
        <w:rPr>
          <w:rFonts w:ascii="Arial" w:eastAsia="Batang" w:hAnsi="Arial" w:cs="Arial"/>
          <w:b/>
          <w:bCs/>
          <w:i/>
          <w:iCs/>
          <w:lang w:eastAsia="ko"/>
        </w:rPr>
        <w:t xml:space="preserve"> </w:t>
      </w:r>
      <w:r w:rsidRPr="00780650">
        <w:rPr>
          <w:rFonts w:ascii="Arial" w:eastAsia="Batang" w:hAnsi="Arial" w:cs="Arial"/>
          <w:b/>
          <w:bCs/>
          <w:i/>
          <w:iCs/>
          <w:lang w:eastAsia="ko"/>
        </w:rPr>
        <w:t>법원</w:t>
      </w:r>
      <w:r w:rsidRPr="00780650">
        <w:rPr>
          <w:rFonts w:ascii="Arial" w:eastAsia="Batang" w:hAnsi="Arial" w:cs="Arial"/>
          <w:b/>
          <w:bCs/>
          <w:i/>
          <w:iCs/>
          <w:lang w:eastAsia="ko"/>
        </w:rPr>
        <w:t xml:space="preserve">, </w:t>
      </w:r>
      <w:r w:rsidRPr="00780650">
        <w:rPr>
          <w:rFonts w:ascii="Arial" w:eastAsia="Batang" w:hAnsi="Arial" w:cs="Arial"/>
          <w:b/>
          <w:bCs/>
          <w:i/>
          <w:iCs/>
          <w:lang w:eastAsia="ko"/>
        </w:rPr>
        <w:t>카운티</w:t>
      </w:r>
    </w:p>
    <w:tbl>
      <w:tblPr>
        <w:tblW w:w="9360" w:type="dxa"/>
        <w:jc w:val="center"/>
        <w:tblLayout w:type="fixed"/>
        <w:tblCellMar>
          <w:left w:w="144" w:type="dxa"/>
          <w:right w:w="144" w:type="dxa"/>
        </w:tblCellMar>
        <w:tblLook w:val="0000" w:firstRow="0" w:lastRow="0" w:firstColumn="0" w:lastColumn="0" w:noHBand="0" w:noVBand="0"/>
      </w:tblPr>
      <w:tblGrid>
        <w:gridCol w:w="4680"/>
        <w:gridCol w:w="4680"/>
      </w:tblGrid>
      <w:tr w:rsidR="008C3EC0" w:rsidRPr="00780650" w14:paraId="30193EE6" w14:textId="77777777" w:rsidTr="005C4053">
        <w:trPr>
          <w:cantSplit/>
          <w:trHeight w:val="1575"/>
          <w:jc w:val="center"/>
        </w:trPr>
        <w:tc>
          <w:tcPr>
            <w:tcW w:w="4680" w:type="dxa"/>
            <w:tcBorders>
              <w:top w:val="nil"/>
              <w:left w:val="nil"/>
              <w:bottom w:val="single" w:sz="12" w:space="0" w:color="auto"/>
              <w:right w:val="single" w:sz="12" w:space="0" w:color="auto"/>
            </w:tcBorders>
          </w:tcPr>
          <w:p w14:paraId="3B5570F9" w14:textId="77777777" w:rsidR="008463DA" w:rsidRPr="00780650" w:rsidRDefault="008C3EC0" w:rsidP="00281A5A">
            <w:pPr>
              <w:spacing w:before="120" w:after="0"/>
              <w:rPr>
                <w:rFonts w:ascii="Arial" w:eastAsia="Batang" w:hAnsi="Arial" w:cs="Arial"/>
                <w:sz w:val="22"/>
                <w:szCs w:val="22"/>
              </w:rPr>
            </w:pPr>
            <w:r w:rsidRPr="00780650">
              <w:rPr>
                <w:rFonts w:ascii="Arial" w:eastAsia="Batang" w:hAnsi="Arial" w:cs="Arial"/>
                <w:sz w:val="22"/>
                <w:szCs w:val="22"/>
              </w:rPr>
              <w:t>In the Guardianship or custody of:</w:t>
            </w:r>
          </w:p>
          <w:p w14:paraId="606DBBC7" w14:textId="26867BFA" w:rsidR="008C3EC0" w:rsidRPr="00780650" w:rsidRDefault="008463DA" w:rsidP="00B3108C">
            <w:pPr>
              <w:spacing w:after="0"/>
              <w:rPr>
                <w:rFonts w:ascii="Arial" w:eastAsia="Batang" w:hAnsi="Arial" w:cs="Arial"/>
                <w:i/>
                <w:iCs/>
                <w:sz w:val="22"/>
                <w:szCs w:val="22"/>
                <w:lang w:eastAsia="ko-KR"/>
              </w:rPr>
            </w:pPr>
            <w:r w:rsidRPr="00780650">
              <w:rPr>
                <w:rFonts w:ascii="Arial" w:eastAsia="Batang" w:hAnsi="Arial" w:cs="Arial"/>
                <w:i/>
                <w:iCs/>
                <w:sz w:val="22"/>
                <w:szCs w:val="22"/>
                <w:lang w:eastAsia="ko"/>
              </w:rPr>
              <w:t>후견</w:t>
            </w:r>
            <w:r w:rsidRPr="00780650">
              <w:rPr>
                <w:rFonts w:ascii="Arial" w:eastAsia="Batang" w:hAnsi="Arial" w:cs="Arial"/>
                <w:i/>
                <w:iCs/>
                <w:sz w:val="22"/>
                <w:szCs w:val="22"/>
                <w:lang w:eastAsia="ko"/>
              </w:rPr>
              <w:t xml:space="preserve"> </w:t>
            </w:r>
            <w:r w:rsidRPr="00780650">
              <w:rPr>
                <w:rFonts w:ascii="Arial" w:eastAsia="Batang" w:hAnsi="Arial" w:cs="Arial"/>
                <w:i/>
                <w:iCs/>
                <w:sz w:val="22"/>
                <w:szCs w:val="22"/>
                <w:lang w:eastAsia="ko"/>
              </w:rPr>
              <w:t>또는</w:t>
            </w:r>
            <w:r w:rsidRPr="00780650">
              <w:rPr>
                <w:rFonts w:ascii="Arial" w:eastAsia="Batang" w:hAnsi="Arial" w:cs="Arial"/>
                <w:i/>
                <w:iCs/>
                <w:sz w:val="22"/>
                <w:szCs w:val="22"/>
                <w:lang w:eastAsia="ko"/>
              </w:rPr>
              <w:t xml:space="preserve"> </w:t>
            </w:r>
            <w:r w:rsidRPr="00780650">
              <w:rPr>
                <w:rFonts w:ascii="Arial" w:eastAsia="Batang" w:hAnsi="Arial" w:cs="Arial"/>
                <w:i/>
                <w:iCs/>
                <w:sz w:val="22"/>
                <w:szCs w:val="22"/>
                <w:lang w:eastAsia="ko"/>
              </w:rPr>
              <w:t>보호에</w:t>
            </w:r>
            <w:r w:rsidRPr="00780650">
              <w:rPr>
                <w:rFonts w:ascii="Arial" w:eastAsia="Batang" w:hAnsi="Arial" w:cs="Arial"/>
                <w:i/>
                <w:iCs/>
                <w:sz w:val="22"/>
                <w:szCs w:val="22"/>
                <w:lang w:eastAsia="ko"/>
              </w:rPr>
              <w:t xml:space="preserve"> </w:t>
            </w:r>
            <w:r w:rsidRPr="00780650">
              <w:rPr>
                <w:rFonts w:ascii="Arial" w:eastAsia="Batang" w:hAnsi="Arial" w:cs="Arial"/>
                <w:i/>
                <w:iCs/>
                <w:sz w:val="22"/>
                <w:szCs w:val="22"/>
                <w:lang w:eastAsia="ko"/>
              </w:rPr>
              <w:t>관한</w:t>
            </w:r>
            <w:r w:rsidRPr="00780650">
              <w:rPr>
                <w:rFonts w:ascii="Arial" w:eastAsia="Batang" w:hAnsi="Arial" w:cs="Arial"/>
                <w:i/>
                <w:iCs/>
                <w:sz w:val="22"/>
                <w:szCs w:val="22"/>
                <w:lang w:eastAsia="ko"/>
              </w:rPr>
              <w:t xml:space="preserve"> </w:t>
            </w:r>
            <w:r w:rsidRPr="00780650">
              <w:rPr>
                <w:rFonts w:ascii="Arial" w:eastAsia="Batang" w:hAnsi="Arial" w:cs="Arial"/>
                <w:i/>
                <w:iCs/>
                <w:sz w:val="22"/>
                <w:szCs w:val="22"/>
                <w:lang w:eastAsia="ko"/>
              </w:rPr>
              <w:t>건</w:t>
            </w:r>
            <w:r w:rsidRPr="00780650">
              <w:rPr>
                <w:rFonts w:ascii="Arial" w:eastAsia="Batang" w:hAnsi="Arial" w:cs="Arial"/>
                <w:i/>
                <w:iCs/>
                <w:sz w:val="22"/>
                <w:szCs w:val="22"/>
                <w:lang w:eastAsia="ko"/>
              </w:rPr>
              <w:t>:</w:t>
            </w:r>
          </w:p>
          <w:p w14:paraId="6CC9A59F" w14:textId="4D808D8F" w:rsidR="008C3EC0" w:rsidRPr="00780650" w:rsidRDefault="008C3EC0" w:rsidP="00B11B5A">
            <w:pPr>
              <w:tabs>
                <w:tab w:val="left" w:pos="4356"/>
              </w:tabs>
              <w:spacing w:before="480" w:after="0"/>
              <w:rPr>
                <w:rFonts w:ascii="Arial" w:eastAsia="Batang" w:hAnsi="Arial" w:cs="Arial"/>
                <w:i/>
                <w:iCs/>
                <w:sz w:val="22"/>
                <w:szCs w:val="22"/>
              </w:rPr>
            </w:pPr>
            <w:r w:rsidRPr="00780650">
              <w:rPr>
                <w:rFonts w:ascii="Arial" w:eastAsia="Batang" w:hAnsi="Arial" w:cs="Arial"/>
                <w:sz w:val="22"/>
                <w:szCs w:val="22"/>
                <w:u w:val="single"/>
                <w:lang w:eastAsia="ko-KR"/>
              </w:rPr>
              <w:tab/>
            </w:r>
            <w:r w:rsidRPr="00780650">
              <w:rPr>
                <w:rFonts w:ascii="Arial" w:eastAsia="Batang" w:hAnsi="Arial" w:cs="Arial"/>
                <w:sz w:val="22"/>
                <w:szCs w:val="22"/>
                <w:u w:val="single"/>
                <w:lang w:eastAsia="ko-KR"/>
              </w:rPr>
              <w:br/>
            </w:r>
            <w:r w:rsidRPr="00780650">
              <w:rPr>
                <w:rFonts w:ascii="Arial" w:eastAsia="Batang" w:hAnsi="Arial" w:cs="Arial"/>
                <w:sz w:val="22"/>
                <w:szCs w:val="22"/>
              </w:rPr>
              <w:t xml:space="preserve">Respondent/s </w:t>
            </w:r>
            <w:r w:rsidRPr="00780650">
              <w:rPr>
                <w:rFonts w:ascii="Arial" w:eastAsia="Batang" w:hAnsi="Arial" w:cs="Arial"/>
                <w:i/>
                <w:iCs/>
                <w:sz w:val="22"/>
                <w:szCs w:val="22"/>
              </w:rPr>
              <w:t>(minors/children)</w:t>
            </w:r>
            <w:r w:rsidRPr="00780650">
              <w:rPr>
                <w:rFonts w:ascii="Arial" w:eastAsia="Batang" w:hAnsi="Arial" w:cs="Arial"/>
                <w:sz w:val="22"/>
                <w:szCs w:val="22"/>
                <w:lang w:eastAsia="ko"/>
              </w:rPr>
              <w:br/>
            </w:r>
            <w:r w:rsidRPr="00780650">
              <w:rPr>
                <w:rFonts w:ascii="Arial" w:eastAsia="Batang" w:hAnsi="Arial" w:cs="Arial"/>
                <w:i/>
                <w:iCs/>
                <w:sz w:val="22"/>
                <w:szCs w:val="22"/>
                <w:lang w:eastAsia="ko"/>
              </w:rPr>
              <w:t>피청원인</w:t>
            </w:r>
            <w:r w:rsidRPr="00780650">
              <w:rPr>
                <w:rFonts w:ascii="Arial" w:eastAsia="Batang" w:hAnsi="Arial" w:cs="Arial"/>
                <w:i/>
                <w:iCs/>
                <w:sz w:val="22"/>
                <w:szCs w:val="22"/>
                <w:lang w:eastAsia="ko"/>
              </w:rPr>
              <w:t>(</w:t>
            </w:r>
            <w:r w:rsidRPr="00780650">
              <w:rPr>
                <w:rFonts w:ascii="Arial" w:eastAsia="Batang" w:hAnsi="Arial" w:cs="Arial"/>
                <w:i/>
                <w:iCs/>
                <w:sz w:val="22"/>
                <w:szCs w:val="22"/>
                <w:lang w:eastAsia="ko"/>
              </w:rPr>
              <w:t>미성년자</w:t>
            </w:r>
            <w:r w:rsidRPr="00780650">
              <w:rPr>
                <w:rFonts w:ascii="Arial" w:eastAsia="Batang" w:hAnsi="Arial" w:cs="Arial"/>
                <w:i/>
                <w:iCs/>
                <w:sz w:val="22"/>
                <w:szCs w:val="22"/>
                <w:lang w:eastAsia="ko"/>
              </w:rPr>
              <w:t>/</w:t>
            </w:r>
            <w:r w:rsidRPr="00780650">
              <w:rPr>
                <w:rFonts w:ascii="Arial" w:eastAsia="Batang" w:hAnsi="Arial" w:cs="Arial"/>
                <w:i/>
                <w:iCs/>
                <w:sz w:val="22"/>
                <w:szCs w:val="22"/>
                <w:lang w:eastAsia="ko"/>
              </w:rPr>
              <w:t>아동</w:t>
            </w:r>
            <w:r w:rsidRPr="00780650">
              <w:rPr>
                <w:rFonts w:ascii="Arial" w:eastAsia="Batang" w:hAnsi="Arial" w:cs="Arial"/>
                <w:i/>
                <w:iCs/>
                <w:sz w:val="22"/>
                <w:szCs w:val="22"/>
                <w:lang w:eastAsia="ko"/>
              </w:rPr>
              <w:t>)</w:t>
            </w:r>
          </w:p>
        </w:tc>
        <w:tc>
          <w:tcPr>
            <w:tcW w:w="4680" w:type="dxa"/>
            <w:tcBorders>
              <w:top w:val="nil"/>
              <w:left w:val="nil"/>
              <w:bottom w:val="single" w:sz="12" w:space="0" w:color="auto"/>
              <w:right w:val="nil"/>
            </w:tcBorders>
          </w:tcPr>
          <w:p w14:paraId="3AF93FB8" w14:textId="77777777" w:rsidR="008463DA" w:rsidRPr="00780650" w:rsidRDefault="008C3EC0" w:rsidP="00281A5A">
            <w:pPr>
              <w:tabs>
                <w:tab w:val="left" w:pos="4266"/>
              </w:tabs>
              <w:spacing w:before="120" w:after="0"/>
              <w:rPr>
                <w:rFonts w:ascii="Arial" w:eastAsia="Batang" w:hAnsi="Arial" w:cs="Arial"/>
                <w:b/>
                <w:sz w:val="22"/>
                <w:szCs w:val="22"/>
              </w:rPr>
            </w:pPr>
            <w:r w:rsidRPr="00780650">
              <w:rPr>
                <w:rFonts w:ascii="Arial" w:eastAsia="Batang" w:hAnsi="Arial" w:cs="Arial"/>
                <w:b/>
                <w:bCs/>
                <w:sz w:val="22"/>
                <w:szCs w:val="22"/>
              </w:rPr>
              <w:t>No. _________________________</w:t>
            </w:r>
          </w:p>
          <w:p w14:paraId="0EE3A6EC" w14:textId="51EF387B" w:rsidR="008C3EC0" w:rsidRPr="00780650" w:rsidRDefault="008463DA" w:rsidP="00B3108C">
            <w:pPr>
              <w:tabs>
                <w:tab w:val="left" w:pos="4266"/>
              </w:tabs>
              <w:spacing w:after="0"/>
              <w:rPr>
                <w:rFonts w:ascii="Arial" w:eastAsia="Batang" w:hAnsi="Arial" w:cs="Arial"/>
                <w:b/>
                <w:i/>
                <w:iCs/>
                <w:sz w:val="22"/>
                <w:szCs w:val="22"/>
                <w:u w:val="single"/>
              </w:rPr>
            </w:pPr>
            <w:r w:rsidRPr="00780650">
              <w:rPr>
                <w:rFonts w:ascii="Arial" w:eastAsia="Batang" w:hAnsi="Arial" w:cs="Arial"/>
                <w:b/>
                <w:bCs/>
                <w:i/>
                <w:iCs/>
                <w:sz w:val="22"/>
                <w:szCs w:val="22"/>
                <w:lang w:eastAsia="ko"/>
              </w:rPr>
              <w:t>번호</w:t>
            </w:r>
          </w:p>
          <w:p w14:paraId="640537BB" w14:textId="77777777" w:rsidR="008463DA" w:rsidRPr="00780650" w:rsidRDefault="008C3EC0" w:rsidP="00281A5A">
            <w:pPr>
              <w:tabs>
                <w:tab w:val="left" w:pos="1034"/>
                <w:tab w:val="center" w:pos="4320"/>
                <w:tab w:val="right" w:pos="8640"/>
                <w:tab w:val="right" w:pos="9360"/>
              </w:tabs>
              <w:spacing w:before="200" w:after="0"/>
              <w:rPr>
                <w:rFonts w:ascii="Arial" w:eastAsia="Batang" w:hAnsi="Arial" w:cs="Arial"/>
                <w:b/>
                <w:sz w:val="22"/>
                <w:szCs w:val="22"/>
              </w:rPr>
            </w:pPr>
            <w:r w:rsidRPr="00780650">
              <w:rPr>
                <w:rFonts w:ascii="Arial" w:eastAsia="Batang" w:hAnsi="Arial" w:cs="Arial"/>
                <w:b/>
                <w:bCs/>
                <w:sz w:val="22"/>
                <w:szCs w:val="22"/>
              </w:rPr>
              <w:t>Petition to Terminate or Change Minor Guardianship or Non-Parent Custody Order</w:t>
            </w:r>
          </w:p>
          <w:p w14:paraId="4E875D69" w14:textId="74D38F78" w:rsidR="003D75B6" w:rsidRPr="00780650" w:rsidRDefault="008463DA" w:rsidP="00B3108C">
            <w:pPr>
              <w:tabs>
                <w:tab w:val="left" w:pos="1034"/>
                <w:tab w:val="center" w:pos="4320"/>
                <w:tab w:val="right" w:pos="8640"/>
                <w:tab w:val="right" w:pos="9360"/>
              </w:tabs>
              <w:spacing w:after="0"/>
              <w:rPr>
                <w:rFonts w:ascii="Arial" w:eastAsia="Batang" w:hAnsi="Arial" w:cs="Arial"/>
                <w:b/>
                <w:i/>
                <w:iCs/>
                <w:sz w:val="22"/>
                <w:szCs w:val="22"/>
              </w:rPr>
            </w:pPr>
            <w:r w:rsidRPr="00780650">
              <w:rPr>
                <w:rFonts w:ascii="Arial" w:eastAsia="Batang" w:hAnsi="Arial" w:cs="Arial"/>
                <w:b/>
                <w:bCs/>
                <w:i/>
                <w:iCs/>
                <w:sz w:val="22"/>
                <w:szCs w:val="22"/>
                <w:lang w:eastAsia="ko"/>
              </w:rPr>
              <w:t>미성년</w:t>
            </w:r>
            <w:r w:rsidRPr="00780650">
              <w:rPr>
                <w:rFonts w:ascii="Arial" w:eastAsia="Batang" w:hAnsi="Arial" w:cs="Arial"/>
                <w:b/>
                <w:bCs/>
                <w:i/>
                <w:iCs/>
                <w:sz w:val="22"/>
                <w:szCs w:val="22"/>
                <w:lang w:eastAsia="ko"/>
              </w:rPr>
              <w:t xml:space="preserve"> </w:t>
            </w:r>
            <w:r w:rsidRPr="00780650">
              <w:rPr>
                <w:rFonts w:ascii="Arial" w:eastAsia="Batang" w:hAnsi="Arial" w:cs="Arial"/>
                <w:b/>
                <w:bCs/>
                <w:i/>
                <w:iCs/>
                <w:sz w:val="22"/>
                <w:szCs w:val="22"/>
                <w:lang w:eastAsia="ko"/>
              </w:rPr>
              <w:t>후견</w:t>
            </w:r>
            <w:r w:rsidRPr="00780650">
              <w:rPr>
                <w:rFonts w:ascii="Arial" w:eastAsia="Batang" w:hAnsi="Arial" w:cs="Arial"/>
                <w:b/>
                <w:bCs/>
                <w:i/>
                <w:iCs/>
                <w:sz w:val="22"/>
                <w:szCs w:val="22"/>
                <w:lang w:eastAsia="ko"/>
              </w:rPr>
              <w:t xml:space="preserve"> </w:t>
            </w:r>
            <w:r w:rsidRPr="00780650">
              <w:rPr>
                <w:rFonts w:ascii="Arial" w:eastAsia="Batang" w:hAnsi="Arial" w:cs="Arial"/>
                <w:b/>
                <w:bCs/>
                <w:i/>
                <w:iCs/>
                <w:sz w:val="22"/>
                <w:szCs w:val="22"/>
                <w:lang w:eastAsia="ko"/>
              </w:rPr>
              <w:t>또는</w:t>
            </w:r>
            <w:r w:rsidRPr="00780650">
              <w:rPr>
                <w:rFonts w:ascii="Arial" w:eastAsia="Batang" w:hAnsi="Arial" w:cs="Arial"/>
                <w:b/>
                <w:bCs/>
                <w:i/>
                <w:iCs/>
                <w:sz w:val="22"/>
                <w:szCs w:val="22"/>
                <w:lang w:eastAsia="ko"/>
              </w:rPr>
              <w:t xml:space="preserve"> </w:t>
            </w:r>
            <w:r w:rsidRPr="00780650">
              <w:rPr>
                <w:rFonts w:ascii="Arial" w:eastAsia="Batang" w:hAnsi="Arial" w:cs="Arial"/>
                <w:b/>
                <w:bCs/>
                <w:i/>
                <w:iCs/>
                <w:sz w:val="22"/>
                <w:szCs w:val="22"/>
                <w:lang w:eastAsia="ko"/>
              </w:rPr>
              <w:t>비</w:t>
            </w:r>
            <w:r w:rsidRPr="00780650">
              <w:rPr>
                <w:rFonts w:ascii="Arial" w:eastAsia="Batang" w:hAnsi="Arial" w:cs="Arial"/>
                <w:b/>
                <w:bCs/>
                <w:i/>
                <w:iCs/>
                <w:sz w:val="22"/>
                <w:szCs w:val="22"/>
                <w:lang w:eastAsia="ko"/>
              </w:rPr>
              <w:t xml:space="preserve"> </w:t>
            </w:r>
            <w:r w:rsidRPr="00780650">
              <w:rPr>
                <w:rFonts w:ascii="Arial" w:eastAsia="Batang" w:hAnsi="Arial" w:cs="Arial"/>
                <w:b/>
                <w:bCs/>
                <w:i/>
                <w:iCs/>
                <w:sz w:val="22"/>
                <w:szCs w:val="22"/>
                <w:lang w:eastAsia="ko"/>
              </w:rPr>
              <w:t>부모</w:t>
            </w:r>
            <w:r w:rsidRPr="00780650">
              <w:rPr>
                <w:rFonts w:ascii="Arial" w:eastAsia="Batang" w:hAnsi="Arial" w:cs="Arial"/>
                <w:b/>
                <w:bCs/>
                <w:i/>
                <w:iCs/>
                <w:sz w:val="22"/>
                <w:szCs w:val="22"/>
                <w:lang w:eastAsia="ko"/>
              </w:rPr>
              <w:t xml:space="preserve"> </w:t>
            </w:r>
            <w:r w:rsidRPr="00780650">
              <w:rPr>
                <w:rFonts w:ascii="Arial" w:eastAsia="Batang" w:hAnsi="Arial" w:cs="Arial"/>
                <w:b/>
                <w:bCs/>
                <w:i/>
                <w:iCs/>
                <w:sz w:val="22"/>
                <w:szCs w:val="22"/>
                <w:lang w:eastAsia="ko"/>
              </w:rPr>
              <w:t>보호</w:t>
            </w:r>
            <w:r w:rsidRPr="00780650">
              <w:rPr>
                <w:rFonts w:ascii="Arial" w:eastAsia="Batang" w:hAnsi="Arial" w:cs="Arial"/>
                <w:b/>
                <w:bCs/>
                <w:i/>
                <w:iCs/>
                <w:sz w:val="22"/>
                <w:szCs w:val="22"/>
                <w:lang w:eastAsia="ko"/>
              </w:rPr>
              <w:t xml:space="preserve"> </w:t>
            </w:r>
            <w:r w:rsidRPr="00780650">
              <w:rPr>
                <w:rFonts w:ascii="Arial" w:eastAsia="Batang" w:hAnsi="Arial" w:cs="Arial"/>
                <w:b/>
                <w:bCs/>
                <w:i/>
                <w:iCs/>
                <w:sz w:val="22"/>
                <w:szCs w:val="22"/>
                <w:lang w:eastAsia="ko"/>
              </w:rPr>
              <w:t>명령의</w:t>
            </w:r>
            <w:r w:rsidRPr="00780650">
              <w:rPr>
                <w:rFonts w:ascii="Arial" w:eastAsia="Batang" w:hAnsi="Arial" w:cs="Arial"/>
                <w:b/>
                <w:bCs/>
                <w:i/>
                <w:iCs/>
                <w:sz w:val="22"/>
                <w:szCs w:val="22"/>
                <w:lang w:eastAsia="ko"/>
              </w:rPr>
              <w:t xml:space="preserve"> </w:t>
            </w:r>
            <w:r w:rsidRPr="00780650">
              <w:rPr>
                <w:rFonts w:ascii="Arial" w:eastAsia="Batang" w:hAnsi="Arial" w:cs="Arial"/>
                <w:b/>
                <w:bCs/>
                <w:i/>
                <w:iCs/>
                <w:sz w:val="22"/>
                <w:szCs w:val="22"/>
                <w:lang w:eastAsia="ko"/>
              </w:rPr>
              <w:t>종료</w:t>
            </w:r>
            <w:r w:rsidRPr="00780650">
              <w:rPr>
                <w:rFonts w:ascii="Arial" w:eastAsia="Batang" w:hAnsi="Arial" w:cs="Arial"/>
                <w:b/>
                <w:bCs/>
                <w:i/>
                <w:iCs/>
                <w:sz w:val="22"/>
                <w:szCs w:val="22"/>
                <w:lang w:eastAsia="ko"/>
              </w:rPr>
              <w:t xml:space="preserve"> </w:t>
            </w:r>
            <w:r w:rsidRPr="00780650">
              <w:rPr>
                <w:rFonts w:ascii="Arial" w:eastAsia="Batang" w:hAnsi="Arial" w:cs="Arial"/>
                <w:b/>
                <w:bCs/>
                <w:i/>
                <w:iCs/>
                <w:sz w:val="22"/>
                <w:szCs w:val="22"/>
                <w:lang w:eastAsia="ko"/>
              </w:rPr>
              <w:t>또는</w:t>
            </w:r>
            <w:r w:rsidRPr="00780650">
              <w:rPr>
                <w:rFonts w:ascii="Arial" w:eastAsia="Batang" w:hAnsi="Arial" w:cs="Arial"/>
                <w:b/>
                <w:bCs/>
                <w:i/>
                <w:iCs/>
                <w:sz w:val="22"/>
                <w:szCs w:val="22"/>
                <w:lang w:eastAsia="ko"/>
              </w:rPr>
              <w:t xml:space="preserve"> </w:t>
            </w:r>
            <w:r w:rsidRPr="00780650">
              <w:rPr>
                <w:rFonts w:ascii="Arial" w:eastAsia="Batang" w:hAnsi="Arial" w:cs="Arial"/>
                <w:b/>
                <w:bCs/>
                <w:i/>
                <w:iCs/>
                <w:sz w:val="22"/>
                <w:szCs w:val="22"/>
                <w:lang w:eastAsia="ko"/>
              </w:rPr>
              <w:t>변경</w:t>
            </w:r>
            <w:r w:rsidRPr="00780650">
              <w:rPr>
                <w:rFonts w:ascii="Arial" w:eastAsia="Batang" w:hAnsi="Arial" w:cs="Arial"/>
                <w:b/>
                <w:bCs/>
                <w:i/>
                <w:iCs/>
                <w:sz w:val="22"/>
                <w:szCs w:val="22"/>
                <w:lang w:eastAsia="ko"/>
              </w:rPr>
              <w:t xml:space="preserve"> </w:t>
            </w:r>
            <w:r w:rsidRPr="00780650">
              <w:rPr>
                <w:rFonts w:ascii="Arial" w:eastAsia="Batang" w:hAnsi="Arial" w:cs="Arial"/>
                <w:b/>
                <w:bCs/>
                <w:i/>
                <w:iCs/>
                <w:sz w:val="22"/>
                <w:szCs w:val="22"/>
                <w:lang w:eastAsia="ko"/>
              </w:rPr>
              <w:t>청원</w:t>
            </w:r>
          </w:p>
          <w:p w14:paraId="005A2B89" w14:textId="77777777" w:rsidR="008463DA" w:rsidRPr="00780650" w:rsidRDefault="00954364" w:rsidP="00281A5A">
            <w:pPr>
              <w:tabs>
                <w:tab w:val="right" w:pos="9360"/>
              </w:tabs>
              <w:spacing w:before="60" w:after="0"/>
              <w:rPr>
                <w:rFonts w:ascii="Arial" w:eastAsia="Batang" w:hAnsi="Arial" w:cs="Arial"/>
                <w:b/>
                <w:sz w:val="22"/>
                <w:szCs w:val="22"/>
              </w:rPr>
            </w:pPr>
            <w:r w:rsidRPr="00780650">
              <w:rPr>
                <w:rFonts w:ascii="Arial" w:eastAsia="Batang" w:hAnsi="Arial" w:cs="Arial"/>
                <w:b/>
                <w:bCs/>
                <w:sz w:val="22"/>
                <w:szCs w:val="22"/>
              </w:rPr>
              <w:t>(PTMD)</w:t>
            </w:r>
          </w:p>
          <w:p w14:paraId="3A176F65" w14:textId="52DA1008" w:rsidR="00C90684" w:rsidRPr="00780650" w:rsidRDefault="008463DA" w:rsidP="00B3108C">
            <w:pPr>
              <w:tabs>
                <w:tab w:val="right" w:pos="9360"/>
              </w:tabs>
              <w:spacing w:after="60"/>
              <w:rPr>
                <w:rFonts w:ascii="Arial" w:eastAsia="Batang" w:hAnsi="Arial" w:cs="Arial"/>
                <w:i/>
                <w:iCs/>
                <w:sz w:val="22"/>
                <w:szCs w:val="22"/>
              </w:rPr>
            </w:pPr>
            <w:r w:rsidRPr="00780650">
              <w:rPr>
                <w:rFonts w:ascii="Arial" w:eastAsia="Batang" w:hAnsi="Arial" w:cs="Arial"/>
                <w:b/>
                <w:bCs/>
                <w:i/>
                <w:iCs/>
                <w:sz w:val="22"/>
                <w:szCs w:val="22"/>
                <w:lang w:eastAsia="ko"/>
              </w:rPr>
              <w:t>(PTMD)</w:t>
            </w:r>
          </w:p>
        </w:tc>
      </w:tr>
    </w:tbl>
    <w:p w14:paraId="7686B20D" w14:textId="77777777" w:rsidR="008463DA" w:rsidRPr="00780650" w:rsidRDefault="00C90684" w:rsidP="00281A5A">
      <w:pPr>
        <w:tabs>
          <w:tab w:val="left" w:pos="144"/>
        </w:tabs>
        <w:spacing w:before="120" w:after="0"/>
        <w:rPr>
          <w:rFonts w:ascii="Arial" w:eastAsia="Batang" w:hAnsi="Arial" w:cs="Arial"/>
          <w:bCs/>
          <w:i/>
          <w:sz w:val="22"/>
          <w:szCs w:val="22"/>
        </w:rPr>
      </w:pPr>
      <w:r w:rsidRPr="00780650">
        <w:rPr>
          <w:rFonts w:ascii="Arial" w:eastAsia="Batang" w:hAnsi="Arial" w:cs="Arial"/>
          <w:b/>
          <w:bCs/>
          <w:i/>
          <w:iCs/>
          <w:sz w:val="22"/>
          <w:szCs w:val="22"/>
        </w:rPr>
        <w:t xml:space="preserve">Use this form </w:t>
      </w:r>
      <w:r w:rsidRPr="00780650">
        <w:rPr>
          <w:rFonts w:ascii="Arial" w:eastAsia="Batang" w:hAnsi="Arial" w:cs="Arial"/>
          <w:i/>
          <w:iCs/>
          <w:sz w:val="22"/>
          <w:szCs w:val="22"/>
        </w:rPr>
        <w:t xml:space="preserve">together with a </w:t>
      </w:r>
      <w:r w:rsidRPr="00780650">
        <w:rPr>
          <w:rFonts w:ascii="Arial" w:eastAsia="Batang" w:hAnsi="Arial" w:cs="Arial"/>
          <w:sz w:val="22"/>
          <w:szCs w:val="22"/>
        </w:rPr>
        <w:t>Notice of Hearing about a Petition to Terminate or Change a Minor Guardianship</w:t>
      </w:r>
      <w:r w:rsidRPr="00780650">
        <w:rPr>
          <w:rFonts w:ascii="Arial" w:eastAsia="Batang" w:hAnsi="Arial" w:cs="Arial"/>
          <w:i/>
          <w:iCs/>
          <w:sz w:val="22"/>
          <w:szCs w:val="22"/>
        </w:rPr>
        <w:t xml:space="preserve"> or </w:t>
      </w:r>
      <w:r w:rsidRPr="00780650">
        <w:rPr>
          <w:rFonts w:ascii="Arial" w:eastAsia="Batang" w:hAnsi="Arial" w:cs="Arial"/>
          <w:sz w:val="22"/>
          <w:szCs w:val="22"/>
        </w:rPr>
        <w:t>Non-Parent Custody Order</w:t>
      </w:r>
      <w:r w:rsidRPr="00780650">
        <w:rPr>
          <w:rFonts w:ascii="Arial" w:eastAsia="Batang" w:hAnsi="Arial" w:cs="Arial"/>
          <w:i/>
          <w:iCs/>
          <w:sz w:val="22"/>
          <w:szCs w:val="22"/>
        </w:rPr>
        <w:t xml:space="preserve">. If you have a </w:t>
      </w:r>
      <w:r w:rsidRPr="00780650">
        <w:rPr>
          <w:rFonts w:ascii="Arial" w:eastAsia="Batang" w:hAnsi="Arial" w:cs="Arial"/>
          <w:sz w:val="22"/>
          <w:szCs w:val="22"/>
        </w:rPr>
        <w:t>Non-Parent Custody Order</w:t>
      </w:r>
      <w:r w:rsidRPr="00780650">
        <w:rPr>
          <w:rFonts w:ascii="Arial" w:eastAsia="Batang" w:hAnsi="Arial" w:cs="Arial"/>
          <w:i/>
          <w:iCs/>
          <w:sz w:val="22"/>
          <w:szCs w:val="22"/>
        </w:rPr>
        <w:t xml:space="preserve">, please check your court’s local rules about whether this is the appropriate form to use or if you need to file a </w:t>
      </w:r>
      <w:r w:rsidRPr="00780650">
        <w:rPr>
          <w:rFonts w:ascii="Arial" w:eastAsia="Batang" w:hAnsi="Arial" w:cs="Arial"/>
          <w:sz w:val="22"/>
          <w:szCs w:val="22"/>
        </w:rPr>
        <w:t>Petition for Minor Guardianship</w:t>
      </w:r>
      <w:r w:rsidRPr="00780650">
        <w:rPr>
          <w:rFonts w:ascii="Arial" w:eastAsia="Batang" w:hAnsi="Arial" w:cs="Arial"/>
          <w:i/>
          <w:iCs/>
          <w:sz w:val="22"/>
          <w:szCs w:val="22"/>
        </w:rPr>
        <w:t>.</w:t>
      </w:r>
    </w:p>
    <w:p w14:paraId="538EC2CA" w14:textId="751254B9" w:rsidR="008C3EC0" w:rsidRPr="00780650" w:rsidRDefault="008463DA" w:rsidP="00B3108C">
      <w:pPr>
        <w:tabs>
          <w:tab w:val="left" w:pos="144"/>
        </w:tabs>
        <w:spacing w:after="0"/>
        <w:rPr>
          <w:rFonts w:ascii="Arial" w:eastAsia="Batang" w:hAnsi="Arial" w:cs="Arial"/>
          <w:i/>
          <w:iCs/>
          <w:sz w:val="22"/>
          <w:szCs w:val="22"/>
          <w:lang w:eastAsia="ko-KR"/>
        </w:rPr>
      </w:pPr>
      <w:r w:rsidRPr="00780650">
        <w:rPr>
          <w:rFonts w:ascii="Arial" w:eastAsia="Batang" w:hAnsi="Arial" w:cs="Arial"/>
          <w:b/>
          <w:bCs/>
          <w:i/>
          <w:iCs/>
          <w:sz w:val="22"/>
          <w:szCs w:val="22"/>
          <w:lang w:eastAsia="ko"/>
        </w:rPr>
        <w:t>본</w:t>
      </w:r>
      <w:r w:rsidRPr="00780650">
        <w:rPr>
          <w:rFonts w:ascii="Arial" w:eastAsia="Batang" w:hAnsi="Arial" w:cs="Arial"/>
          <w:b/>
          <w:bCs/>
          <w:i/>
          <w:iCs/>
          <w:sz w:val="22"/>
          <w:szCs w:val="22"/>
          <w:lang w:eastAsia="ko"/>
        </w:rPr>
        <w:t xml:space="preserve"> </w:t>
      </w:r>
      <w:r w:rsidRPr="00780650">
        <w:rPr>
          <w:rFonts w:ascii="Arial" w:eastAsia="Batang" w:hAnsi="Arial" w:cs="Arial"/>
          <w:b/>
          <w:bCs/>
          <w:i/>
          <w:iCs/>
          <w:sz w:val="22"/>
          <w:szCs w:val="22"/>
          <w:lang w:eastAsia="ko"/>
        </w:rPr>
        <w:t>양식과</w:t>
      </w:r>
      <w:r w:rsidRPr="00780650">
        <w:rPr>
          <w:rFonts w:ascii="Arial" w:eastAsia="Batang" w:hAnsi="Arial" w:cs="Arial"/>
          <w:b/>
          <w:bCs/>
          <w:i/>
          <w:iCs/>
          <w:sz w:val="22"/>
          <w:szCs w:val="22"/>
          <w:lang w:eastAsia="ko"/>
        </w:rPr>
        <w:t xml:space="preserve"> </w:t>
      </w:r>
      <w:r w:rsidRPr="00780650">
        <w:rPr>
          <w:rFonts w:ascii="Arial" w:eastAsia="Batang" w:hAnsi="Arial" w:cs="Arial"/>
          <w:i/>
          <w:iCs/>
          <w:sz w:val="22"/>
          <w:szCs w:val="22"/>
          <w:lang w:eastAsia="ko"/>
        </w:rPr>
        <w:t>미성년</w:t>
      </w:r>
      <w:r w:rsidRPr="00780650">
        <w:rPr>
          <w:rFonts w:ascii="Arial" w:eastAsia="Batang" w:hAnsi="Arial" w:cs="Arial"/>
          <w:i/>
          <w:iCs/>
          <w:sz w:val="22"/>
          <w:szCs w:val="22"/>
          <w:lang w:eastAsia="ko"/>
        </w:rPr>
        <w:t xml:space="preserve"> </w:t>
      </w:r>
      <w:r w:rsidRPr="00780650">
        <w:rPr>
          <w:rFonts w:ascii="Arial" w:eastAsia="Batang" w:hAnsi="Arial" w:cs="Arial"/>
          <w:i/>
          <w:iCs/>
          <w:sz w:val="22"/>
          <w:szCs w:val="22"/>
          <w:lang w:eastAsia="ko"/>
        </w:rPr>
        <w:t>후견</w:t>
      </w:r>
      <w:r w:rsidRPr="00780650">
        <w:rPr>
          <w:rFonts w:ascii="Arial" w:eastAsia="Batang" w:hAnsi="Arial" w:cs="Arial"/>
          <w:i/>
          <w:iCs/>
          <w:sz w:val="22"/>
          <w:szCs w:val="22"/>
          <w:lang w:eastAsia="ko"/>
        </w:rPr>
        <w:t xml:space="preserve"> </w:t>
      </w:r>
      <w:r w:rsidRPr="00780650">
        <w:rPr>
          <w:rFonts w:ascii="Arial" w:eastAsia="Batang" w:hAnsi="Arial" w:cs="Arial"/>
          <w:i/>
          <w:iCs/>
          <w:sz w:val="22"/>
          <w:szCs w:val="22"/>
          <w:lang w:eastAsia="ko"/>
        </w:rPr>
        <w:t>또는</w:t>
      </w:r>
      <w:r w:rsidRPr="00780650">
        <w:rPr>
          <w:rFonts w:ascii="Arial" w:eastAsia="Batang" w:hAnsi="Arial" w:cs="Arial"/>
          <w:i/>
          <w:iCs/>
          <w:sz w:val="22"/>
          <w:szCs w:val="22"/>
          <w:lang w:eastAsia="ko"/>
        </w:rPr>
        <w:t xml:space="preserve"> </w:t>
      </w:r>
      <w:r w:rsidRPr="00780650">
        <w:rPr>
          <w:rFonts w:ascii="Arial" w:eastAsia="Batang" w:hAnsi="Arial" w:cs="Arial"/>
          <w:i/>
          <w:iCs/>
          <w:sz w:val="22"/>
          <w:szCs w:val="22"/>
          <w:lang w:eastAsia="ko"/>
        </w:rPr>
        <w:t>비</w:t>
      </w:r>
      <w:r w:rsidRPr="00780650">
        <w:rPr>
          <w:rFonts w:ascii="Arial" w:eastAsia="Batang" w:hAnsi="Arial" w:cs="Arial"/>
          <w:i/>
          <w:iCs/>
          <w:sz w:val="22"/>
          <w:szCs w:val="22"/>
          <w:lang w:eastAsia="ko"/>
        </w:rPr>
        <w:t xml:space="preserve"> </w:t>
      </w:r>
      <w:r w:rsidRPr="00780650">
        <w:rPr>
          <w:rFonts w:ascii="Arial" w:eastAsia="Batang" w:hAnsi="Arial" w:cs="Arial"/>
          <w:i/>
          <w:iCs/>
          <w:sz w:val="22"/>
          <w:szCs w:val="22"/>
          <w:lang w:eastAsia="ko"/>
        </w:rPr>
        <w:t>부모</w:t>
      </w:r>
      <w:r w:rsidRPr="00780650">
        <w:rPr>
          <w:rFonts w:ascii="Arial" w:eastAsia="Batang" w:hAnsi="Arial" w:cs="Arial"/>
          <w:i/>
          <w:iCs/>
          <w:sz w:val="22"/>
          <w:szCs w:val="22"/>
          <w:lang w:eastAsia="ko"/>
        </w:rPr>
        <w:t xml:space="preserve"> </w:t>
      </w:r>
      <w:r w:rsidRPr="00780650">
        <w:rPr>
          <w:rFonts w:ascii="Arial" w:eastAsia="Batang" w:hAnsi="Arial" w:cs="Arial"/>
          <w:i/>
          <w:iCs/>
          <w:sz w:val="22"/>
          <w:szCs w:val="22"/>
          <w:lang w:eastAsia="ko"/>
        </w:rPr>
        <w:t>보호</w:t>
      </w:r>
      <w:r w:rsidRPr="00780650">
        <w:rPr>
          <w:rFonts w:ascii="Arial" w:eastAsia="Batang" w:hAnsi="Arial" w:cs="Arial"/>
          <w:i/>
          <w:iCs/>
          <w:sz w:val="22"/>
          <w:szCs w:val="22"/>
          <w:lang w:eastAsia="ko"/>
        </w:rPr>
        <w:t xml:space="preserve"> </w:t>
      </w:r>
      <w:r w:rsidRPr="00780650">
        <w:rPr>
          <w:rFonts w:ascii="Arial" w:eastAsia="Batang" w:hAnsi="Arial" w:cs="Arial"/>
          <w:i/>
          <w:iCs/>
          <w:sz w:val="22"/>
          <w:szCs w:val="22"/>
          <w:lang w:eastAsia="ko"/>
        </w:rPr>
        <w:t>명령의</w:t>
      </w:r>
      <w:r w:rsidRPr="00780650">
        <w:rPr>
          <w:rFonts w:ascii="Arial" w:eastAsia="Batang" w:hAnsi="Arial" w:cs="Arial"/>
          <w:i/>
          <w:iCs/>
          <w:sz w:val="22"/>
          <w:szCs w:val="22"/>
          <w:lang w:eastAsia="ko"/>
        </w:rPr>
        <w:t xml:space="preserve"> </w:t>
      </w:r>
      <w:r w:rsidRPr="00780650">
        <w:rPr>
          <w:rFonts w:ascii="Arial" w:eastAsia="Batang" w:hAnsi="Arial" w:cs="Arial"/>
          <w:i/>
          <w:iCs/>
          <w:sz w:val="22"/>
          <w:szCs w:val="22"/>
          <w:lang w:eastAsia="ko"/>
        </w:rPr>
        <w:t>종료</w:t>
      </w:r>
      <w:r w:rsidRPr="00780650">
        <w:rPr>
          <w:rFonts w:ascii="Arial" w:eastAsia="Batang" w:hAnsi="Arial" w:cs="Arial"/>
          <w:i/>
          <w:iCs/>
          <w:sz w:val="22"/>
          <w:szCs w:val="22"/>
          <w:lang w:eastAsia="ko"/>
        </w:rPr>
        <w:t xml:space="preserve"> </w:t>
      </w:r>
      <w:r w:rsidRPr="00780650">
        <w:rPr>
          <w:rFonts w:ascii="Arial" w:eastAsia="Batang" w:hAnsi="Arial" w:cs="Arial"/>
          <w:i/>
          <w:iCs/>
          <w:sz w:val="22"/>
          <w:szCs w:val="22"/>
          <w:lang w:eastAsia="ko"/>
        </w:rPr>
        <w:t>또는</w:t>
      </w:r>
      <w:r w:rsidRPr="00780650">
        <w:rPr>
          <w:rFonts w:ascii="Arial" w:eastAsia="Batang" w:hAnsi="Arial" w:cs="Arial"/>
          <w:i/>
          <w:iCs/>
          <w:sz w:val="22"/>
          <w:szCs w:val="22"/>
          <w:lang w:eastAsia="ko"/>
        </w:rPr>
        <w:t xml:space="preserve"> </w:t>
      </w:r>
      <w:r w:rsidRPr="00780650">
        <w:rPr>
          <w:rFonts w:ascii="Arial" w:eastAsia="Batang" w:hAnsi="Arial" w:cs="Arial"/>
          <w:i/>
          <w:iCs/>
          <w:sz w:val="22"/>
          <w:szCs w:val="22"/>
          <w:lang w:eastAsia="ko"/>
        </w:rPr>
        <w:t>변경</w:t>
      </w:r>
      <w:r w:rsidRPr="00780650">
        <w:rPr>
          <w:rFonts w:ascii="Arial" w:eastAsia="Batang" w:hAnsi="Arial" w:cs="Arial"/>
          <w:i/>
          <w:iCs/>
          <w:sz w:val="22"/>
          <w:szCs w:val="22"/>
          <w:lang w:eastAsia="ko"/>
        </w:rPr>
        <w:t xml:space="preserve"> </w:t>
      </w:r>
      <w:r w:rsidRPr="00780650">
        <w:rPr>
          <w:rFonts w:ascii="Arial" w:eastAsia="Batang" w:hAnsi="Arial" w:cs="Arial"/>
          <w:i/>
          <w:iCs/>
          <w:sz w:val="22"/>
          <w:szCs w:val="22"/>
          <w:lang w:eastAsia="ko"/>
        </w:rPr>
        <w:t>청원에</w:t>
      </w:r>
      <w:r w:rsidRPr="00780650">
        <w:rPr>
          <w:rFonts w:ascii="Arial" w:eastAsia="Batang" w:hAnsi="Arial" w:cs="Arial"/>
          <w:i/>
          <w:iCs/>
          <w:sz w:val="22"/>
          <w:szCs w:val="22"/>
          <w:lang w:eastAsia="ko"/>
        </w:rPr>
        <w:t xml:space="preserve"> </w:t>
      </w:r>
      <w:r w:rsidRPr="00780650">
        <w:rPr>
          <w:rFonts w:ascii="Arial" w:eastAsia="Batang" w:hAnsi="Arial" w:cs="Arial"/>
          <w:i/>
          <w:iCs/>
          <w:sz w:val="22"/>
          <w:szCs w:val="22"/>
          <w:lang w:eastAsia="ko"/>
        </w:rPr>
        <w:t>대한</w:t>
      </w:r>
      <w:r w:rsidRPr="00780650">
        <w:rPr>
          <w:rFonts w:ascii="Arial" w:eastAsia="Batang" w:hAnsi="Arial" w:cs="Arial"/>
          <w:i/>
          <w:iCs/>
          <w:sz w:val="22"/>
          <w:szCs w:val="22"/>
          <w:lang w:eastAsia="ko"/>
        </w:rPr>
        <w:t xml:space="preserve"> </w:t>
      </w:r>
      <w:r w:rsidRPr="00780650">
        <w:rPr>
          <w:rFonts w:ascii="Arial" w:eastAsia="Batang" w:hAnsi="Arial" w:cs="Arial"/>
          <w:i/>
          <w:iCs/>
          <w:sz w:val="22"/>
          <w:szCs w:val="22"/>
          <w:lang w:eastAsia="ko"/>
        </w:rPr>
        <w:t>심리</w:t>
      </w:r>
      <w:r w:rsidRPr="00780650">
        <w:rPr>
          <w:rFonts w:ascii="Arial" w:eastAsia="Batang" w:hAnsi="Arial" w:cs="Arial"/>
          <w:i/>
          <w:iCs/>
          <w:sz w:val="22"/>
          <w:szCs w:val="22"/>
          <w:lang w:eastAsia="ko"/>
        </w:rPr>
        <w:t xml:space="preserve"> </w:t>
      </w:r>
      <w:r w:rsidRPr="00780650">
        <w:rPr>
          <w:rFonts w:ascii="Arial" w:eastAsia="Batang" w:hAnsi="Arial" w:cs="Arial"/>
          <w:i/>
          <w:iCs/>
          <w:sz w:val="22"/>
          <w:szCs w:val="22"/>
          <w:lang w:eastAsia="ko"/>
        </w:rPr>
        <w:t>통지를</w:t>
      </w:r>
      <w:r w:rsidRPr="00780650">
        <w:rPr>
          <w:rFonts w:ascii="Arial" w:eastAsia="Batang" w:hAnsi="Arial" w:cs="Arial"/>
          <w:i/>
          <w:iCs/>
          <w:sz w:val="22"/>
          <w:szCs w:val="22"/>
          <w:lang w:eastAsia="ko"/>
        </w:rPr>
        <w:t xml:space="preserve"> </w:t>
      </w:r>
      <w:r w:rsidRPr="00780650">
        <w:rPr>
          <w:rFonts w:ascii="Arial" w:eastAsia="Batang" w:hAnsi="Arial" w:cs="Arial"/>
          <w:i/>
          <w:iCs/>
          <w:sz w:val="22"/>
          <w:szCs w:val="22"/>
          <w:lang w:eastAsia="ko"/>
        </w:rPr>
        <w:t>함께</w:t>
      </w:r>
      <w:r w:rsidRPr="00780650">
        <w:rPr>
          <w:rFonts w:ascii="Arial" w:eastAsia="Batang" w:hAnsi="Arial" w:cs="Arial"/>
          <w:i/>
          <w:iCs/>
          <w:sz w:val="22"/>
          <w:szCs w:val="22"/>
          <w:lang w:eastAsia="ko"/>
        </w:rPr>
        <w:t xml:space="preserve"> </w:t>
      </w:r>
      <w:r w:rsidRPr="00780650">
        <w:rPr>
          <w:rFonts w:ascii="Arial" w:eastAsia="Batang" w:hAnsi="Arial" w:cs="Arial"/>
          <w:i/>
          <w:iCs/>
          <w:sz w:val="22"/>
          <w:szCs w:val="22"/>
          <w:lang w:eastAsia="ko"/>
        </w:rPr>
        <w:t>이용하십시오</w:t>
      </w:r>
      <w:r w:rsidRPr="00780650">
        <w:rPr>
          <w:rFonts w:ascii="Arial" w:eastAsia="Batang" w:hAnsi="Arial" w:cs="Arial"/>
          <w:i/>
          <w:iCs/>
          <w:sz w:val="22"/>
          <w:szCs w:val="22"/>
          <w:lang w:eastAsia="ko"/>
        </w:rPr>
        <w:t xml:space="preserve">. </w:t>
      </w:r>
      <w:r w:rsidRPr="00780650">
        <w:rPr>
          <w:rFonts w:ascii="Arial" w:eastAsia="Batang" w:hAnsi="Arial" w:cs="Arial"/>
          <w:i/>
          <w:iCs/>
          <w:sz w:val="22"/>
          <w:szCs w:val="22"/>
          <w:lang w:eastAsia="ko"/>
        </w:rPr>
        <w:t>귀하에게</w:t>
      </w:r>
      <w:r w:rsidRPr="00780650">
        <w:rPr>
          <w:rFonts w:ascii="Arial" w:eastAsia="Batang" w:hAnsi="Arial" w:cs="Arial"/>
          <w:i/>
          <w:iCs/>
          <w:sz w:val="22"/>
          <w:szCs w:val="22"/>
          <w:lang w:eastAsia="ko"/>
        </w:rPr>
        <w:t xml:space="preserve"> </w:t>
      </w:r>
      <w:r w:rsidRPr="00780650">
        <w:rPr>
          <w:rFonts w:ascii="Arial" w:eastAsia="Batang" w:hAnsi="Arial" w:cs="Arial"/>
          <w:i/>
          <w:iCs/>
          <w:sz w:val="22"/>
          <w:szCs w:val="22"/>
          <w:lang w:eastAsia="ko"/>
        </w:rPr>
        <w:t>비</w:t>
      </w:r>
      <w:r w:rsidRPr="00780650">
        <w:rPr>
          <w:rFonts w:ascii="Arial" w:eastAsia="Batang" w:hAnsi="Arial" w:cs="Arial"/>
          <w:i/>
          <w:iCs/>
          <w:sz w:val="22"/>
          <w:szCs w:val="22"/>
          <w:lang w:eastAsia="ko"/>
        </w:rPr>
        <w:t xml:space="preserve"> </w:t>
      </w:r>
      <w:r w:rsidRPr="00780650">
        <w:rPr>
          <w:rFonts w:ascii="Arial" w:eastAsia="Batang" w:hAnsi="Arial" w:cs="Arial"/>
          <w:i/>
          <w:iCs/>
          <w:sz w:val="22"/>
          <w:szCs w:val="22"/>
          <w:lang w:eastAsia="ko"/>
        </w:rPr>
        <w:t>부모</w:t>
      </w:r>
      <w:r w:rsidRPr="00780650">
        <w:rPr>
          <w:rFonts w:ascii="Arial" w:eastAsia="Batang" w:hAnsi="Arial" w:cs="Arial"/>
          <w:i/>
          <w:iCs/>
          <w:sz w:val="22"/>
          <w:szCs w:val="22"/>
          <w:lang w:eastAsia="ko"/>
        </w:rPr>
        <w:t xml:space="preserve"> </w:t>
      </w:r>
      <w:r w:rsidRPr="00780650">
        <w:rPr>
          <w:rFonts w:ascii="Arial" w:eastAsia="Batang" w:hAnsi="Arial" w:cs="Arial"/>
          <w:i/>
          <w:iCs/>
          <w:sz w:val="22"/>
          <w:szCs w:val="22"/>
          <w:lang w:eastAsia="ko"/>
        </w:rPr>
        <w:t>보호</w:t>
      </w:r>
      <w:r w:rsidRPr="00780650">
        <w:rPr>
          <w:rFonts w:ascii="Arial" w:eastAsia="Batang" w:hAnsi="Arial" w:cs="Arial"/>
          <w:i/>
          <w:iCs/>
          <w:sz w:val="22"/>
          <w:szCs w:val="22"/>
          <w:lang w:eastAsia="ko"/>
        </w:rPr>
        <w:t xml:space="preserve"> </w:t>
      </w:r>
      <w:r w:rsidRPr="00780650">
        <w:rPr>
          <w:rFonts w:ascii="Arial" w:eastAsia="Batang" w:hAnsi="Arial" w:cs="Arial"/>
          <w:i/>
          <w:iCs/>
          <w:sz w:val="22"/>
          <w:szCs w:val="22"/>
          <w:lang w:eastAsia="ko"/>
        </w:rPr>
        <w:t>명령이</w:t>
      </w:r>
      <w:r w:rsidRPr="00780650">
        <w:rPr>
          <w:rFonts w:ascii="Arial" w:eastAsia="Batang" w:hAnsi="Arial" w:cs="Arial"/>
          <w:i/>
          <w:iCs/>
          <w:sz w:val="22"/>
          <w:szCs w:val="22"/>
          <w:lang w:eastAsia="ko"/>
        </w:rPr>
        <w:t xml:space="preserve"> </w:t>
      </w:r>
      <w:r w:rsidRPr="00780650">
        <w:rPr>
          <w:rFonts w:ascii="Arial" w:eastAsia="Batang" w:hAnsi="Arial" w:cs="Arial"/>
          <w:i/>
          <w:iCs/>
          <w:sz w:val="22"/>
          <w:szCs w:val="22"/>
          <w:lang w:eastAsia="ko"/>
        </w:rPr>
        <w:t>있는</w:t>
      </w:r>
      <w:r w:rsidRPr="00780650">
        <w:rPr>
          <w:rFonts w:ascii="Arial" w:eastAsia="Batang" w:hAnsi="Arial" w:cs="Arial"/>
          <w:i/>
          <w:iCs/>
          <w:sz w:val="22"/>
          <w:szCs w:val="22"/>
          <w:lang w:eastAsia="ko"/>
        </w:rPr>
        <w:t xml:space="preserve"> </w:t>
      </w:r>
      <w:r w:rsidRPr="00780650">
        <w:rPr>
          <w:rFonts w:ascii="Arial" w:eastAsia="Batang" w:hAnsi="Arial" w:cs="Arial"/>
          <w:i/>
          <w:iCs/>
          <w:sz w:val="22"/>
          <w:szCs w:val="22"/>
          <w:lang w:eastAsia="ko"/>
        </w:rPr>
        <w:t>경우</w:t>
      </w:r>
      <w:r w:rsidRPr="00780650">
        <w:rPr>
          <w:rFonts w:ascii="Arial" w:eastAsia="Batang" w:hAnsi="Arial" w:cs="Arial"/>
          <w:i/>
          <w:iCs/>
          <w:sz w:val="22"/>
          <w:szCs w:val="22"/>
          <w:lang w:eastAsia="ko"/>
        </w:rPr>
        <w:t xml:space="preserve">, </w:t>
      </w:r>
      <w:r w:rsidRPr="00780650">
        <w:rPr>
          <w:rFonts w:ascii="Arial" w:eastAsia="Batang" w:hAnsi="Arial" w:cs="Arial"/>
          <w:i/>
          <w:iCs/>
          <w:sz w:val="22"/>
          <w:szCs w:val="22"/>
          <w:lang w:eastAsia="ko"/>
        </w:rPr>
        <w:t>본</w:t>
      </w:r>
      <w:r w:rsidRPr="00780650">
        <w:rPr>
          <w:rFonts w:ascii="Arial" w:eastAsia="Batang" w:hAnsi="Arial" w:cs="Arial"/>
          <w:i/>
          <w:iCs/>
          <w:sz w:val="22"/>
          <w:szCs w:val="22"/>
          <w:lang w:eastAsia="ko"/>
        </w:rPr>
        <w:t xml:space="preserve"> </w:t>
      </w:r>
      <w:r w:rsidRPr="00780650">
        <w:rPr>
          <w:rFonts w:ascii="Arial" w:eastAsia="Batang" w:hAnsi="Arial" w:cs="Arial"/>
          <w:i/>
          <w:iCs/>
          <w:sz w:val="22"/>
          <w:szCs w:val="22"/>
          <w:lang w:eastAsia="ko"/>
        </w:rPr>
        <w:t>양식이</w:t>
      </w:r>
      <w:r w:rsidRPr="00780650">
        <w:rPr>
          <w:rFonts w:ascii="Arial" w:eastAsia="Batang" w:hAnsi="Arial" w:cs="Arial"/>
          <w:i/>
          <w:iCs/>
          <w:sz w:val="22"/>
          <w:szCs w:val="22"/>
          <w:lang w:eastAsia="ko"/>
        </w:rPr>
        <w:t xml:space="preserve"> </w:t>
      </w:r>
      <w:r w:rsidRPr="00780650">
        <w:rPr>
          <w:rFonts w:ascii="Arial" w:eastAsia="Batang" w:hAnsi="Arial" w:cs="Arial"/>
          <w:i/>
          <w:iCs/>
          <w:sz w:val="22"/>
          <w:szCs w:val="22"/>
          <w:lang w:eastAsia="ko"/>
        </w:rPr>
        <w:t>적절한</w:t>
      </w:r>
      <w:r w:rsidRPr="00780650">
        <w:rPr>
          <w:rFonts w:ascii="Arial" w:eastAsia="Batang" w:hAnsi="Arial" w:cs="Arial"/>
          <w:i/>
          <w:iCs/>
          <w:sz w:val="22"/>
          <w:szCs w:val="22"/>
          <w:lang w:eastAsia="ko"/>
        </w:rPr>
        <w:t xml:space="preserve"> </w:t>
      </w:r>
      <w:r w:rsidRPr="00780650">
        <w:rPr>
          <w:rFonts w:ascii="Arial" w:eastAsia="Batang" w:hAnsi="Arial" w:cs="Arial"/>
          <w:i/>
          <w:iCs/>
          <w:sz w:val="22"/>
          <w:szCs w:val="22"/>
          <w:lang w:eastAsia="ko"/>
        </w:rPr>
        <w:t>양식인지</w:t>
      </w:r>
      <w:r w:rsidRPr="00780650">
        <w:rPr>
          <w:rFonts w:ascii="Arial" w:eastAsia="Batang" w:hAnsi="Arial" w:cs="Arial"/>
          <w:i/>
          <w:iCs/>
          <w:sz w:val="22"/>
          <w:szCs w:val="22"/>
          <w:lang w:eastAsia="ko"/>
        </w:rPr>
        <w:t xml:space="preserve"> </w:t>
      </w:r>
      <w:r w:rsidRPr="00780650">
        <w:rPr>
          <w:rFonts w:ascii="Arial" w:eastAsia="Batang" w:hAnsi="Arial" w:cs="Arial"/>
          <w:i/>
          <w:iCs/>
          <w:sz w:val="22"/>
          <w:szCs w:val="22"/>
          <w:lang w:eastAsia="ko"/>
        </w:rPr>
        <w:t>또는</w:t>
      </w:r>
      <w:r w:rsidRPr="00780650">
        <w:rPr>
          <w:rFonts w:ascii="Arial" w:eastAsia="Batang" w:hAnsi="Arial" w:cs="Arial"/>
          <w:i/>
          <w:iCs/>
          <w:sz w:val="22"/>
          <w:szCs w:val="22"/>
          <w:lang w:eastAsia="ko"/>
        </w:rPr>
        <w:t xml:space="preserve"> </w:t>
      </w:r>
      <w:r w:rsidRPr="00780650">
        <w:rPr>
          <w:rFonts w:ascii="Arial" w:eastAsia="Batang" w:hAnsi="Arial" w:cs="Arial"/>
          <w:i/>
          <w:iCs/>
          <w:sz w:val="22"/>
          <w:szCs w:val="22"/>
          <w:lang w:eastAsia="ko"/>
        </w:rPr>
        <w:t>미성년</w:t>
      </w:r>
      <w:r w:rsidRPr="00780650">
        <w:rPr>
          <w:rFonts w:ascii="Arial" w:eastAsia="Batang" w:hAnsi="Arial" w:cs="Arial"/>
          <w:i/>
          <w:iCs/>
          <w:sz w:val="22"/>
          <w:szCs w:val="22"/>
          <w:lang w:eastAsia="ko"/>
        </w:rPr>
        <w:t xml:space="preserve"> </w:t>
      </w:r>
      <w:r w:rsidRPr="00780650">
        <w:rPr>
          <w:rFonts w:ascii="Arial" w:eastAsia="Batang" w:hAnsi="Arial" w:cs="Arial"/>
          <w:i/>
          <w:iCs/>
          <w:sz w:val="22"/>
          <w:szCs w:val="22"/>
          <w:lang w:eastAsia="ko"/>
        </w:rPr>
        <w:t>후견</w:t>
      </w:r>
      <w:r w:rsidRPr="00780650">
        <w:rPr>
          <w:rFonts w:ascii="Arial" w:eastAsia="Batang" w:hAnsi="Arial" w:cs="Arial"/>
          <w:i/>
          <w:iCs/>
          <w:sz w:val="22"/>
          <w:szCs w:val="22"/>
          <w:lang w:eastAsia="ko"/>
        </w:rPr>
        <w:t xml:space="preserve"> </w:t>
      </w:r>
      <w:r w:rsidRPr="00780650">
        <w:rPr>
          <w:rFonts w:ascii="Arial" w:eastAsia="Batang" w:hAnsi="Arial" w:cs="Arial"/>
          <w:i/>
          <w:iCs/>
          <w:sz w:val="22"/>
          <w:szCs w:val="22"/>
          <w:lang w:eastAsia="ko"/>
        </w:rPr>
        <w:t>청원을</w:t>
      </w:r>
      <w:r w:rsidRPr="00780650">
        <w:rPr>
          <w:rFonts w:ascii="Arial" w:eastAsia="Batang" w:hAnsi="Arial" w:cs="Arial"/>
          <w:i/>
          <w:iCs/>
          <w:sz w:val="22"/>
          <w:szCs w:val="22"/>
          <w:lang w:eastAsia="ko"/>
        </w:rPr>
        <w:t xml:space="preserve"> </w:t>
      </w:r>
      <w:r w:rsidRPr="00780650">
        <w:rPr>
          <w:rFonts w:ascii="Arial" w:eastAsia="Batang" w:hAnsi="Arial" w:cs="Arial"/>
          <w:i/>
          <w:iCs/>
          <w:sz w:val="22"/>
          <w:szCs w:val="22"/>
          <w:lang w:eastAsia="ko"/>
        </w:rPr>
        <w:t>제출하셔야</w:t>
      </w:r>
      <w:r w:rsidRPr="00780650">
        <w:rPr>
          <w:rFonts w:ascii="Arial" w:eastAsia="Batang" w:hAnsi="Arial" w:cs="Arial"/>
          <w:i/>
          <w:iCs/>
          <w:sz w:val="22"/>
          <w:szCs w:val="22"/>
          <w:lang w:eastAsia="ko"/>
        </w:rPr>
        <w:t xml:space="preserve"> </w:t>
      </w:r>
      <w:r w:rsidRPr="00780650">
        <w:rPr>
          <w:rFonts w:ascii="Arial" w:eastAsia="Batang" w:hAnsi="Arial" w:cs="Arial"/>
          <w:i/>
          <w:iCs/>
          <w:sz w:val="22"/>
          <w:szCs w:val="22"/>
          <w:lang w:eastAsia="ko"/>
        </w:rPr>
        <w:t>하는지</w:t>
      </w:r>
      <w:r w:rsidRPr="00780650">
        <w:rPr>
          <w:rFonts w:ascii="Arial" w:eastAsia="Batang" w:hAnsi="Arial" w:cs="Arial"/>
          <w:i/>
          <w:iCs/>
          <w:sz w:val="22"/>
          <w:szCs w:val="22"/>
          <w:lang w:eastAsia="ko"/>
        </w:rPr>
        <w:t xml:space="preserve"> </w:t>
      </w:r>
      <w:r w:rsidRPr="00780650">
        <w:rPr>
          <w:rFonts w:ascii="Arial" w:eastAsia="Batang" w:hAnsi="Arial" w:cs="Arial"/>
          <w:i/>
          <w:iCs/>
          <w:sz w:val="22"/>
          <w:szCs w:val="22"/>
          <w:lang w:eastAsia="ko"/>
        </w:rPr>
        <w:t>법원의</w:t>
      </w:r>
      <w:r w:rsidRPr="00780650">
        <w:rPr>
          <w:rFonts w:ascii="Arial" w:eastAsia="Batang" w:hAnsi="Arial" w:cs="Arial"/>
          <w:i/>
          <w:iCs/>
          <w:sz w:val="22"/>
          <w:szCs w:val="22"/>
          <w:lang w:eastAsia="ko"/>
        </w:rPr>
        <w:t xml:space="preserve"> </w:t>
      </w:r>
      <w:r w:rsidRPr="00780650">
        <w:rPr>
          <w:rFonts w:ascii="Arial" w:eastAsia="Batang" w:hAnsi="Arial" w:cs="Arial"/>
          <w:i/>
          <w:iCs/>
          <w:sz w:val="22"/>
          <w:szCs w:val="22"/>
          <w:lang w:eastAsia="ko"/>
        </w:rPr>
        <w:t>지역</w:t>
      </w:r>
      <w:r w:rsidRPr="00780650">
        <w:rPr>
          <w:rFonts w:ascii="Arial" w:eastAsia="Batang" w:hAnsi="Arial" w:cs="Arial"/>
          <w:i/>
          <w:iCs/>
          <w:sz w:val="22"/>
          <w:szCs w:val="22"/>
          <w:lang w:eastAsia="ko"/>
        </w:rPr>
        <w:t xml:space="preserve"> </w:t>
      </w:r>
      <w:r w:rsidRPr="00780650">
        <w:rPr>
          <w:rFonts w:ascii="Arial" w:eastAsia="Batang" w:hAnsi="Arial" w:cs="Arial"/>
          <w:i/>
          <w:iCs/>
          <w:sz w:val="22"/>
          <w:szCs w:val="22"/>
          <w:lang w:eastAsia="ko"/>
        </w:rPr>
        <w:t>규칙을</w:t>
      </w:r>
      <w:r w:rsidRPr="00780650">
        <w:rPr>
          <w:rFonts w:ascii="Arial" w:eastAsia="Batang" w:hAnsi="Arial" w:cs="Arial"/>
          <w:i/>
          <w:iCs/>
          <w:sz w:val="22"/>
          <w:szCs w:val="22"/>
          <w:lang w:eastAsia="ko"/>
        </w:rPr>
        <w:t xml:space="preserve"> </w:t>
      </w:r>
      <w:r w:rsidRPr="00780650">
        <w:rPr>
          <w:rFonts w:ascii="Arial" w:eastAsia="Batang" w:hAnsi="Arial" w:cs="Arial"/>
          <w:i/>
          <w:iCs/>
          <w:sz w:val="22"/>
          <w:szCs w:val="22"/>
          <w:lang w:eastAsia="ko"/>
        </w:rPr>
        <w:t>확인하십시오</w:t>
      </w:r>
      <w:r w:rsidRPr="00780650">
        <w:rPr>
          <w:rFonts w:ascii="Arial" w:eastAsia="Batang" w:hAnsi="Arial" w:cs="Arial"/>
          <w:i/>
          <w:iCs/>
          <w:sz w:val="22"/>
          <w:szCs w:val="22"/>
          <w:lang w:eastAsia="ko"/>
        </w:rPr>
        <w:t>.</w:t>
      </w:r>
    </w:p>
    <w:p w14:paraId="24624384" w14:textId="77777777" w:rsidR="008463DA" w:rsidRPr="00780650" w:rsidRDefault="008C3EC0" w:rsidP="00281A5A">
      <w:pPr>
        <w:spacing w:before="120" w:after="0"/>
        <w:jc w:val="center"/>
        <w:outlineLvl w:val="0"/>
        <w:rPr>
          <w:rFonts w:ascii="Arial" w:eastAsia="Batang" w:hAnsi="Arial" w:cs="Arial"/>
          <w:b/>
          <w:sz w:val="28"/>
          <w:szCs w:val="28"/>
        </w:rPr>
      </w:pPr>
      <w:r w:rsidRPr="00780650">
        <w:rPr>
          <w:rFonts w:ascii="Arial" w:eastAsia="Batang" w:hAnsi="Arial" w:cs="Arial"/>
          <w:b/>
          <w:bCs/>
          <w:sz w:val="28"/>
          <w:szCs w:val="28"/>
        </w:rPr>
        <w:t xml:space="preserve">Petition to Terminate or Change </w:t>
      </w:r>
      <w:r w:rsidRPr="00780650">
        <w:rPr>
          <w:rFonts w:ascii="Arial" w:eastAsia="Batang" w:hAnsi="Arial" w:cs="Arial"/>
          <w:b/>
          <w:bCs/>
          <w:sz w:val="28"/>
          <w:szCs w:val="28"/>
        </w:rPr>
        <w:br/>
        <w:t>Minor Guardianship or Non-Parent Custody Order</w:t>
      </w:r>
    </w:p>
    <w:p w14:paraId="26D392EE" w14:textId="675597BE" w:rsidR="008C3EC0" w:rsidRPr="00780650" w:rsidRDefault="008463DA" w:rsidP="00B3108C">
      <w:pPr>
        <w:spacing w:after="0"/>
        <w:jc w:val="center"/>
        <w:outlineLvl w:val="0"/>
        <w:rPr>
          <w:rFonts w:ascii="Arial" w:eastAsia="Batang" w:hAnsi="Arial" w:cs="Arial"/>
          <w:i/>
          <w:iCs/>
          <w:color w:val="262626"/>
          <w:sz w:val="28"/>
          <w:szCs w:val="28"/>
          <w:lang w:eastAsia="ko-KR"/>
        </w:rPr>
      </w:pPr>
      <w:r w:rsidRPr="00780650">
        <w:rPr>
          <w:rFonts w:ascii="Arial" w:eastAsia="Batang" w:hAnsi="Arial" w:cs="Arial"/>
          <w:b/>
          <w:bCs/>
          <w:i/>
          <w:iCs/>
          <w:sz w:val="28"/>
          <w:szCs w:val="28"/>
          <w:lang w:eastAsia="ko"/>
        </w:rPr>
        <w:t>미성년</w:t>
      </w:r>
      <w:r w:rsidRPr="00780650">
        <w:rPr>
          <w:rFonts w:ascii="Arial" w:eastAsia="Batang" w:hAnsi="Arial" w:cs="Arial"/>
          <w:b/>
          <w:bCs/>
          <w:i/>
          <w:iCs/>
          <w:sz w:val="28"/>
          <w:szCs w:val="28"/>
          <w:lang w:eastAsia="ko"/>
        </w:rPr>
        <w:t xml:space="preserve"> </w:t>
      </w:r>
      <w:r w:rsidRPr="00780650">
        <w:rPr>
          <w:rFonts w:ascii="Arial" w:eastAsia="Batang" w:hAnsi="Arial" w:cs="Arial"/>
          <w:b/>
          <w:bCs/>
          <w:i/>
          <w:iCs/>
          <w:sz w:val="28"/>
          <w:szCs w:val="28"/>
          <w:lang w:eastAsia="ko"/>
        </w:rPr>
        <w:t>후견</w:t>
      </w:r>
      <w:r w:rsidRPr="00780650">
        <w:rPr>
          <w:rFonts w:ascii="Arial" w:eastAsia="Batang" w:hAnsi="Arial" w:cs="Arial"/>
          <w:b/>
          <w:bCs/>
          <w:i/>
          <w:iCs/>
          <w:sz w:val="28"/>
          <w:szCs w:val="28"/>
          <w:lang w:eastAsia="ko"/>
        </w:rPr>
        <w:t xml:space="preserve"> </w:t>
      </w:r>
      <w:r w:rsidRPr="00780650">
        <w:rPr>
          <w:rFonts w:ascii="Arial" w:eastAsia="Batang" w:hAnsi="Arial" w:cs="Arial"/>
          <w:b/>
          <w:bCs/>
          <w:i/>
          <w:iCs/>
          <w:sz w:val="28"/>
          <w:szCs w:val="28"/>
          <w:lang w:eastAsia="ko"/>
        </w:rPr>
        <w:t>또는</w:t>
      </w:r>
      <w:r w:rsidRPr="00780650">
        <w:rPr>
          <w:rFonts w:ascii="Arial" w:eastAsia="Batang" w:hAnsi="Arial" w:cs="Arial"/>
          <w:b/>
          <w:bCs/>
          <w:i/>
          <w:iCs/>
          <w:sz w:val="28"/>
          <w:szCs w:val="28"/>
          <w:lang w:eastAsia="ko"/>
        </w:rPr>
        <w:t xml:space="preserve"> </w:t>
      </w:r>
      <w:r w:rsidRPr="00780650">
        <w:rPr>
          <w:rFonts w:ascii="Arial" w:eastAsia="Batang" w:hAnsi="Arial" w:cs="Arial"/>
          <w:b/>
          <w:bCs/>
          <w:i/>
          <w:iCs/>
          <w:sz w:val="28"/>
          <w:szCs w:val="28"/>
          <w:lang w:eastAsia="ko"/>
        </w:rPr>
        <w:br/>
      </w:r>
      <w:r w:rsidRPr="00780650">
        <w:rPr>
          <w:rFonts w:ascii="Arial" w:eastAsia="Batang" w:hAnsi="Arial" w:cs="Arial"/>
          <w:b/>
          <w:bCs/>
          <w:i/>
          <w:iCs/>
          <w:sz w:val="28"/>
          <w:szCs w:val="28"/>
          <w:lang w:eastAsia="ko"/>
        </w:rPr>
        <w:t>비</w:t>
      </w:r>
      <w:r w:rsidRPr="00780650">
        <w:rPr>
          <w:rFonts w:ascii="Arial" w:eastAsia="Batang" w:hAnsi="Arial" w:cs="Arial"/>
          <w:b/>
          <w:bCs/>
          <w:i/>
          <w:iCs/>
          <w:sz w:val="28"/>
          <w:szCs w:val="28"/>
          <w:lang w:eastAsia="ko"/>
        </w:rPr>
        <w:t xml:space="preserve"> </w:t>
      </w:r>
      <w:r w:rsidRPr="00780650">
        <w:rPr>
          <w:rFonts w:ascii="Arial" w:eastAsia="Batang" w:hAnsi="Arial" w:cs="Arial"/>
          <w:b/>
          <w:bCs/>
          <w:i/>
          <w:iCs/>
          <w:sz w:val="28"/>
          <w:szCs w:val="28"/>
          <w:lang w:eastAsia="ko"/>
        </w:rPr>
        <w:t>부모</w:t>
      </w:r>
      <w:r w:rsidRPr="00780650">
        <w:rPr>
          <w:rFonts w:ascii="Arial" w:eastAsia="Batang" w:hAnsi="Arial" w:cs="Arial"/>
          <w:b/>
          <w:bCs/>
          <w:i/>
          <w:iCs/>
          <w:sz w:val="28"/>
          <w:szCs w:val="28"/>
          <w:lang w:eastAsia="ko"/>
        </w:rPr>
        <w:t xml:space="preserve"> </w:t>
      </w:r>
      <w:r w:rsidRPr="00780650">
        <w:rPr>
          <w:rFonts w:ascii="Arial" w:eastAsia="Batang" w:hAnsi="Arial" w:cs="Arial"/>
          <w:b/>
          <w:bCs/>
          <w:i/>
          <w:iCs/>
          <w:sz w:val="28"/>
          <w:szCs w:val="28"/>
          <w:lang w:eastAsia="ko"/>
        </w:rPr>
        <w:t>보호</w:t>
      </w:r>
      <w:r w:rsidRPr="00780650">
        <w:rPr>
          <w:rFonts w:ascii="Arial" w:eastAsia="Batang" w:hAnsi="Arial" w:cs="Arial"/>
          <w:b/>
          <w:bCs/>
          <w:i/>
          <w:iCs/>
          <w:sz w:val="28"/>
          <w:szCs w:val="28"/>
          <w:lang w:eastAsia="ko"/>
        </w:rPr>
        <w:t xml:space="preserve"> </w:t>
      </w:r>
      <w:r w:rsidRPr="00780650">
        <w:rPr>
          <w:rFonts w:ascii="Arial" w:eastAsia="Batang" w:hAnsi="Arial" w:cs="Arial"/>
          <w:b/>
          <w:bCs/>
          <w:i/>
          <w:iCs/>
          <w:sz w:val="28"/>
          <w:szCs w:val="28"/>
          <w:lang w:eastAsia="ko"/>
        </w:rPr>
        <w:t>명령의</w:t>
      </w:r>
      <w:r w:rsidRPr="00780650">
        <w:rPr>
          <w:rFonts w:ascii="Arial" w:eastAsia="Batang" w:hAnsi="Arial" w:cs="Arial"/>
          <w:b/>
          <w:bCs/>
          <w:i/>
          <w:iCs/>
          <w:sz w:val="28"/>
          <w:szCs w:val="28"/>
          <w:lang w:eastAsia="ko"/>
        </w:rPr>
        <w:t xml:space="preserve"> </w:t>
      </w:r>
      <w:r w:rsidRPr="00780650">
        <w:rPr>
          <w:rFonts w:ascii="Arial" w:eastAsia="Batang" w:hAnsi="Arial" w:cs="Arial"/>
          <w:b/>
          <w:bCs/>
          <w:i/>
          <w:iCs/>
          <w:sz w:val="28"/>
          <w:szCs w:val="28"/>
          <w:lang w:eastAsia="ko"/>
        </w:rPr>
        <w:t>종료</w:t>
      </w:r>
      <w:r w:rsidRPr="00780650">
        <w:rPr>
          <w:rFonts w:ascii="Arial" w:eastAsia="Batang" w:hAnsi="Arial" w:cs="Arial"/>
          <w:b/>
          <w:bCs/>
          <w:i/>
          <w:iCs/>
          <w:sz w:val="28"/>
          <w:szCs w:val="28"/>
          <w:lang w:eastAsia="ko"/>
        </w:rPr>
        <w:t xml:space="preserve"> </w:t>
      </w:r>
      <w:r w:rsidRPr="00780650">
        <w:rPr>
          <w:rFonts w:ascii="Arial" w:eastAsia="Batang" w:hAnsi="Arial" w:cs="Arial"/>
          <w:b/>
          <w:bCs/>
          <w:i/>
          <w:iCs/>
          <w:sz w:val="28"/>
          <w:szCs w:val="28"/>
          <w:lang w:eastAsia="ko"/>
        </w:rPr>
        <w:t>또는</w:t>
      </w:r>
      <w:r w:rsidRPr="00780650">
        <w:rPr>
          <w:rFonts w:ascii="Arial" w:eastAsia="Batang" w:hAnsi="Arial" w:cs="Arial"/>
          <w:b/>
          <w:bCs/>
          <w:i/>
          <w:iCs/>
          <w:sz w:val="28"/>
          <w:szCs w:val="28"/>
          <w:lang w:eastAsia="ko"/>
        </w:rPr>
        <w:t xml:space="preserve"> </w:t>
      </w:r>
      <w:r w:rsidRPr="00780650">
        <w:rPr>
          <w:rFonts w:ascii="Arial" w:eastAsia="Batang" w:hAnsi="Arial" w:cs="Arial"/>
          <w:b/>
          <w:bCs/>
          <w:i/>
          <w:iCs/>
          <w:sz w:val="28"/>
          <w:szCs w:val="28"/>
          <w:lang w:eastAsia="ko"/>
        </w:rPr>
        <w:t>변경</w:t>
      </w:r>
      <w:r w:rsidRPr="00780650">
        <w:rPr>
          <w:rFonts w:ascii="Arial" w:eastAsia="Batang" w:hAnsi="Arial" w:cs="Arial"/>
          <w:b/>
          <w:bCs/>
          <w:i/>
          <w:iCs/>
          <w:sz w:val="28"/>
          <w:szCs w:val="28"/>
          <w:lang w:eastAsia="ko"/>
        </w:rPr>
        <w:t xml:space="preserve"> </w:t>
      </w:r>
      <w:r w:rsidRPr="00780650">
        <w:rPr>
          <w:rFonts w:ascii="Arial" w:eastAsia="Batang" w:hAnsi="Arial" w:cs="Arial"/>
          <w:b/>
          <w:bCs/>
          <w:i/>
          <w:iCs/>
          <w:sz w:val="28"/>
          <w:szCs w:val="28"/>
          <w:lang w:eastAsia="ko"/>
        </w:rPr>
        <w:t>청원</w:t>
      </w:r>
    </w:p>
    <w:p w14:paraId="78CDF4C9" w14:textId="77777777" w:rsidR="008463DA" w:rsidRPr="00780650" w:rsidRDefault="00430961" w:rsidP="00281A5A">
      <w:pPr>
        <w:pStyle w:val="WAItem"/>
        <w:keepNext w:val="0"/>
        <w:numPr>
          <w:ilvl w:val="0"/>
          <w:numId w:val="0"/>
        </w:numPr>
        <w:tabs>
          <w:tab w:val="clear" w:pos="540"/>
        </w:tabs>
        <w:spacing w:before="120"/>
        <w:ind w:left="720" w:hanging="720"/>
        <w:rPr>
          <w:rFonts w:eastAsia="Batang"/>
          <w:sz w:val="22"/>
          <w:szCs w:val="22"/>
        </w:rPr>
      </w:pPr>
      <w:r w:rsidRPr="00780650">
        <w:rPr>
          <w:rFonts w:eastAsia="Batang"/>
          <w:bCs/>
          <w:sz w:val="22"/>
          <w:szCs w:val="22"/>
        </w:rPr>
        <w:t>1.</w:t>
      </w:r>
      <w:r w:rsidRPr="00780650">
        <w:rPr>
          <w:rFonts w:eastAsia="Batang"/>
          <w:bCs/>
          <w:sz w:val="22"/>
          <w:szCs w:val="22"/>
        </w:rPr>
        <w:tab/>
        <w:t>Who is asking to terminate or change the guardianship or custody order?</w:t>
      </w:r>
    </w:p>
    <w:p w14:paraId="1DB87C3F" w14:textId="51C73567" w:rsidR="00430961" w:rsidRPr="00780650" w:rsidRDefault="00B44A51" w:rsidP="00B3108C">
      <w:pPr>
        <w:pStyle w:val="WAItem"/>
        <w:keepNext w:val="0"/>
        <w:numPr>
          <w:ilvl w:val="0"/>
          <w:numId w:val="0"/>
        </w:numPr>
        <w:tabs>
          <w:tab w:val="clear" w:pos="540"/>
        </w:tabs>
        <w:spacing w:before="0"/>
        <w:ind w:left="720" w:hanging="720"/>
        <w:rPr>
          <w:rFonts w:eastAsia="Batang"/>
          <w:i/>
          <w:iCs/>
          <w:sz w:val="22"/>
          <w:szCs w:val="22"/>
          <w:lang w:eastAsia="ko-KR"/>
        </w:rPr>
      </w:pPr>
      <w:r w:rsidRPr="00780650">
        <w:rPr>
          <w:rFonts w:eastAsia="Batang"/>
          <w:bCs/>
          <w:i/>
          <w:iCs/>
          <w:sz w:val="22"/>
          <w:szCs w:val="22"/>
        </w:rPr>
        <w:tab/>
      </w:r>
      <w:r w:rsidRPr="00780650">
        <w:rPr>
          <w:rFonts w:eastAsia="Batang"/>
          <w:bCs/>
          <w:i/>
          <w:iCs/>
          <w:sz w:val="22"/>
          <w:szCs w:val="22"/>
          <w:lang w:eastAsia="ko"/>
        </w:rPr>
        <w:t>후견</w:t>
      </w:r>
      <w:r w:rsidRPr="00780650">
        <w:rPr>
          <w:rFonts w:eastAsia="Batang"/>
          <w:bCs/>
          <w:i/>
          <w:iCs/>
          <w:sz w:val="22"/>
          <w:szCs w:val="22"/>
          <w:lang w:eastAsia="ko"/>
        </w:rPr>
        <w:t xml:space="preserve"> </w:t>
      </w:r>
      <w:r w:rsidRPr="00780650">
        <w:rPr>
          <w:rFonts w:eastAsia="Batang"/>
          <w:bCs/>
          <w:i/>
          <w:iCs/>
          <w:sz w:val="22"/>
          <w:szCs w:val="22"/>
          <w:lang w:eastAsia="ko"/>
        </w:rPr>
        <w:t>또는</w:t>
      </w:r>
      <w:r w:rsidRPr="00780650">
        <w:rPr>
          <w:rFonts w:eastAsia="Batang"/>
          <w:bCs/>
          <w:i/>
          <w:iCs/>
          <w:sz w:val="22"/>
          <w:szCs w:val="22"/>
          <w:lang w:eastAsia="ko"/>
        </w:rPr>
        <w:t xml:space="preserve"> </w:t>
      </w:r>
      <w:r w:rsidRPr="00780650">
        <w:rPr>
          <w:rFonts w:eastAsia="Batang"/>
          <w:bCs/>
          <w:i/>
          <w:iCs/>
          <w:sz w:val="22"/>
          <w:szCs w:val="22"/>
          <w:lang w:eastAsia="ko"/>
        </w:rPr>
        <w:t>보호</w:t>
      </w:r>
      <w:r w:rsidRPr="00780650">
        <w:rPr>
          <w:rFonts w:eastAsia="Batang"/>
          <w:bCs/>
          <w:i/>
          <w:iCs/>
          <w:sz w:val="22"/>
          <w:szCs w:val="22"/>
          <w:lang w:eastAsia="ko"/>
        </w:rPr>
        <w:t xml:space="preserve"> </w:t>
      </w:r>
      <w:r w:rsidRPr="00780650">
        <w:rPr>
          <w:rFonts w:eastAsia="Batang"/>
          <w:bCs/>
          <w:i/>
          <w:iCs/>
          <w:sz w:val="22"/>
          <w:szCs w:val="22"/>
          <w:lang w:eastAsia="ko"/>
        </w:rPr>
        <w:t>명령</w:t>
      </w:r>
      <w:r w:rsidRPr="00780650">
        <w:rPr>
          <w:rFonts w:eastAsia="Batang"/>
          <w:bCs/>
          <w:i/>
          <w:iCs/>
          <w:sz w:val="22"/>
          <w:szCs w:val="22"/>
          <w:lang w:eastAsia="ko"/>
        </w:rPr>
        <w:t xml:space="preserve"> </w:t>
      </w:r>
      <w:r w:rsidRPr="00780650">
        <w:rPr>
          <w:rFonts w:eastAsia="Batang"/>
          <w:bCs/>
          <w:i/>
          <w:iCs/>
          <w:sz w:val="22"/>
          <w:szCs w:val="22"/>
          <w:lang w:eastAsia="ko"/>
        </w:rPr>
        <w:t>종료</w:t>
      </w:r>
      <w:r w:rsidRPr="00780650">
        <w:rPr>
          <w:rFonts w:eastAsia="Batang"/>
          <w:bCs/>
          <w:i/>
          <w:iCs/>
          <w:sz w:val="22"/>
          <w:szCs w:val="22"/>
          <w:lang w:eastAsia="ko"/>
        </w:rPr>
        <w:t xml:space="preserve"> </w:t>
      </w:r>
      <w:r w:rsidRPr="00780650">
        <w:rPr>
          <w:rFonts w:eastAsia="Batang"/>
          <w:bCs/>
          <w:i/>
          <w:iCs/>
          <w:sz w:val="22"/>
          <w:szCs w:val="22"/>
          <w:lang w:eastAsia="ko"/>
        </w:rPr>
        <w:t>또는</w:t>
      </w:r>
      <w:r w:rsidRPr="00780650">
        <w:rPr>
          <w:rFonts w:eastAsia="Batang"/>
          <w:bCs/>
          <w:i/>
          <w:iCs/>
          <w:sz w:val="22"/>
          <w:szCs w:val="22"/>
          <w:lang w:eastAsia="ko"/>
        </w:rPr>
        <w:t xml:space="preserve"> </w:t>
      </w:r>
      <w:r w:rsidRPr="00780650">
        <w:rPr>
          <w:rFonts w:eastAsia="Batang"/>
          <w:bCs/>
          <w:i/>
          <w:iCs/>
          <w:sz w:val="22"/>
          <w:szCs w:val="22"/>
          <w:lang w:eastAsia="ko"/>
        </w:rPr>
        <w:t>변경을</w:t>
      </w:r>
      <w:r w:rsidRPr="00780650">
        <w:rPr>
          <w:rFonts w:eastAsia="Batang"/>
          <w:bCs/>
          <w:i/>
          <w:iCs/>
          <w:sz w:val="22"/>
          <w:szCs w:val="22"/>
          <w:lang w:eastAsia="ko"/>
        </w:rPr>
        <w:t xml:space="preserve"> </w:t>
      </w:r>
      <w:r w:rsidRPr="00780650">
        <w:rPr>
          <w:rFonts w:eastAsia="Batang"/>
          <w:bCs/>
          <w:i/>
          <w:iCs/>
          <w:sz w:val="22"/>
          <w:szCs w:val="22"/>
          <w:lang w:eastAsia="ko"/>
        </w:rPr>
        <w:t>요청하는</w:t>
      </w:r>
      <w:r w:rsidRPr="00780650">
        <w:rPr>
          <w:rFonts w:eastAsia="Batang"/>
          <w:bCs/>
          <w:i/>
          <w:iCs/>
          <w:sz w:val="22"/>
          <w:szCs w:val="22"/>
          <w:lang w:eastAsia="ko"/>
        </w:rPr>
        <w:t xml:space="preserve"> </w:t>
      </w:r>
      <w:r w:rsidRPr="00780650">
        <w:rPr>
          <w:rFonts w:eastAsia="Batang"/>
          <w:bCs/>
          <w:i/>
          <w:iCs/>
          <w:sz w:val="22"/>
          <w:szCs w:val="22"/>
          <w:lang w:eastAsia="ko"/>
        </w:rPr>
        <w:t>사람은</w:t>
      </w:r>
      <w:r w:rsidRPr="00780650">
        <w:rPr>
          <w:rFonts w:eastAsia="Batang"/>
          <w:bCs/>
          <w:i/>
          <w:iCs/>
          <w:sz w:val="22"/>
          <w:szCs w:val="22"/>
          <w:lang w:eastAsia="ko"/>
        </w:rPr>
        <w:t xml:space="preserve"> </w:t>
      </w:r>
      <w:r w:rsidRPr="00780650">
        <w:rPr>
          <w:rFonts w:eastAsia="Batang"/>
          <w:bCs/>
          <w:i/>
          <w:iCs/>
          <w:sz w:val="22"/>
          <w:szCs w:val="22"/>
          <w:lang w:eastAsia="ko"/>
        </w:rPr>
        <w:t>누구입니까</w:t>
      </w:r>
      <w:r w:rsidRPr="00780650">
        <w:rPr>
          <w:rFonts w:eastAsia="Batang"/>
          <w:bCs/>
          <w:i/>
          <w:iCs/>
          <w:sz w:val="22"/>
          <w:szCs w:val="22"/>
          <w:lang w:eastAsia="ko"/>
        </w:rPr>
        <w:t>?</w:t>
      </w:r>
    </w:p>
    <w:p w14:paraId="4088F73D" w14:textId="77777777" w:rsidR="008463DA" w:rsidRPr="00780650" w:rsidRDefault="00430961" w:rsidP="00281A5A">
      <w:pPr>
        <w:pStyle w:val="WABody6above"/>
        <w:tabs>
          <w:tab w:val="left" w:pos="7920"/>
        </w:tabs>
        <w:ind w:left="1080"/>
        <w:rPr>
          <w:rFonts w:eastAsia="Batang"/>
        </w:rPr>
      </w:pPr>
      <w:r w:rsidRPr="00780650">
        <w:rPr>
          <w:rFonts w:eastAsia="Batang"/>
        </w:rPr>
        <w:t xml:space="preserve">Name: </w:t>
      </w:r>
      <w:r w:rsidRPr="00780650">
        <w:rPr>
          <w:rFonts w:eastAsia="Batang"/>
          <w:u w:val="single"/>
        </w:rPr>
        <w:tab/>
      </w:r>
      <w:r w:rsidRPr="00780650">
        <w:rPr>
          <w:rFonts w:eastAsia="Batang"/>
        </w:rPr>
        <w:t>. I am a:</w:t>
      </w:r>
    </w:p>
    <w:p w14:paraId="498330D0" w14:textId="4A6EF1FB" w:rsidR="00430961" w:rsidRPr="00780650" w:rsidRDefault="008463DA" w:rsidP="00B3108C">
      <w:pPr>
        <w:pStyle w:val="WABody6above"/>
        <w:tabs>
          <w:tab w:val="left" w:pos="7920"/>
        </w:tabs>
        <w:spacing w:before="0"/>
        <w:ind w:left="1080"/>
        <w:rPr>
          <w:rFonts w:eastAsia="Batang"/>
          <w:i/>
          <w:iCs/>
        </w:rPr>
      </w:pPr>
      <w:r w:rsidRPr="00780650">
        <w:rPr>
          <w:rFonts w:eastAsia="Batang"/>
          <w:i/>
          <w:iCs/>
          <w:lang w:eastAsia="ko"/>
        </w:rPr>
        <w:t>성명</w:t>
      </w:r>
      <w:r w:rsidRPr="00780650">
        <w:rPr>
          <w:rFonts w:eastAsia="Batang"/>
          <w:i/>
          <w:iCs/>
          <w:lang w:eastAsia="ko"/>
        </w:rPr>
        <w:t xml:space="preserve">: </w:t>
      </w:r>
      <w:r w:rsidRPr="00780650">
        <w:rPr>
          <w:rFonts w:eastAsia="Batang"/>
          <w:lang w:eastAsia="ko"/>
        </w:rPr>
        <w:tab/>
      </w:r>
      <w:r w:rsidRPr="00780650">
        <w:rPr>
          <w:rFonts w:eastAsia="Batang"/>
          <w:i/>
          <w:iCs/>
          <w:lang w:eastAsia="ko"/>
        </w:rPr>
        <w:t xml:space="preserve">. </w:t>
      </w:r>
      <w:r w:rsidRPr="00780650">
        <w:rPr>
          <w:rFonts w:eastAsia="Batang"/>
          <w:i/>
          <w:iCs/>
          <w:lang w:eastAsia="ko"/>
        </w:rPr>
        <w:t>본인의</w:t>
      </w:r>
      <w:r w:rsidRPr="00780650">
        <w:rPr>
          <w:rFonts w:eastAsia="Batang"/>
          <w:i/>
          <w:iCs/>
          <w:lang w:eastAsia="ko"/>
        </w:rPr>
        <w:t xml:space="preserve"> </w:t>
      </w:r>
      <w:r w:rsidRPr="00780650">
        <w:rPr>
          <w:rFonts w:eastAsia="Batang"/>
          <w:i/>
          <w:iCs/>
          <w:lang w:eastAsia="ko"/>
        </w:rPr>
        <w:t>신분</w:t>
      </w:r>
      <w:r w:rsidRPr="00780650">
        <w:rPr>
          <w:rFonts w:eastAsia="Batang"/>
          <w:i/>
          <w:iCs/>
          <w:lang w:eastAsia="ko"/>
        </w:rPr>
        <w:t>:</w:t>
      </w:r>
    </w:p>
    <w:p w14:paraId="3131F2BD" w14:textId="77777777" w:rsidR="008463DA" w:rsidRPr="00780650" w:rsidRDefault="00430961" w:rsidP="00281A5A">
      <w:pPr>
        <w:pStyle w:val="WABody6above"/>
        <w:ind w:left="1080"/>
        <w:rPr>
          <w:rFonts w:eastAsia="Batang"/>
        </w:rPr>
      </w:pPr>
      <w:r w:rsidRPr="00780650">
        <w:rPr>
          <w:rFonts w:eastAsia="Batang"/>
        </w:rPr>
        <w:t>[  ]</w:t>
      </w:r>
      <w:r w:rsidRPr="00780650">
        <w:rPr>
          <w:rFonts w:eastAsia="Batang"/>
        </w:rPr>
        <w:tab/>
        <w:t>parent of the children.</w:t>
      </w:r>
    </w:p>
    <w:p w14:paraId="48F470AE" w14:textId="7BB10124" w:rsidR="00430961" w:rsidRPr="00780650" w:rsidRDefault="00B44A51" w:rsidP="00B3108C">
      <w:pPr>
        <w:pStyle w:val="WABody6above"/>
        <w:spacing w:before="0"/>
        <w:ind w:left="1080"/>
        <w:rPr>
          <w:rFonts w:eastAsia="Batang"/>
          <w:i/>
          <w:iCs/>
        </w:rPr>
      </w:pPr>
      <w:r w:rsidRPr="00780650">
        <w:rPr>
          <w:rFonts w:eastAsia="Batang"/>
          <w:i/>
          <w:iCs/>
        </w:rPr>
        <w:tab/>
      </w:r>
      <w:r w:rsidRPr="00780650">
        <w:rPr>
          <w:rFonts w:eastAsia="Batang"/>
          <w:i/>
          <w:iCs/>
          <w:lang w:eastAsia="ko"/>
        </w:rPr>
        <w:t>아동의</w:t>
      </w:r>
      <w:r w:rsidRPr="00780650">
        <w:rPr>
          <w:rFonts w:eastAsia="Batang"/>
          <w:i/>
          <w:iCs/>
          <w:lang w:eastAsia="ko"/>
        </w:rPr>
        <w:t xml:space="preserve"> </w:t>
      </w:r>
      <w:r w:rsidRPr="00780650">
        <w:rPr>
          <w:rFonts w:eastAsia="Batang"/>
          <w:i/>
          <w:iCs/>
          <w:lang w:eastAsia="ko"/>
        </w:rPr>
        <w:t>부모</w:t>
      </w:r>
      <w:r w:rsidRPr="00780650">
        <w:rPr>
          <w:rFonts w:eastAsia="Batang"/>
          <w:i/>
          <w:iCs/>
          <w:lang w:eastAsia="ko"/>
        </w:rPr>
        <w:t>.</w:t>
      </w:r>
    </w:p>
    <w:p w14:paraId="6CAD75BD" w14:textId="77777777" w:rsidR="008463DA" w:rsidRPr="00780650" w:rsidRDefault="00430961" w:rsidP="00281A5A">
      <w:pPr>
        <w:pStyle w:val="WABody6above"/>
        <w:ind w:left="1080"/>
        <w:rPr>
          <w:rFonts w:eastAsia="Batang"/>
        </w:rPr>
      </w:pPr>
      <w:r w:rsidRPr="00780650">
        <w:rPr>
          <w:rFonts w:eastAsia="Batang"/>
        </w:rPr>
        <w:t>[  ]</w:t>
      </w:r>
      <w:r w:rsidRPr="00780650">
        <w:rPr>
          <w:rFonts w:eastAsia="Batang"/>
        </w:rPr>
        <w:tab/>
        <w:t>child age 12 or older.</w:t>
      </w:r>
    </w:p>
    <w:p w14:paraId="6493AA3C" w14:textId="3830023F" w:rsidR="00430961" w:rsidRPr="00780650" w:rsidRDefault="00B44A51" w:rsidP="00B3108C">
      <w:pPr>
        <w:pStyle w:val="WABody6above"/>
        <w:spacing w:before="0"/>
        <w:ind w:left="1080"/>
        <w:rPr>
          <w:rFonts w:eastAsia="Batang"/>
          <w:i/>
          <w:iCs/>
        </w:rPr>
      </w:pPr>
      <w:r w:rsidRPr="00780650">
        <w:rPr>
          <w:rFonts w:eastAsia="Batang"/>
          <w:i/>
          <w:iCs/>
        </w:rPr>
        <w:tab/>
      </w:r>
      <w:r w:rsidRPr="00780650">
        <w:rPr>
          <w:rFonts w:eastAsia="Batang"/>
          <w:i/>
          <w:iCs/>
          <w:lang w:eastAsia="ko"/>
        </w:rPr>
        <w:t>12</w:t>
      </w:r>
      <w:r w:rsidRPr="00780650">
        <w:rPr>
          <w:rFonts w:eastAsia="Batang"/>
          <w:i/>
          <w:iCs/>
          <w:lang w:eastAsia="ko"/>
        </w:rPr>
        <w:t>세</w:t>
      </w:r>
      <w:r w:rsidRPr="00780650">
        <w:rPr>
          <w:rFonts w:eastAsia="Batang"/>
          <w:i/>
          <w:iCs/>
          <w:lang w:eastAsia="ko"/>
        </w:rPr>
        <w:t xml:space="preserve"> </w:t>
      </w:r>
      <w:r w:rsidRPr="00780650">
        <w:rPr>
          <w:rFonts w:eastAsia="Batang"/>
          <w:i/>
          <w:iCs/>
          <w:lang w:eastAsia="ko"/>
        </w:rPr>
        <w:t>이상</w:t>
      </w:r>
      <w:r w:rsidRPr="00780650">
        <w:rPr>
          <w:rFonts w:eastAsia="Batang"/>
          <w:i/>
          <w:iCs/>
          <w:lang w:eastAsia="ko"/>
        </w:rPr>
        <w:t xml:space="preserve"> </w:t>
      </w:r>
      <w:r w:rsidRPr="00780650">
        <w:rPr>
          <w:rFonts w:eastAsia="Batang"/>
          <w:i/>
          <w:iCs/>
          <w:lang w:eastAsia="ko"/>
        </w:rPr>
        <w:t>아동</w:t>
      </w:r>
      <w:r w:rsidRPr="00780650">
        <w:rPr>
          <w:rFonts w:eastAsia="Batang"/>
          <w:i/>
          <w:iCs/>
          <w:lang w:eastAsia="ko"/>
        </w:rPr>
        <w:t>.</w:t>
      </w:r>
    </w:p>
    <w:p w14:paraId="08466CA5" w14:textId="77777777" w:rsidR="008463DA" w:rsidRPr="00780650" w:rsidRDefault="00430961" w:rsidP="00281A5A">
      <w:pPr>
        <w:pStyle w:val="WABody6above"/>
        <w:ind w:left="1080"/>
        <w:rPr>
          <w:rFonts w:eastAsia="Batang"/>
        </w:rPr>
      </w:pPr>
      <w:r w:rsidRPr="00780650">
        <w:rPr>
          <w:rFonts w:eastAsia="Batang"/>
        </w:rPr>
        <w:lastRenderedPageBreak/>
        <w:t>[  ]</w:t>
      </w:r>
      <w:r w:rsidRPr="00780650">
        <w:rPr>
          <w:rFonts w:eastAsia="Batang"/>
        </w:rPr>
        <w:tab/>
        <w:t>guardian.</w:t>
      </w:r>
    </w:p>
    <w:p w14:paraId="0FF6B6A3" w14:textId="4BAC9DC0" w:rsidR="00430961" w:rsidRPr="00780650" w:rsidRDefault="00610C50" w:rsidP="00B3108C">
      <w:pPr>
        <w:pStyle w:val="WABody6above"/>
        <w:spacing w:before="0"/>
        <w:ind w:left="1080"/>
        <w:rPr>
          <w:rFonts w:eastAsia="Batang"/>
          <w:i/>
          <w:iCs/>
        </w:rPr>
      </w:pPr>
      <w:r w:rsidRPr="00780650">
        <w:rPr>
          <w:rFonts w:eastAsia="Batang"/>
          <w:i/>
          <w:iCs/>
        </w:rPr>
        <w:tab/>
      </w:r>
      <w:r w:rsidRPr="00780650">
        <w:rPr>
          <w:rFonts w:eastAsia="Batang"/>
          <w:i/>
          <w:iCs/>
          <w:lang w:eastAsia="ko"/>
        </w:rPr>
        <w:t>후견인</w:t>
      </w:r>
      <w:r w:rsidRPr="00780650">
        <w:rPr>
          <w:rFonts w:eastAsia="Batang"/>
          <w:i/>
          <w:iCs/>
          <w:lang w:eastAsia="ko"/>
        </w:rPr>
        <w:t>.</w:t>
      </w:r>
    </w:p>
    <w:p w14:paraId="0399D0D9" w14:textId="77777777" w:rsidR="008463DA" w:rsidRPr="00780650" w:rsidRDefault="00430961" w:rsidP="00281A5A">
      <w:pPr>
        <w:pStyle w:val="WABody6above"/>
        <w:ind w:left="1080"/>
        <w:rPr>
          <w:rFonts w:eastAsia="Batang"/>
        </w:rPr>
      </w:pPr>
      <w:r w:rsidRPr="00780650">
        <w:rPr>
          <w:rFonts w:eastAsia="Batang"/>
        </w:rPr>
        <w:t>[  ]</w:t>
      </w:r>
      <w:r w:rsidRPr="00780650">
        <w:rPr>
          <w:rFonts w:eastAsia="Batang"/>
        </w:rPr>
        <w:tab/>
        <w:t>non-parent custodian.</w:t>
      </w:r>
    </w:p>
    <w:p w14:paraId="06C941D7" w14:textId="27B93316" w:rsidR="00430961" w:rsidRPr="00780650" w:rsidRDefault="00610C50" w:rsidP="00B3108C">
      <w:pPr>
        <w:pStyle w:val="WABody6above"/>
        <w:spacing w:before="0"/>
        <w:ind w:left="1080"/>
        <w:rPr>
          <w:rFonts w:eastAsia="Batang"/>
          <w:i/>
          <w:iCs/>
        </w:rPr>
      </w:pPr>
      <w:r w:rsidRPr="00780650">
        <w:rPr>
          <w:rFonts w:eastAsia="Batang"/>
          <w:i/>
          <w:iCs/>
        </w:rPr>
        <w:tab/>
      </w:r>
      <w:r w:rsidRPr="00780650">
        <w:rPr>
          <w:rFonts w:eastAsia="Batang"/>
          <w:i/>
          <w:iCs/>
          <w:lang w:eastAsia="ko"/>
        </w:rPr>
        <w:t>비</w:t>
      </w:r>
      <w:r w:rsidRPr="00780650">
        <w:rPr>
          <w:rFonts w:eastAsia="Batang"/>
          <w:i/>
          <w:iCs/>
          <w:lang w:eastAsia="ko"/>
        </w:rPr>
        <w:t xml:space="preserve"> </w:t>
      </w:r>
      <w:r w:rsidRPr="00780650">
        <w:rPr>
          <w:rFonts w:eastAsia="Batang"/>
          <w:i/>
          <w:iCs/>
          <w:lang w:eastAsia="ko"/>
        </w:rPr>
        <w:t>부모</w:t>
      </w:r>
      <w:r w:rsidRPr="00780650">
        <w:rPr>
          <w:rFonts w:eastAsia="Batang"/>
          <w:i/>
          <w:iCs/>
          <w:lang w:eastAsia="ko"/>
        </w:rPr>
        <w:t xml:space="preserve"> </w:t>
      </w:r>
      <w:r w:rsidRPr="00780650">
        <w:rPr>
          <w:rFonts w:eastAsia="Batang"/>
          <w:i/>
          <w:iCs/>
          <w:lang w:eastAsia="ko"/>
        </w:rPr>
        <w:t>보호자</w:t>
      </w:r>
      <w:r w:rsidRPr="00780650">
        <w:rPr>
          <w:rFonts w:eastAsia="Batang"/>
          <w:i/>
          <w:iCs/>
          <w:lang w:eastAsia="ko"/>
        </w:rPr>
        <w:t>.</w:t>
      </w:r>
    </w:p>
    <w:p w14:paraId="32DC7C5E" w14:textId="77777777" w:rsidR="008463DA" w:rsidRPr="00780650" w:rsidRDefault="00430961" w:rsidP="00281A5A">
      <w:pPr>
        <w:pStyle w:val="WABody6above"/>
        <w:tabs>
          <w:tab w:val="left" w:pos="9360"/>
        </w:tabs>
        <w:ind w:left="1080"/>
        <w:rPr>
          <w:rFonts w:eastAsia="Batang"/>
          <w:u w:val="single"/>
        </w:rPr>
      </w:pPr>
      <w:r w:rsidRPr="00780650">
        <w:rPr>
          <w:rFonts w:eastAsia="Batang"/>
        </w:rPr>
        <w:t>[  ]</w:t>
      </w:r>
      <w:r w:rsidRPr="00780650">
        <w:rPr>
          <w:rFonts w:eastAsia="Batang"/>
        </w:rPr>
        <w:tab/>
        <w:t xml:space="preserve">person interested in the welfare of the children </w:t>
      </w:r>
      <w:r w:rsidRPr="00780650">
        <w:rPr>
          <w:rFonts w:eastAsia="Batang"/>
          <w:i/>
          <w:iCs/>
        </w:rPr>
        <w:t>(describe relationship)</w:t>
      </w:r>
      <w:r w:rsidRPr="00780650">
        <w:rPr>
          <w:rFonts w:eastAsia="Batang"/>
        </w:rPr>
        <w:t>:</w:t>
      </w:r>
      <w:r w:rsidRPr="00780650">
        <w:rPr>
          <w:rFonts w:eastAsia="Batang"/>
          <w:u w:val="single"/>
        </w:rPr>
        <w:tab/>
      </w:r>
    </w:p>
    <w:p w14:paraId="71EF988A" w14:textId="5C8CFBCD" w:rsidR="00430961" w:rsidRPr="00780650" w:rsidRDefault="00610C50" w:rsidP="00B3108C">
      <w:pPr>
        <w:pStyle w:val="WABody6above"/>
        <w:tabs>
          <w:tab w:val="left" w:pos="9360"/>
        </w:tabs>
        <w:spacing w:before="0"/>
        <w:ind w:left="1080"/>
        <w:rPr>
          <w:rFonts w:eastAsia="Batang"/>
          <w:i/>
          <w:iCs/>
          <w:u w:val="single"/>
        </w:rPr>
      </w:pPr>
      <w:r w:rsidRPr="00780650">
        <w:rPr>
          <w:rFonts w:eastAsia="Batang"/>
          <w:i/>
          <w:iCs/>
        </w:rPr>
        <w:tab/>
      </w:r>
      <w:r w:rsidRPr="00780650">
        <w:rPr>
          <w:rFonts w:eastAsia="Batang"/>
          <w:i/>
          <w:iCs/>
          <w:lang w:eastAsia="ko"/>
        </w:rPr>
        <w:t>아동의</w:t>
      </w:r>
      <w:r w:rsidRPr="00780650">
        <w:rPr>
          <w:rFonts w:eastAsia="Batang"/>
          <w:i/>
          <w:iCs/>
          <w:lang w:eastAsia="ko"/>
        </w:rPr>
        <w:t xml:space="preserve"> </w:t>
      </w:r>
      <w:r w:rsidRPr="00780650">
        <w:rPr>
          <w:rFonts w:eastAsia="Batang"/>
          <w:i/>
          <w:iCs/>
          <w:lang w:eastAsia="ko"/>
        </w:rPr>
        <w:t>복지에</w:t>
      </w:r>
      <w:r w:rsidRPr="00780650">
        <w:rPr>
          <w:rFonts w:eastAsia="Batang"/>
          <w:i/>
          <w:iCs/>
          <w:lang w:eastAsia="ko"/>
        </w:rPr>
        <w:t xml:space="preserve"> </w:t>
      </w:r>
      <w:r w:rsidRPr="00780650">
        <w:rPr>
          <w:rFonts w:eastAsia="Batang"/>
          <w:i/>
          <w:iCs/>
          <w:lang w:eastAsia="ko"/>
        </w:rPr>
        <w:t>관심을</w:t>
      </w:r>
      <w:r w:rsidRPr="00780650">
        <w:rPr>
          <w:rFonts w:eastAsia="Batang"/>
          <w:i/>
          <w:iCs/>
          <w:lang w:eastAsia="ko"/>
        </w:rPr>
        <w:t xml:space="preserve"> </w:t>
      </w:r>
      <w:r w:rsidRPr="00780650">
        <w:rPr>
          <w:rFonts w:eastAsia="Batang"/>
          <w:i/>
          <w:iCs/>
          <w:lang w:eastAsia="ko"/>
        </w:rPr>
        <w:t>가진</w:t>
      </w:r>
      <w:r w:rsidRPr="00780650">
        <w:rPr>
          <w:rFonts w:eastAsia="Batang"/>
          <w:i/>
          <w:iCs/>
          <w:lang w:eastAsia="ko"/>
        </w:rPr>
        <w:t xml:space="preserve"> </w:t>
      </w:r>
      <w:r w:rsidRPr="00780650">
        <w:rPr>
          <w:rFonts w:eastAsia="Batang"/>
          <w:i/>
          <w:iCs/>
          <w:lang w:eastAsia="ko"/>
        </w:rPr>
        <w:t>사람</w:t>
      </w:r>
      <w:r w:rsidRPr="00780650">
        <w:rPr>
          <w:rFonts w:eastAsia="Batang"/>
          <w:i/>
          <w:iCs/>
          <w:lang w:eastAsia="ko"/>
        </w:rPr>
        <w:t>(</w:t>
      </w:r>
      <w:r w:rsidRPr="00780650">
        <w:rPr>
          <w:rFonts w:eastAsia="Batang"/>
          <w:i/>
          <w:iCs/>
          <w:lang w:eastAsia="ko"/>
        </w:rPr>
        <w:t>관계</w:t>
      </w:r>
      <w:r w:rsidRPr="00780650">
        <w:rPr>
          <w:rFonts w:eastAsia="Batang"/>
          <w:i/>
          <w:iCs/>
          <w:lang w:eastAsia="ko"/>
        </w:rPr>
        <w:t xml:space="preserve"> </w:t>
      </w:r>
      <w:r w:rsidRPr="00780650">
        <w:rPr>
          <w:rFonts w:eastAsia="Batang"/>
          <w:i/>
          <w:iCs/>
          <w:lang w:eastAsia="ko"/>
        </w:rPr>
        <w:t>설명</w:t>
      </w:r>
      <w:r w:rsidRPr="00780650">
        <w:rPr>
          <w:rFonts w:eastAsia="Batang"/>
          <w:i/>
          <w:iCs/>
          <w:lang w:eastAsia="ko"/>
        </w:rPr>
        <w:t>):</w:t>
      </w:r>
    </w:p>
    <w:p w14:paraId="0FBBD242" w14:textId="78173A88" w:rsidR="00430961" w:rsidRPr="00780650" w:rsidRDefault="00430961" w:rsidP="00610C50">
      <w:pPr>
        <w:pStyle w:val="WABody6above"/>
        <w:tabs>
          <w:tab w:val="left" w:pos="9360"/>
        </w:tabs>
        <w:ind w:left="1080" w:firstLine="0"/>
        <w:rPr>
          <w:rFonts w:eastAsia="Batang"/>
          <w:u w:val="single"/>
        </w:rPr>
      </w:pPr>
      <w:r w:rsidRPr="00780650">
        <w:rPr>
          <w:rFonts w:eastAsia="Batang"/>
          <w:u w:val="single"/>
        </w:rPr>
        <w:tab/>
      </w:r>
    </w:p>
    <w:p w14:paraId="7F5F14E6" w14:textId="77777777" w:rsidR="008463DA" w:rsidRPr="00780650" w:rsidRDefault="00430961" w:rsidP="00281A5A">
      <w:pPr>
        <w:pStyle w:val="WAItem"/>
        <w:keepNext w:val="0"/>
        <w:numPr>
          <w:ilvl w:val="0"/>
          <w:numId w:val="0"/>
        </w:numPr>
        <w:tabs>
          <w:tab w:val="clear" w:pos="540"/>
        </w:tabs>
        <w:spacing w:before="120"/>
        <w:ind w:left="720" w:hanging="720"/>
        <w:rPr>
          <w:rFonts w:eastAsia="Batang"/>
          <w:sz w:val="22"/>
          <w:szCs w:val="22"/>
        </w:rPr>
      </w:pPr>
      <w:r w:rsidRPr="00780650">
        <w:rPr>
          <w:rFonts w:eastAsia="Batang"/>
          <w:bCs/>
          <w:sz w:val="22"/>
          <w:szCs w:val="22"/>
        </w:rPr>
        <w:t>2.</w:t>
      </w:r>
      <w:r w:rsidRPr="00780650">
        <w:rPr>
          <w:rFonts w:eastAsia="Batang"/>
          <w:bCs/>
          <w:sz w:val="22"/>
          <w:szCs w:val="22"/>
        </w:rPr>
        <w:tab/>
        <w:t>Notice to Others</w:t>
      </w:r>
    </w:p>
    <w:p w14:paraId="337DE5A6" w14:textId="2E2D6825" w:rsidR="00430961" w:rsidRPr="00780650" w:rsidRDefault="00610C50" w:rsidP="00B3108C">
      <w:pPr>
        <w:pStyle w:val="WAItem"/>
        <w:keepNext w:val="0"/>
        <w:numPr>
          <w:ilvl w:val="0"/>
          <w:numId w:val="0"/>
        </w:numPr>
        <w:tabs>
          <w:tab w:val="clear" w:pos="540"/>
        </w:tabs>
        <w:spacing w:before="0"/>
        <w:ind w:left="720" w:hanging="720"/>
        <w:rPr>
          <w:rFonts w:eastAsia="Batang"/>
          <w:i/>
          <w:iCs/>
          <w:sz w:val="22"/>
          <w:szCs w:val="22"/>
        </w:rPr>
      </w:pPr>
      <w:r w:rsidRPr="00780650">
        <w:rPr>
          <w:rFonts w:eastAsia="Batang"/>
          <w:bCs/>
          <w:i/>
          <w:iCs/>
          <w:sz w:val="22"/>
          <w:szCs w:val="22"/>
        </w:rPr>
        <w:tab/>
      </w:r>
      <w:r w:rsidRPr="00780650">
        <w:rPr>
          <w:rFonts w:eastAsia="Batang"/>
          <w:bCs/>
          <w:i/>
          <w:iCs/>
          <w:sz w:val="22"/>
          <w:szCs w:val="22"/>
          <w:lang w:eastAsia="ko"/>
        </w:rPr>
        <w:t>다른</w:t>
      </w:r>
      <w:r w:rsidRPr="00780650">
        <w:rPr>
          <w:rFonts w:eastAsia="Batang"/>
          <w:bCs/>
          <w:i/>
          <w:iCs/>
          <w:sz w:val="22"/>
          <w:szCs w:val="22"/>
          <w:lang w:eastAsia="ko"/>
        </w:rPr>
        <w:t xml:space="preserve"> </w:t>
      </w:r>
      <w:r w:rsidRPr="00780650">
        <w:rPr>
          <w:rFonts w:eastAsia="Batang"/>
          <w:bCs/>
          <w:i/>
          <w:iCs/>
          <w:sz w:val="22"/>
          <w:szCs w:val="22"/>
          <w:lang w:eastAsia="ko"/>
        </w:rPr>
        <w:t>사람들에</w:t>
      </w:r>
      <w:r w:rsidRPr="00780650">
        <w:rPr>
          <w:rFonts w:eastAsia="Batang"/>
          <w:bCs/>
          <w:i/>
          <w:iCs/>
          <w:sz w:val="22"/>
          <w:szCs w:val="22"/>
          <w:lang w:eastAsia="ko"/>
        </w:rPr>
        <w:t xml:space="preserve"> </w:t>
      </w:r>
      <w:r w:rsidRPr="00780650">
        <w:rPr>
          <w:rFonts w:eastAsia="Batang"/>
          <w:bCs/>
          <w:i/>
          <w:iCs/>
          <w:sz w:val="22"/>
          <w:szCs w:val="22"/>
          <w:lang w:eastAsia="ko"/>
        </w:rPr>
        <w:t>대한</w:t>
      </w:r>
      <w:r w:rsidRPr="00780650">
        <w:rPr>
          <w:rFonts w:eastAsia="Batang"/>
          <w:bCs/>
          <w:i/>
          <w:iCs/>
          <w:sz w:val="22"/>
          <w:szCs w:val="22"/>
          <w:lang w:eastAsia="ko"/>
        </w:rPr>
        <w:t xml:space="preserve"> </w:t>
      </w:r>
      <w:r w:rsidRPr="00780650">
        <w:rPr>
          <w:rFonts w:eastAsia="Batang"/>
          <w:bCs/>
          <w:i/>
          <w:iCs/>
          <w:sz w:val="22"/>
          <w:szCs w:val="22"/>
          <w:lang w:eastAsia="ko"/>
        </w:rPr>
        <w:t>통지</w:t>
      </w:r>
    </w:p>
    <w:p w14:paraId="29184741" w14:textId="77777777" w:rsidR="008463DA" w:rsidRPr="00780650" w:rsidRDefault="000E2B7F" w:rsidP="00281A5A">
      <w:pPr>
        <w:pStyle w:val="WABody38flush"/>
        <w:ind w:left="720"/>
        <w:rPr>
          <w:rFonts w:eastAsia="Batang"/>
          <w:iCs/>
        </w:rPr>
      </w:pPr>
      <w:r w:rsidRPr="00780650">
        <w:rPr>
          <w:rFonts w:eastAsia="Batang"/>
        </w:rPr>
        <w:t xml:space="preserve">I will serve this </w:t>
      </w:r>
      <w:r w:rsidRPr="00780650">
        <w:rPr>
          <w:rFonts w:eastAsia="Batang"/>
          <w:i/>
          <w:iCs/>
        </w:rPr>
        <w:t xml:space="preserve">Petition </w:t>
      </w:r>
      <w:r w:rsidRPr="00780650">
        <w:rPr>
          <w:rFonts w:eastAsia="Batang"/>
        </w:rPr>
        <w:t xml:space="preserve">and a </w:t>
      </w:r>
      <w:r w:rsidRPr="00780650">
        <w:rPr>
          <w:rFonts w:eastAsia="Batang"/>
          <w:i/>
          <w:iCs/>
        </w:rPr>
        <w:t>Notice of Hearing about a Petition to Terminate or Change a Minor Guardianship or Non-Parent Custody Order</w:t>
      </w:r>
      <w:r w:rsidRPr="00780650">
        <w:rPr>
          <w:rFonts w:eastAsia="Batang"/>
        </w:rPr>
        <w:t xml:space="preserve"> on anyone else who is a:</w:t>
      </w:r>
    </w:p>
    <w:p w14:paraId="7FDFE991" w14:textId="745D8326" w:rsidR="00317163" w:rsidRPr="00780650" w:rsidRDefault="008463DA" w:rsidP="00B3108C">
      <w:pPr>
        <w:pStyle w:val="WABody38flush"/>
        <w:spacing w:before="0"/>
        <w:ind w:left="720"/>
        <w:rPr>
          <w:rFonts w:eastAsia="Batang"/>
          <w:i/>
          <w:iCs/>
          <w:lang w:eastAsia="ko-KR"/>
        </w:rPr>
      </w:pPr>
      <w:r w:rsidRPr="00780650">
        <w:rPr>
          <w:rFonts w:eastAsia="Batang"/>
          <w:i/>
          <w:iCs/>
          <w:lang w:eastAsia="ko"/>
        </w:rPr>
        <w:t>본인은</w:t>
      </w:r>
      <w:r w:rsidRPr="00780650">
        <w:rPr>
          <w:rFonts w:eastAsia="Batang"/>
          <w:i/>
          <w:iCs/>
          <w:lang w:eastAsia="ko"/>
        </w:rPr>
        <w:t xml:space="preserve"> </w:t>
      </w:r>
      <w:r w:rsidRPr="00780650">
        <w:rPr>
          <w:rFonts w:eastAsia="Batang"/>
          <w:i/>
          <w:iCs/>
          <w:lang w:eastAsia="ko"/>
        </w:rPr>
        <w:t>본</w:t>
      </w:r>
      <w:r w:rsidRPr="00780650">
        <w:rPr>
          <w:rFonts w:eastAsia="Batang"/>
          <w:i/>
          <w:iCs/>
          <w:lang w:eastAsia="ko"/>
        </w:rPr>
        <w:t xml:space="preserve"> </w:t>
      </w:r>
      <w:r w:rsidRPr="00780650">
        <w:rPr>
          <w:rFonts w:eastAsia="Batang"/>
          <w:i/>
          <w:iCs/>
          <w:lang w:eastAsia="ko"/>
        </w:rPr>
        <w:t>청원과</w:t>
      </w:r>
      <w:r w:rsidRPr="00780650">
        <w:rPr>
          <w:rFonts w:eastAsia="Batang"/>
          <w:i/>
          <w:iCs/>
          <w:lang w:eastAsia="ko"/>
        </w:rPr>
        <w:t xml:space="preserve"> </w:t>
      </w:r>
      <w:r w:rsidRPr="00780650">
        <w:rPr>
          <w:rFonts w:eastAsia="Batang"/>
          <w:i/>
          <w:iCs/>
          <w:lang w:eastAsia="ko"/>
        </w:rPr>
        <w:t>미성년</w:t>
      </w:r>
      <w:r w:rsidRPr="00780650">
        <w:rPr>
          <w:rFonts w:eastAsia="Batang"/>
          <w:i/>
          <w:iCs/>
          <w:lang w:eastAsia="ko"/>
        </w:rPr>
        <w:t xml:space="preserve"> </w:t>
      </w:r>
      <w:r w:rsidRPr="00780650">
        <w:rPr>
          <w:rFonts w:eastAsia="Batang"/>
          <w:i/>
          <w:iCs/>
          <w:lang w:eastAsia="ko"/>
        </w:rPr>
        <w:t>후견</w:t>
      </w:r>
      <w:r w:rsidRPr="00780650">
        <w:rPr>
          <w:rFonts w:eastAsia="Batang"/>
          <w:i/>
          <w:iCs/>
          <w:lang w:eastAsia="ko"/>
        </w:rPr>
        <w:t xml:space="preserve"> </w:t>
      </w:r>
      <w:r w:rsidRPr="00780650">
        <w:rPr>
          <w:rFonts w:eastAsia="Batang"/>
          <w:i/>
          <w:iCs/>
          <w:lang w:eastAsia="ko"/>
        </w:rPr>
        <w:t>또는</w:t>
      </w:r>
      <w:r w:rsidRPr="00780650">
        <w:rPr>
          <w:rFonts w:eastAsia="Batang"/>
          <w:i/>
          <w:iCs/>
          <w:lang w:eastAsia="ko"/>
        </w:rPr>
        <w:t xml:space="preserve"> </w:t>
      </w:r>
      <w:r w:rsidRPr="00780650">
        <w:rPr>
          <w:rFonts w:eastAsia="Batang"/>
          <w:i/>
          <w:iCs/>
          <w:lang w:eastAsia="ko"/>
        </w:rPr>
        <w:t>비</w:t>
      </w:r>
      <w:r w:rsidRPr="00780650">
        <w:rPr>
          <w:rFonts w:eastAsia="Batang"/>
          <w:i/>
          <w:iCs/>
          <w:lang w:eastAsia="ko"/>
        </w:rPr>
        <w:t xml:space="preserve"> </w:t>
      </w:r>
      <w:r w:rsidRPr="00780650">
        <w:rPr>
          <w:rFonts w:eastAsia="Batang"/>
          <w:i/>
          <w:iCs/>
          <w:lang w:eastAsia="ko"/>
        </w:rPr>
        <w:t>부모</w:t>
      </w:r>
      <w:r w:rsidRPr="00780650">
        <w:rPr>
          <w:rFonts w:eastAsia="Batang"/>
          <w:i/>
          <w:iCs/>
          <w:lang w:eastAsia="ko"/>
        </w:rPr>
        <w:t xml:space="preserve"> </w:t>
      </w:r>
      <w:r w:rsidRPr="00780650">
        <w:rPr>
          <w:rFonts w:eastAsia="Batang"/>
          <w:i/>
          <w:iCs/>
          <w:lang w:eastAsia="ko"/>
        </w:rPr>
        <w:t>보호</w:t>
      </w:r>
      <w:r w:rsidRPr="00780650">
        <w:rPr>
          <w:rFonts w:eastAsia="Batang"/>
          <w:i/>
          <w:iCs/>
          <w:lang w:eastAsia="ko"/>
        </w:rPr>
        <w:t xml:space="preserve"> </w:t>
      </w:r>
      <w:r w:rsidRPr="00780650">
        <w:rPr>
          <w:rFonts w:eastAsia="Batang"/>
          <w:i/>
          <w:iCs/>
          <w:lang w:eastAsia="ko"/>
        </w:rPr>
        <w:t>명령의</w:t>
      </w:r>
      <w:r w:rsidRPr="00780650">
        <w:rPr>
          <w:rFonts w:eastAsia="Batang"/>
          <w:i/>
          <w:iCs/>
          <w:lang w:eastAsia="ko"/>
        </w:rPr>
        <w:t xml:space="preserve"> </w:t>
      </w:r>
      <w:r w:rsidRPr="00780650">
        <w:rPr>
          <w:rFonts w:eastAsia="Batang"/>
          <w:i/>
          <w:iCs/>
          <w:lang w:eastAsia="ko"/>
        </w:rPr>
        <w:t>종료</w:t>
      </w:r>
      <w:r w:rsidRPr="00780650">
        <w:rPr>
          <w:rFonts w:eastAsia="Batang"/>
          <w:i/>
          <w:iCs/>
          <w:lang w:eastAsia="ko"/>
        </w:rPr>
        <w:t xml:space="preserve"> </w:t>
      </w:r>
      <w:r w:rsidRPr="00780650">
        <w:rPr>
          <w:rFonts w:eastAsia="Batang"/>
          <w:i/>
          <w:iCs/>
          <w:lang w:eastAsia="ko"/>
        </w:rPr>
        <w:t>또는</w:t>
      </w:r>
      <w:r w:rsidRPr="00780650">
        <w:rPr>
          <w:rFonts w:eastAsia="Batang"/>
          <w:i/>
          <w:iCs/>
          <w:lang w:eastAsia="ko"/>
        </w:rPr>
        <w:t xml:space="preserve"> </w:t>
      </w:r>
      <w:r w:rsidRPr="00780650">
        <w:rPr>
          <w:rFonts w:eastAsia="Batang"/>
          <w:i/>
          <w:iCs/>
          <w:lang w:eastAsia="ko"/>
        </w:rPr>
        <w:t>변경</w:t>
      </w:r>
      <w:r w:rsidRPr="00780650">
        <w:rPr>
          <w:rFonts w:eastAsia="Batang"/>
          <w:i/>
          <w:iCs/>
          <w:lang w:eastAsia="ko"/>
        </w:rPr>
        <w:t xml:space="preserve"> </w:t>
      </w:r>
      <w:r w:rsidRPr="00780650">
        <w:rPr>
          <w:rFonts w:eastAsia="Batang"/>
          <w:i/>
          <w:iCs/>
          <w:lang w:eastAsia="ko"/>
        </w:rPr>
        <w:t>청원에</w:t>
      </w:r>
      <w:r w:rsidRPr="00780650">
        <w:rPr>
          <w:rFonts w:eastAsia="Batang"/>
          <w:i/>
          <w:iCs/>
          <w:lang w:eastAsia="ko"/>
        </w:rPr>
        <w:t xml:space="preserve"> </w:t>
      </w:r>
      <w:r w:rsidRPr="00780650">
        <w:rPr>
          <w:rFonts w:eastAsia="Batang"/>
          <w:i/>
          <w:iCs/>
          <w:lang w:eastAsia="ko"/>
        </w:rPr>
        <w:t>대한</w:t>
      </w:r>
      <w:r w:rsidRPr="00780650">
        <w:rPr>
          <w:rFonts w:eastAsia="Batang"/>
          <w:i/>
          <w:iCs/>
          <w:lang w:eastAsia="ko"/>
        </w:rPr>
        <w:t xml:space="preserve"> </w:t>
      </w:r>
      <w:r w:rsidRPr="00780650">
        <w:rPr>
          <w:rFonts w:eastAsia="Batang"/>
          <w:i/>
          <w:iCs/>
          <w:lang w:eastAsia="ko"/>
        </w:rPr>
        <w:t>심리</w:t>
      </w:r>
      <w:r w:rsidRPr="00780650">
        <w:rPr>
          <w:rFonts w:eastAsia="Batang"/>
          <w:i/>
          <w:iCs/>
          <w:lang w:eastAsia="ko"/>
        </w:rPr>
        <w:t xml:space="preserve"> </w:t>
      </w:r>
      <w:r w:rsidRPr="00780650">
        <w:rPr>
          <w:rFonts w:eastAsia="Batang"/>
          <w:i/>
          <w:iCs/>
          <w:lang w:eastAsia="ko"/>
        </w:rPr>
        <w:t>통지를</w:t>
      </w:r>
      <w:r w:rsidRPr="00780650">
        <w:rPr>
          <w:rFonts w:eastAsia="Batang"/>
          <w:i/>
          <w:iCs/>
          <w:lang w:eastAsia="ko"/>
        </w:rPr>
        <w:t xml:space="preserve"> </w:t>
      </w:r>
      <w:r w:rsidRPr="00780650">
        <w:rPr>
          <w:rFonts w:eastAsia="Batang"/>
          <w:i/>
          <w:iCs/>
          <w:lang w:eastAsia="ko"/>
        </w:rPr>
        <w:t>다음에</w:t>
      </w:r>
      <w:r w:rsidRPr="00780650">
        <w:rPr>
          <w:rFonts w:eastAsia="Batang"/>
          <w:i/>
          <w:iCs/>
          <w:lang w:eastAsia="ko"/>
        </w:rPr>
        <w:t xml:space="preserve"> </w:t>
      </w:r>
      <w:r w:rsidRPr="00780650">
        <w:rPr>
          <w:rFonts w:eastAsia="Batang"/>
          <w:i/>
          <w:iCs/>
          <w:lang w:eastAsia="ko"/>
        </w:rPr>
        <w:t>해당하는</w:t>
      </w:r>
      <w:r w:rsidRPr="00780650">
        <w:rPr>
          <w:rFonts w:eastAsia="Batang"/>
          <w:i/>
          <w:iCs/>
          <w:lang w:eastAsia="ko"/>
        </w:rPr>
        <w:t xml:space="preserve"> </w:t>
      </w:r>
      <w:r w:rsidRPr="00780650">
        <w:rPr>
          <w:rFonts w:eastAsia="Batang"/>
          <w:i/>
          <w:iCs/>
          <w:lang w:eastAsia="ko"/>
        </w:rPr>
        <w:t>사람들에게</w:t>
      </w:r>
      <w:r w:rsidRPr="00780650">
        <w:rPr>
          <w:rFonts w:eastAsia="Batang"/>
          <w:i/>
          <w:iCs/>
          <w:lang w:eastAsia="ko"/>
        </w:rPr>
        <w:t xml:space="preserve"> </w:t>
      </w:r>
      <w:r w:rsidRPr="00780650">
        <w:rPr>
          <w:rFonts w:eastAsia="Batang"/>
          <w:i/>
          <w:iCs/>
          <w:lang w:eastAsia="ko"/>
        </w:rPr>
        <w:t>송달할</w:t>
      </w:r>
      <w:r w:rsidRPr="00780650">
        <w:rPr>
          <w:rFonts w:eastAsia="Batang"/>
          <w:i/>
          <w:iCs/>
          <w:lang w:eastAsia="ko"/>
        </w:rPr>
        <w:t xml:space="preserve"> </w:t>
      </w:r>
      <w:r w:rsidRPr="00780650">
        <w:rPr>
          <w:rFonts w:eastAsia="Batang"/>
          <w:i/>
          <w:iCs/>
          <w:lang w:eastAsia="ko"/>
        </w:rPr>
        <w:t>것입니다</w:t>
      </w:r>
      <w:r w:rsidRPr="00780650">
        <w:rPr>
          <w:rFonts w:eastAsia="Batang"/>
          <w:i/>
          <w:iCs/>
          <w:lang w:eastAsia="ko"/>
        </w:rPr>
        <w:t>.</w:t>
      </w:r>
    </w:p>
    <w:p w14:paraId="39288B84" w14:textId="77777777" w:rsidR="008463DA" w:rsidRPr="00780650" w:rsidRDefault="00895980" w:rsidP="00281A5A">
      <w:pPr>
        <w:pStyle w:val="WABody6above"/>
        <w:numPr>
          <w:ilvl w:val="0"/>
          <w:numId w:val="29"/>
        </w:numPr>
        <w:ind w:left="1080"/>
        <w:rPr>
          <w:rFonts w:eastAsia="Batang"/>
        </w:rPr>
      </w:pPr>
      <w:r w:rsidRPr="00780650">
        <w:rPr>
          <w:rFonts w:eastAsia="Batang"/>
        </w:rPr>
        <w:t>parent,</w:t>
      </w:r>
    </w:p>
    <w:p w14:paraId="4C105ED4" w14:textId="53E10C16" w:rsidR="00317163" w:rsidRPr="00780650" w:rsidRDefault="008463DA" w:rsidP="00610C50">
      <w:pPr>
        <w:pStyle w:val="WABody6above"/>
        <w:spacing w:before="0"/>
        <w:ind w:left="1080" w:firstLine="0"/>
        <w:rPr>
          <w:rFonts w:eastAsia="Batang"/>
          <w:i/>
          <w:iCs/>
        </w:rPr>
      </w:pPr>
      <w:r w:rsidRPr="00780650">
        <w:rPr>
          <w:rFonts w:eastAsia="Batang"/>
          <w:i/>
          <w:iCs/>
          <w:lang w:eastAsia="ko"/>
        </w:rPr>
        <w:t>부모</w:t>
      </w:r>
    </w:p>
    <w:p w14:paraId="30BE7D06" w14:textId="77777777" w:rsidR="008463DA" w:rsidRPr="00780650" w:rsidRDefault="000E2B7F" w:rsidP="00281A5A">
      <w:pPr>
        <w:pStyle w:val="WABody6above"/>
        <w:numPr>
          <w:ilvl w:val="0"/>
          <w:numId w:val="29"/>
        </w:numPr>
        <w:ind w:left="1080"/>
        <w:rPr>
          <w:rFonts w:eastAsia="Batang"/>
        </w:rPr>
      </w:pPr>
      <w:r w:rsidRPr="00780650">
        <w:rPr>
          <w:rFonts w:eastAsia="Batang"/>
        </w:rPr>
        <w:t>child age 12 or older,</w:t>
      </w:r>
    </w:p>
    <w:p w14:paraId="2B12CE4C" w14:textId="2490948D" w:rsidR="00317163" w:rsidRPr="00780650" w:rsidRDefault="008463DA" w:rsidP="00610C50">
      <w:pPr>
        <w:pStyle w:val="WABody6above"/>
        <w:spacing w:before="0"/>
        <w:ind w:left="1080" w:firstLine="0"/>
        <w:rPr>
          <w:rFonts w:eastAsia="Batang"/>
          <w:i/>
          <w:iCs/>
        </w:rPr>
      </w:pPr>
      <w:r w:rsidRPr="00780650">
        <w:rPr>
          <w:rFonts w:eastAsia="Batang"/>
          <w:i/>
          <w:iCs/>
          <w:lang w:eastAsia="ko"/>
        </w:rPr>
        <w:t>12</w:t>
      </w:r>
      <w:r w:rsidRPr="00780650">
        <w:rPr>
          <w:rFonts w:eastAsia="Batang"/>
          <w:i/>
          <w:iCs/>
          <w:lang w:eastAsia="ko"/>
        </w:rPr>
        <w:t>세</w:t>
      </w:r>
      <w:r w:rsidRPr="00780650">
        <w:rPr>
          <w:rFonts w:eastAsia="Batang"/>
          <w:i/>
          <w:iCs/>
          <w:lang w:eastAsia="ko"/>
        </w:rPr>
        <w:t xml:space="preserve"> </w:t>
      </w:r>
      <w:r w:rsidRPr="00780650">
        <w:rPr>
          <w:rFonts w:eastAsia="Batang"/>
          <w:i/>
          <w:iCs/>
          <w:lang w:eastAsia="ko"/>
        </w:rPr>
        <w:t>이상</w:t>
      </w:r>
      <w:r w:rsidRPr="00780650">
        <w:rPr>
          <w:rFonts w:eastAsia="Batang"/>
          <w:i/>
          <w:iCs/>
          <w:lang w:eastAsia="ko"/>
        </w:rPr>
        <w:t xml:space="preserve"> </w:t>
      </w:r>
      <w:r w:rsidRPr="00780650">
        <w:rPr>
          <w:rFonts w:eastAsia="Batang"/>
          <w:i/>
          <w:iCs/>
          <w:lang w:eastAsia="ko"/>
        </w:rPr>
        <w:t>아동</w:t>
      </w:r>
      <w:r w:rsidRPr="00780650">
        <w:rPr>
          <w:rFonts w:eastAsia="Batang"/>
          <w:i/>
          <w:iCs/>
          <w:lang w:eastAsia="ko"/>
        </w:rPr>
        <w:t>.</w:t>
      </w:r>
    </w:p>
    <w:p w14:paraId="17826D51" w14:textId="77777777" w:rsidR="008463DA" w:rsidRPr="00780650" w:rsidRDefault="000E2B7F" w:rsidP="00281A5A">
      <w:pPr>
        <w:pStyle w:val="WABody6above"/>
        <w:numPr>
          <w:ilvl w:val="0"/>
          <w:numId w:val="29"/>
        </w:numPr>
        <w:ind w:left="1080"/>
        <w:rPr>
          <w:rFonts w:eastAsia="Batang"/>
        </w:rPr>
      </w:pPr>
      <w:r w:rsidRPr="00780650">
        <w:rPr>
          <w:rFonts w:eastAsia="Batang"/>
        </w:rPr>
        <w:t>guardian or non-parent custodian, or</w:t>
      </w:r>
    </w:p>
    <w:p w14:paraId="0B8106F0" w14:textId="39325C0D" w:rsidR="00317163" w:rsidRPr="00780650" w:rsidRDefault="008463DA" w:rsidP="00610C50">
      <w:pPr>
        <w:pStyle w:val="WABody6above"/>
        <w:spacing w:before="0"/>
        <w:ind w:left="1080" w:firstLine="0"/>
        <w:rPr>
          <w:rFonts w:eastAsia="Batang"/>
          <w:i/>
          <w:iCs/>
          <w:lang w:eastAsia="ko-KR"/>
        </w:rPr>
      </w:pPr>
      <w:r w:rsidRPr="00780650">
        <w:rPr>
          <w:rFonts w:eastAsia="Batang"/>
          <w:i/>
          <w:iCs/>
          <w:lang w:eastAsia="ko"/>
        </w:rPr>
        <w:t>후견인</w:t>
      </w:r>
      <w:r w:rsidRPr="00780650">
        <w:rPr>
          <w:rFonts w:eastAsia="Batang"/>
          <w:i/>
          <w:iCs/>
          <w:lang w:eastAsia="ko"/>
        </w:rPr>
        <w:t xml:space="preserve"> </w:t>
      </w:r>
      <w:r w:rsidRPr="00780650">
        <w:rPr>
          <w:rFonts w:eastAsia="Batang"/>
          <w:i/>
          <w:iCs/>
          <w:lang w:eastAsia="ko"/>
        </w:rPr>
        <w:t>또는</w:t>
      </w:r>
      <w:r w:rsidRPr="00780650">
        <w:rPr>
          <w:rFonts w:eastAsia="Batang"/>
          <w:i/>
          <w:iCs/>
          <w:lang w:eastAsia="ko"/>
        </w:rPr>
        <w:t xml:space="preserve"> </w:t>
      </w:r>
      <w:r w:rsidRPr="00780650">
        <w:rPr>
          <w:rFonts w:eastAsia="Batang"/>
          <w:i/>
          <w:iCs/>
          <w:lang w:eastAsia="ko"/>
        </w:rPr>
        <w:t>비</w:t>
      </w:r>
      <w:r w:rsidRPr="00780650">
        <w:rPr>
          <w:rFonts w:eastAsia="Batang"/>
          <w:i/>
          <w:iCs/>
          <w:lang w:eastAsia="ko"/>
        </w:rPr>
        <w:t xml:space="preserve"> </w:t>
      </w:r>
      <w:r w:rsidRPr="00780650">
        <w:rPr>
          <w:rFonts w:eastAsia="Batang"/>
          <w:i/>
          <w:iCs/>
          <w:lang w:eastAsia="ko"/>
        </w:rPr>
        <w:t>부모</w:t>
      </w:r>
      <w:r w:rsidRPr="00780650">
        <w:rPr>
          <w:rFonts w:eastAsia="Batang"/>
          <w:i/>
          <w:iCs/>
          <w:lang w:eastAsia="ko"/>
        </w:rPr>
        <w:t xml:space="preserve"> </w:t>
      </w:r>
      <w:r w:rsidRPr="00780650">
        <w:rPr>
          <w:rFonts w:eastAsia="Batang"/>
          <w:i/>
          <w:iCs/>
          <w:lang w:eastAsia="ko"/>
        </w:rPr>
        <w:t>보호자</w:t>
      </w:r>
      <w:r w:rsidRPr="00780650">
        <w:rPr>
          <w:rFonts w:eastAsia="Batang"/>
          <w:i/>
          <w:iCs/>
          <w:lang w:eastAsia="ko"/>
        </w:rPr>
        <w:t xml:space="preserve">, </w:t>
      </w:r>
      <w:r w:rsidRPr="00780650">
        <w:rPr>
          <w:rFonts w:eastAsia="Batang"/>
          <w:i/>
          <w:iCs/>
          <w:lang w:eastAsia="ko"/>
        </w:rPr>
        <w:t>또는</w:t>
      </w:r>
    </w:p>
    <w:p w14:paraId="11301B77" w14:textId="77777777" w:rsidR="008463DA" w:rsidRPr="00780650" w:rsidRDefault="000E2B7F" w:rsidP="00281A5A">
      <w:pPr>
        <w:pStyle w:val="WABody6above"/>
        <w:numPr>
          <w:ilvl w:val="0"/>
          <w:numId w:val="29"/>
        </w:numPr>
        <w:ind w:left="1080"/>
        <w:rPr>
          <w:rFonts w:eastAsia="Batang"/>
          <w:iCs/>
        </w:rPr>
      </w:pPr>
      <w:r w:rsidRPr="00780650">
        <w:rPr>
          <w:rFonts w:eastAsia="Batang"/>
        </w:rPr>
        <w:t xml:space="preserve">interested party listed in the </w:t>
      </w:r>
      <w:r w:rsidRPr="00780650">
        <w:rPr>
          <w:rFonts w:eastAsia="Batang"/>
          <w:i/>
          <w:iCs/>
        </w:rPr>
        <w:t xml:space="preserve">Minor Guardianship Order </w:t>
      </w:r>
      <w:r w:rsidRPr="00780650">
        <w:rPr>
          <w:rFonts w:eastAsia="Batang"/>
        </w:rPr>
        <w:t>(if any)</w:t>
      </w:r>
    </w:p>
    <w:p w14:paraId="6FF3EA0B" w14:textId="25F842DC" w:rsidR="000E2B7F" w:rsidRPr="00780650" w:rsidRDefault="008463DA" w:rsidP="00610C50">
      <w:pPr>
        <w:pStyle w:val="WABody6above"/>
        <w:spacing w:before="0"/>
        <w:ind w:left="1080" w:firstLine="0"/>
        <w:rPr>
          <w:rFonts w:eastAsia="Batang"/>
          <w:i/>
          <w:iCs/>
          <w:lang w:eastAsia="ko-KR"/>
        </w:rPr>
      </w:pPr>
      <w:r w:rsidRPr="00780650">
        <w:rPr>
          <w:rFonts w:eastAsia="Batang"/>
          <w:i/>
          <w:iCs/>
          <w:lang w:eastAsia="ko"/>
        </w:rPr>
        <w:t>미성년</w:t>
      </w:r>
      <w:r w:rsidRPr="00780650">
        <w:rPr>
          <w:rFonts w:eastAsia="Batang"/>
          <w:i/>
          <w:iCs/>
          <w:lang w:eastAsia="ko"/>
        </w:rPr>
        <w:t xml:space="preserve"> </w:t>
      </w:r>
      <w:r w:rsidRPr="00780650">
        <w:rPr>
          <w:rFonts w:eastAsia="Batang"/>
          <w:i/>
          <w:iCs/>
          <w:lang w:eastAsia="ko"/>
        </w:rPr>
        <w:t>후견</w:t>
      </w:r>
      <w:r w:rsidRPr="00780650">
        <w:rPr>
          <w:rFonts w:eastAsia="Batang"/>
          <w:i/>
          <w:iCs/>
          <w:lang w:eastAsia="ko"/>
        </w:rPr>
        <w:t xml:space="preserve"> </w:t>
      </w:r>
      <w:r w:rsidRPr="00780650">
        <w:rPr>
          <w:rFonts w:eastAsia="Batang"/>
          <w:i/>
          <w:iCs/>
          <w:lang w:eastAsia="ko"/>
        </w:rPr>
        <w:t>명령에</w:t>
      </w:r>
      <w:r w:rsidRPr="00780650">
        <w:rPr>
          <w:rFonts w:eastAsia="Batang"/>
          <w:i/>
          <w:iCs/>
          <w:lang w:eastAsia="ko"/>
        </w:rPr>
        <w:t xml:space="preserve"> </w:t>
      </w:r>
      <w:r w:rsidRPr="00780650">
        <w:rPr>
          <w:rFonts w:eastAsia="Batang"/>
          <w:i/>
          <w:iCs/>
          <w:lang w:eastAsia="ko"/>
        </w:rPr>
        <w:t>명시된</w:t>
      </w:r>
      <w:r w:rsidRPr="00780650">
        <w:rPr>
          <w:rFonts w:eastAsia="Batang"/>
          <w:i/>
          <w:iCs/>
          <w:lang w:eastAsia="ko"/>
        </w:rPr>
        <w:t xml:space="preserve"> </w:t>
      </w:r>
      <w:r w:rsidRPr="00780650">
        <w:rPr>
          <w:rFonts w:eastAsia="Batang"/>
          <w:i/>
          <w:iCs/>
          <w:lang w:eastAsia="ko"/>
        </w:rPr>
        <w:t>관련</w:t>
      </w:r>
      <w:r w:rsidRPr="00780650">
        <w:rPr>
          <w:rFonts w:eastAsia="Batang"/>
          <w:i/>
          <w:iCs/>
          <w:lang w:eastAsia="ko"/>
        </w:rPr>
        <w:t xml:space="preserve"> </w:t>
      </w:r>
      <w:r w:rsidRPr="00780650">
        <w:rPr>
          <w:rFonts w:eastAsia="Batang"/>
          <w:i/>
          <w:iCs/>
          <w:lang w:eastAsia="ko"/>
        </w:rPr>
        <w:t>당사자</w:t>
      </w:r>
      <w:r w:rsidRPr="00780650">
        <w:rPr>
          <w:rFonts w:eastAsia="Batang"/>
          <w:i/>
          <w:iCs/>
          <w:lang w:eastAsia="ko"/>
        </w:rPr>
        <w:t>(</w:t>
      </w:r>
      <w:r w:rsidRPr="00780650">
        <w:rPr>
          <w:rFonts w:eastAsia="Batang"/>
          <w:i/>
          <w:iCs/>
          <w:lang w:eastAsia="ko"/>
        </w:rPr>
        <w:t>그러한</w:t>
      </w:r>
      <w:r w:rsidRPr="00780650">
        <w:rPr>
          <w:rFonts w:eastAsia="Batang"/>
          <w:i/>
          <w:iCs/>
          <w:lang w:eastAsia="ko"/>
        </w:rPr>
        <w:t xml:space="preserve"> </w:t>
      </w:r>
      <w:r w:rsidRPr="00780650">
        <w:rPr>
          <w:rFonts w:eastAsia="Batang"/>
          <w:i/>
          <w:iCs/>
          <w:lang w:eastAsia="ko"/>
        </w:rPr>
        <w:t>당사자가</w:t>
      </w:r>
      <w:r w:rsidRPr="00780650">
        <w:rPr>
          <w:rFonts w:eastAsia="Batang"/>
          <w:i/>
          <w:iCs/>
          <w:lang w:eastAsia="ko"/>
        </w:rPr>
        <w:t xml:space="preserve"> </w:t>
      </w:r>
      <w:r w:rsidRPr="00780650">
        <w:rPr>
          <w:rFonts w:eastAsia="Batang"/>
          <w:i/>
          <w:iCs/>
          <w:lang w:eastAsia="ko"/>
        </w:rPr>
        <w:t>있는</w:t>
      </w:r>
      <w:r w:rsidRPr="00780650">
        <w:rPr>
          <w:rFonts w:eastAsia="Batang"/>
          <w:i/>
          <w:iCs/>
          <w:lang w:eastAsia="ko"/>
        </w:rPr>
        <w:t xml:space="preserve"> </w:t>
      </w:r>
      <w:r w:rsidRPr="00780650">
        <w:rPr>
          <w:rFonts w:eastAsia="Batang"/>
          <w:i/>
          <w:iCs/>
          <w:lang w:eastAsia="ko"/>
        </w:rPr>
        <w:t>경우</w:t>
      </w:r>
      <w:r w:rsidRPr="00780650">
        <w:rPr>
          <w:rFonts w:eastAsia="Batang"/>
          <w:i/>
          <w:iCs/>
          <w:lang w:eastAsia="ko"/>
        </w:rPr>
        <w:t>)</w:t>
      </w:r>
    </w:p>
    <w:p w14:paraId="783DFDC5" w14:textId="77777777" w:rsidR="008463DA" w:rsidRPr="00780650" w:rsidRDefault="00123556" w:rsidP="00281A5A">
      <w:pPr>
        <w:pStyle w:val="WABody6above"/>
        <w:ind w:left="1080"/>
        <w:rPr>
          <w:rFonts w:eastAsia="Batang"/>
          <w:i/>
          <w:iCs/>
        </w:rPr>
      </w:pPr>
      <w:r w:rsidRPr="00780650">
        <w:rPr>
          <w:rFonts w:eastAsia="Batang"/>
        </w:rPr>
        <w:t xml:space="preserve">All parties’ information is listed in the </w:t>
      </w:r>
      <w:r w:rsidRPr="00780650">
        <w:rPr>
          <w:rFonts w:eastAsia="Batang"/>
          <w:i/>
          <w:iCs/>
        </w:rPr>
        <w:t xml:space="preserve">Notice Attachment </w:t>
      </w:r>
      <w:r w:rsidRPr="00780650">
        <w:rPr>
          <w:rFonts w:eastAsia="Batang"/>
        </w:rPr>
        <w:t>to</w:t>
      </w:r>
      <w:r w:rsidRPr="00780650">
        <w:rPr>
          <w:rFonts w:eastAsia="Batang"/>
          <w:i/>
          <w:iCs/>
        </w:rPr>
        <w:t xml:space="preserve"> Notice of Hearing.</w:t>
      </w:r>
    </w:p>
    <w:p w14:paraId="7B66A56C" w14:textId="3831345A" w:rsidR="00123556" w:rsidRPr="00780650" w:rsidRDefault="008463DA" w:rsidP="00B3108C">
      <w:pPr>
        <w:pStyle w:val="WABody6above"/>
        <w:spacing w:before="0"/>
        <w:ind w:left="1080"/>
        <w:rPr>
          <w:rFonts w:eastAsia="Batang"/>
          <w:i/>
          <w:iCs/>
          <w:lang w:eastAsia="ko-KR"/>
        </w:rPr>
      </w:pPr>
      <w:r w:rsidRPr="00780650">
        <w:rPr>
          <w:rFonts w:eastAsia="Batang"/>
          <w:i/>
          <w:iCs/>
          <w:lang w:eastAsia="ko"/>
        </w:rPr>
        <w:t>모든</w:t>
      </w:r>
      <w:r w:rsidRPr="00780650">
        <w:rPr>
          <w:rFonts w:eastAsia="Batang"/>
          <w:i/>
          <w:iCs/>
          <w:lang w:eastAsia="ko"/>
        </w:rPr>
        <w:t xml:space="preserve"> </w:t>
      </w:r>
      <w:r w:rsidRPr="00780650">
        <w:rPr>
          <w:rFonts w:eastAsia="Batang"/>
          <w:i/>
          <w:iCs/>
          <w:lang w:eastAsia="ko"/>
        </w:rPr>
        <w:t>당사자들의</w:t>
      </w:r>
      <w:r w:rsidRPr="00780650">
        <w:rPr>
          <w:rFonts w:eastAsia="Batang"/>
          <w:i/>
          <w:iCs/>
          <w:lang w:eastAsia="ko"/>
        </w:rPr>
        <w:t xml:space="preserve"> </w:t>
      </w:r>
      <w:r w:rsidRPr="00780650">
        <w:rPr>
          <w:rFonts w:eastAsia="Batang"/>
          <w:i/>
          <w:iCs/>
          <w:lang w:eastAsia="ko"/>
        </w:rPr>
        <w:t>정보는</w:t>
      </w:r>
      <w:r w:rsidRPr="00780650">
        <w:rPr>
          <w:rFonts w:eastAsia="Batang"/>
          <w:i/>
          <w:iCs/>
          <w:lang w:eastAsia="ko"/>
        </w:rPr>
        <w:t xml:space="preserve"> </w:t>
      </w:r>
      <w:r w:rsidRPr="00780650">
        <w:rPr>
          <w:rFonts w:eastAsia="Batang"/>
          <w:i/>
          <w:iCs/>
          <w:lang w:eastAsia="ko"/>
        </w:rPr>
        <w:t>심리</w:t>
      </w:r>
      <w:r w:rsidRPr="00780650">
        <w:rPr>
          <w:rFonts w:eastAsia="Batang"/>
          <w:i/>
          <w:iCs/>
          <w:lang w:eastAsia="ko"/>
        </w:rPr>
        <w:t xml:space="preserve"> </w:t>
      </w:r>
      <w:r w:rsidRPr="00780650">
        <w:rPr>
          <w:rFonts w:eastAsia="Batang"/>
          <w:i/>
          <w:iCs/>
          <w:lang w:eastAsia="ko"/>
        </w:rPr>
        <w:t>통지서</w:t>
      </w:r>
      <w:r w:rsidRPr="00780650">
        <w:rPr>
          <w:rFonts w:eastAsia="Batang"/>
          <w:i/>
          <w:iCs/>
          <w:lang w:eastAsia="ko"/>
        </w:rPr>
        <w:t xml:space="preserve"> </w:t>
      </w:r>
      <w:r w:rsidRPr="00780650">
        <w:rPr>
          <w:rFonts w:eastAsia="Batang"/>
          <w:i/>
          <w:iCs/>
          <w:lang w:eastAsia="ko"/>
        </w:rPr>
        <w:t>첨부자료에</w:t>
      </w:r>
      <w:r w:rsidRPr="00780650">
        <w:rPr>
          <w:rFonts w:eastAsia="Batang"/>
          <w:i/>
          <w:iCs/>
          <w:lang w:eastAsia="ko"/>
        </w:rPr>
        <w:t xml:space="preserve"> </w:t>
      </w:r>
      <w:r w:rsidRPr="00780650">
        <w:rPr>
          <w:rFonts w:eastAsia="Batang"/>
          <w:i/>
          <w:iCs/>
          <w:lang w:eastAsia="ko"/>
        </w:rPr>
        <w:t>명시되어</w:t>
      </w:r>
      <w:r w:rsidRPr="00780650">
        <w:rPr>
          <w:rFonts w:eastAsia="Batang"/>
          <w:i/>
          <w:iCs/>
          <w:lang w:eastAsia="ko"/>
        </w:rPr>
        <w:t xml:space="preserve"> </w:t>
      </w:r>
      <w:r w:rsidRPr="00780650">
        <w:rPr>
          <w:rFonts w:eastAsia="Batang"/>
          <w:i/>
          <w:iCs/>
          <w:lang w:eastAsia="ko"/>
        </w:rPr>
        <w:t>있습니다</w:t>
      </w:r>
      <w:r w:rsidRPr="00780650">
        <w:rPr>
          <w:rFonts w:eastAsia="Batang"/>
          <w:i/>
          <w:iCs/>
          <w:lang w:eastAsia="ko"/>
        </w:rPr>
        <w:t>.</w:t>
      </w:r>
    </w:p>
    <w:p w14:paraId="4BE52520" w14:textId="77777777" w:rsidR="008463DA" w:rsidRPr="00780650" w:rsidRDefault="00430961" w:rsidP="00281A5A">
      <w:pPr>
        <w:pStyle w:val="WAItem"/>
        <w:keepNext w:val="0"/>
        <w:numPr>
          <w:ilvl w:val="0"/>
          <w:numId w:val="0"/>
        </w:numPr>
        <w:tabs>
          <w:tab w:val="clear" w:pos="540"/>
        </w:tabs>
        <w:spacing w:before="120"/>
        <w:ind w:left="720" w:hanging="720"/>
        <w:rPr>
          <w:rFonts w:eastAsia="Batang"/>
          <w:sz w:val="22"/>
          <w:szCs w:val="22"/>
        </w:rPr>
      </w:pPr>
      <w:r w:rsidRPr="00780650">
        <w:rPr>
          <w:rFonts w:eastAsia="Batang"/>
          <w:bCs/>
          <w:sz w:val="22"/>
          <w:szCs w:val="22"/>
        </w:rPr>
        <w:t>3.</w:t>
      </w:r>
      <w:r w:rsidRPr="00780650">
        <w:rPr>
          <w:rFonts w:eastAsia="Batang"/>
          <w:bCs/>
          <w:sz w:val="22"/>
          <w:szCs w:val="22"/>
        </w:rPr>
        <w:tab/>
        <w:t>Who are the children involved in this case?</w:t>
      </w:r>
    </w:p>
    <w:p w14:paraId="1081B5C8" w14:textId="1F012D48" w:rsidR="00430961" w:rsidRPr="00780650" w:rsidRDefault="00610C50" w:rsidP="00B3108C">
      <w:pPr>
        <w:pStyle w:val="WAItem"/>
        <w:keepNext w:val="0"/>
        <w:numPr>
          <w:ilvl w:val="0"/>
          <w:numId w:val="0"/>
        </w:numPr>
        <w:tabs>
          <w:tab w:val="clear" w:pos="540"/>
        </w:tabs>
        <w:spacing w:before="0" w:after="120"/>
        <w:ind w:left="720" w:hanging="720"/>
        <w:rPr>
          <w:rFonts w:eastAsia="Batang"/>
          <w:i/>
          <w:iCs/>
          <w:sz w:val="22"/>
          <w:szCs w:val="22"/>
          <w:lang w:eastAsia="ko-KR"/>
        </w:rPr>
      </w:pPr>
      <w:r w:rsidRPr="00780650">
        <w:rPr>
          <w:rFonts w:eastAsia="Batang"/>
          <w:bCs/>
          <w:i/>
          <w:iCs/>
          <w:sz w:val="22"/>
          <w:szCs w:val="22"/>
        </w:rPr>
        <w:tab/>
      </w:r>
      <w:r w:rsidRPr="00780650">
        <w:rPr>
          <w:rFonts w:eastAsia="Batang"/>
          <w:bCs/>
          <w:i/>
          <w:iCs/>
          <w:sz w:val="22"/>
          <w:szCs w:val="22"/>
          <w:lang w:eastAsia="ko"/>
        </w:rPr>
        <w:t>본</w:t>
      </w:r>
      <w:r w:rsidRPr="00780650">
        <w:rPr>
          <w:rFonts w:eastAsia="Batang"/>
          <w:bCs/>
          <w:i/>
          <w:iCs/>
          <w:sz w:val="22"/>
          <w:szCs w:val="22"/>
          <w:lang w:eastAsia="ko"/>
        </w:rPr>
        <w:t xml:space="preserve"> </w:t>
      </w:r>
      <w:r w:rsidRPr="00780650">
        <w:rPr>
          <w:rFonts w:eastAsia="Batang"/>
          <w:bCs/>
          <w:i/>
          <w:iCs/>
          <w:sz w:val="22"/>
          <w:szCs w:val="22"/>
          <w:lang w:eastAsia="ko"/>
        </w:rPr>
        <w:t>소송에</w:t>
      </w:r>
      <w:r w:rsidRPr="00780650">
        <w:rPr>
          <w:rFonts w:eastAsia="Batang"/>
          <w:bCs/>
          <w:i/>
          <w:iCs/>
          <w:sz w:val="22"/>
          <w:szCs w:val="22"/>
          <w:lang w:eastAsia="ko"/>
        </w:rPr>
        <w:t xml:space="preserve"> </w:t>
      </w:r>
      <w:r w:rsidRPr="00780650">
        <w:rPr>
          <w:rFonts w:eastAsia="Batang"/>
          <w:bCs/>
          <w:i/>
          <w:iCs/>
          <w:sz w:val="22"/>
          <w:szCs w:val="22"/>
          <w:lang w:eastAsia="ko"/>
        </w:rPr>
        <w:t>포함된</w:t>
      </w:r>
      <w:r w:rsidRPr="00780650">
        <w:rPr>
          <w:rFonts w:eastAsia="Batang"/>
          <w:bCs/>
          <w:i/>
          <w:iCs/>
          <w:sz w:val="22"/>
          <w:szCs w:val="22"/>
          <w:lang w:eastAsia="ko"/>
        </w:rPr>
        <w:t xml:space="preserve"> </w:t>
      </w:r>
      <w:r w:rsidRPr="00780650">
        <w:rPr>
          <w:rFonts w:eastAsia="Batang"/>
          <w:bCs/>
          <w:i/>
          <w:iCs/>
          <w:sz w:val="22"/>
          <w:szCs w:val="22"/>
          <w:lang w:eastAsia="ko"/>
        </w:rPr>
        <w:t>아동은</w:t>
      </w:r>
      <w:r w:rsidRPr="00780650">
        <w:rPr>
          <w:rFonts w:eastAsia="Batang"/>
          <w:bCs/>
          <w:i/>
          <w:iCs/>
          <w:sz w:val="22"/>
          <w:szCs w:val="22"/>
          <w:lang w:eastAsia="ko"/>
        </w:rPr>
        <w:t xml:space="preserve"> </w:t>
      </w:r>
      <w:r w:rsidRPr="00780650">
        <w:rPr>
          <w:rFonts w:eastAsia="Batang"/>
          <w:bCs/>
          <w:i/>
          <w:iCs/>
          <w:sz w:val="22"/>
          <w:szCs w:val="22"/>
          <w:lang w:eastAsia="ko"/>
        </w:rPr>
        <w:t>누구입니까</w:t>
      </w:r>
      <w:r w:rsidRPr="00780650">
        <w:rPr>
          <w:rFonts w:eastAsia="Batang"/>
          <w:bCs/>
          <w:i/>
          <w:iCs/>
          <w:sz w:val="22"/>
          <w:szCs w:val="22"/>
          <w:lang w:eastAsia="ko"/>
        </w:rPr>
        <w:t xml:space="preserve">? </w:t>
      </w:r>
    </w:p>
    <w:tbl>
      <w:tblPr>
        <w:tblW w:w="8820" w:type="dxa"/>
        <w:tblInd w:w="54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0" w:type="dxa"/>
          <w:right w:w="0" w:type="dxa"/>
        </w:tblCellMar>
        <w:tblLook w:val="04A0" w:firstRow="1" w:lastRow="0" w:firstColumn="1" w:lastColumn="0" w:noHBand="0" w:noVBand="1"/>
      </w:tblPr>
      <w:tblGrid>
        <w:gridCol w:w="363"/>
        <w:gridCol w:w="3417"/>
        <w:gridCol w:w="720"/>
        <w:gridCol w:w="360"/>
        <w:gridCol w:w="3240"/>
        <w:gridCol w:w="720"/>
      </w:tblGrid>
      <w:tr w:rsidR="00251E17" w:rsidRPr="00780650" w14:paraId="5A077821" w14:textId="77777777" w:rsidTr="003431B7">
        <w:trPr>
          <w:cantSplit/>
          <w:tblHeader/>
        </w:trPr>
        <w:tc>
          <w:tcPr>
            <w:tcW w:w="3780" w:type="dxa"/>
            <w:gridSpan w:val="2"/>
            <w:shd w:val="clear" w:color="auto" w:fill="auto"/>
          </w:tcPr>
          <w:p w14:paraId="18F5E163" w14:textId="77777777" w:rsidR="008463DA" w:rsidRPr="00780650" w:rsidRDefault="00251E17" w:rsidP="00281A5A">
            <w:pPr>
              <w:tabs>
                <w:tab w:val="left" w:pos="9360"/>
              </w:tabs>
              <w:suppressAutoHyphens/>
              <w:spacing w:before="60" w:after="0"/>
              <w:jc w:val="center"/>
              <w:rPr>
                <w:rFonts w:ascii="Arial" w:eastAsia="Batang" w:hAnsi="Arial" w:cs="Arial"/>
                <w:sz w:val="22"/>
                <w:szCs w:val="22"/>
              </w:rPr>
            </w:pPr>
            <w:bookmarkStart w:id="0" w:name="_Hlk52974611"/>
            <w:r w:rsidRPr="00780650">
              <w:rPr>
                <w:rFonts w:ascii="Arial" w:eastAsia="Batang" w:hAnsi="Arial" w:cs="Arial"/>
                <w:sz w:val="22"/>
                <w:szCs w:val="22"/>
              </w:rPr>
              <w:t>Child’s name</w:t>
            </w:r>
          </w:p>
          <w:p w14:paraId="14500EFB" w14:textId="0B7C5942" w:rsidR="00251E17" w:rsidRPr="00780650" w:rsidRDefault="008463DA" w:rsidP="00B3108C">
            <w:pPr>
              <w:tabs>
                <w:tab w:val="left" w:pos="9360"/>
              </w:tabs>
              <w:suppressAutoHyphens/>
              <w:spacing w:after="0"/>
              <w:jc w:val="center"/>
              <w:rPr>
                <w:rFonts w:ascii="Arial" w:eastAsia="Batang" w:hAnsi="Arial" w:cs="Arial"/>
                <w:i/>
                <w:iCs/>
                <w:sz w:val="22"/>
                <w:szCs w:val="22"/>
              </w:rPr>
            </w:pPr>
            <w:r w:rsidRPr="00780650">
              <w:rPr>
                <w:rFonts w:ascii="Arial" w:eastAsia="Batang" w:hAnsi="Arial" w:cs="Arial"/>
                <w:i/>
                <w:iCs/>
                <w:sz w:val="22"/>
                <w:szCs w:val="22"/>
                <w:lang w:eastAsia="ko"/>
              </w:rPr>
              <w:t>아동의</w:t>
            </w:r>
            <w:r w:rsidRPr="00780650">
              <w:rPr>
                <w:rFonts w:ascii="Arial" w:eastAsia="Batang" w:hAnsi="Arial" w:cs="Arial"/>
                <w:i/>
                <w:iCs/>
                <w:sz w:val="22"/>
                <w:szCs w:val="22"/>
                <w:lang w:eastAsia="ko"/>
              </w:rPr>
              <w:t xml:space="preserve"> </w:t>
            </w:r>
            <w:r w:rsidRPr="00780650">
              <w:rPr>
                <w:rFonts w:ascii="Arial" w:eastAsia="Batang" w:hAnsi="Arial" w:cs="Arial"/>
                <w:i/>
                <w:iCs/>
                <w:sz w:val="22"/>
                <w:szCs w:val="22"/>
                <w:lang w:eastAsia="ko"/>
              </w:rPr>
              <w:t>이름</w:t>
            </w:r>
          </w:p>
        </w:tc>
        <w:tc>
          <w:tcPr>
            <w:tcW w:w="720" w:type="dxa"/>
            <w:shd w:val="clear" w:color="auto" w:fill="auto"/>
          </w:tcPr>
          <w:p w14:paraId="3BE4EF35" w14:textId="77777777" w:rsidR="008463DA" w:rsidRPr="00780650" w:rsidRDefault="00251E17" w:rsidP="00281A5A">
            <w:pPr>
              <w:tabs>
                <w:tab w:val="left" w:pos="9360"/>
              </w:tabs>
              <w:suppressAutoHyphens/>
              <w:spacing w:before="60" w:after="0"/>
              <w:jc w:val="center"/>
              <w:rPr>
                <w:rFonts w:ascii="Arial" w:eastAsia="Batang" w:hAnsi="Arial" w:cs="Arial"/>
                <w:sz w:val="22"/>
                <w:szCs w:val="22"/>
              </w:rPr>
            </w:pPr>
            <w:r w:rsidRPr="00780650">
              <w:rPr>
                <w:rFonts w:ascii="Arial" w:eastAsia="Batang" w:hAnsi="Arial" w:cs="Arial"/>
                <w:sz w:val="22"/>
                <w:szCs w:val="22"/>
              </w:rPr>
              <w:t>Age</w:t>
            </w:r>
          </w:p>
          <w:p w14:paraId="5E5B739F" w14:textId="60F352EB" w:rsidR="00251E17" w:rsidRPr="00780650" w:rsidRDefault="008463DA" w:rsidP="00B3108C">
            <w:pPr>
              <w:tabs>
                <w:tab w:val="left" w:pos="9360"/>
              </w:tabs>
              <w:suppressAutoHyphens/>
              <w:spacing w:after="0"/>
              <w:jc w:val="center"/>
              <w:rPr>
                <w:rFonts w:ascii="Arial" w:eastAsia="Batang" w:hAnsi="Arial" w:cs="Arial"/>
                <w:i/>
                <w:iCs/>
                <w:sz w:val="22"/>
                <w:szCs w:val="22"/>
              </w:rPr>
            </w:pPr>
            <w:r w:rsidRPr="00780650">
              <w:rPr>
                <w:rFonts w:ascii="Arial" w:eastAsia="Batang" w:hAnsi="Arial" w:cs="Arial"/>
                <w:i/>
                <w:iCs/>
                <w:sz w:val="22"/>
                <w:szCs w:val="22"/>
                <w:lang w:eastAsia="ko"/>
              </w:rPr>
              <w:t>연령</w:t>
            </w:r>
          </w:p>
        </w:tc>
        <w:tc>
          <w:tcPr>
            <w:tcW w:w="3600" w:type="dxa"/>
            <w:gridSpan w:val="2"/>
            <w:shd w:val="clear" w:color="auto" w:fill="auto"/>
          </w:tcPr>
          <w:p w14:paraId="63B968D8" w14:textId="77777777" w:rsidR="008463DA" w:rsidRPr="00780650" w:rsidRDefault="00251E17" w:rsidP="00281A5A">
            <w:pPr>
              <w:tabs>
                <w:tab w:val="left" w:pos="9360"/>
              </w:tabs>
              <w:suppressAutoHyphens/>
              <w:spacing w:before="60" w:after="0"/>
              <w:jc w:val="center"/>
              <w:rPr>
                <w:rFonts w:ascii="Arial" w:eastAsia="Batang" w:hAnsi="Arial" w:cs="Arial"/>
                <w:sz w:val="22"/>
                <w:szCs w:val="22"/>
              </w:rPr>
            </w:pPr>
            <w:r w:rsidRPr="00780650">
              <w:rPr>
                <w:rFonts w:ascii="Arial" w:eastAsia="Batang" w:hAnsi="Arial" w:cs="Arial"/>
                <w:sz w:val="22"/>
                <w:szCs w:val="22"/>
              </w:rPr>
              <w:t>Child’s name</w:t>
            </w:r>
          </w:p>
          <w:p w14:paraId="756F7CB1" w14:textId="7880F93D" w:rsidR="00251E17" w:rsidRPr="00780650" w:rsidRDefault="008463DA" w:rsidP="00B3108C">
            <w:pPr>
              <w:tabs>
                <w:tab w:val="left" w:pos="9360"/>
              </w:tabs>
              <w:suppressAutoHyphens/>
              <w:spacing w:after="0"/>
              <w:jc w:val="center"/>
              <w:rPr>
                <w:rFonts w:ascii="Arial" w:eastAsia="Batang" w:hAnsi="Arial" w:cs="Arial"/>
                <w:i/>
                <w:iCs/>
                <w:sz w:val="22"/>
                <w:szCs w:val="22"/>
              </w:rPr>
            </w:pPr>
            <w:r w:rsidRPr="00780650">
              <w:rPr>
                <w:rFonts w:ascii="Arial" w:eastAsia="Batang" w:hAnsi="Arial" w:cs="Arial"/>
                <w:i/>
                <w:iCs/>
                <w:sz w:val="22"/>
                <w:szCs w:val="22"/>
                <w:lang w:eastAsia="ko"/>
              </w:rPr>
              <w:t>아동의</w:t>
            </w:r>
            <w:r w:rsidRPr="00780650">
              <w:rPr>
                <w:rFonts w:ascii="Arial" w:eastAsia="Batang" w:hAnsi="Arial" w:cs="Arial"/>
                <w:i/>
                <w:iCs/>
                <w:sz w:val="22"/>
                <w:szCs w:val="22"/>
                <w:lang w:eastAsia="ko"/>
              </w:rPr>
              <w:t xml:space="preserve"> </w:t>
            </w:r>
            <w:r w:rsidRPr="00780650">
              <w:rPr>
                <w:rFonts w:ascii="Arial" w:eastAsia="Batang" w:hAnsi="Arial" w:cs="Arial"/>
                <w:i/>
                <w:iCs/>
                <w:sz w:val="22"/>
                <w:szCs w:val="22"/>
                <w:lang w:eastAsia="ko"/>
              </w:rPr>
              <w:t>이름</w:t>
            </w:r>
          </w:p>
        </w:tc>
        <w:tc>
          <w:tcPr>
            <w:tcW w:w="720" w:type="dxa"/>
            <w:shd w:val="clear" w:color="auto" w:fill="auto"/>
          </w:tcPr>
          <w:p w14:paraId="4DD4861B" w14:textId="77777777" w:rsidR="008463DA" w:rsidRPr="00780650" w:rsidRDefault="00251E17" w:rsidP="00281A5A">
            <w:pPr>
              <w:tabs>
                <w:tab w:val="left" w:pos="9360"/>
              </w:tabs>
              <w:suppressAutoHyphens/>
              <w:spacing w:before="60" w:after="0"/>
              <w:jc w:val="center"/>
              <w:rPr>
                <w:rFonts w:ascii="Arial" w:eastAsia="Batang" w:hAnsi="Arial" w:cs="Arial"/>
                <w:sz w:val="22"/>
                <w:szCs w:val="22"/>
              </w:rPr>
            </w:pPr>
            <w:r w:rsidRPr="00780650">
              <w:rPr>
                <w:rFonts w:ascii="Arial" w:eastAsia="Batang" w:hAnsi="Arial" w:cs="Arial"/>
                <w:sz w:val="22"/>
                <w:szCs w:val="22"/>
              </w:rPr>
              <w:t>Age</w:t>
            </w:r>
          </w:p>
          <w:p w14:paraId="510F7BA6" w14:textId="726AB26F" w:rsidR="00251E17" w:rsidRPr="00780650" w:rsidRDefault="008463DA" w:rsidP="00B3108C">
            <w:pPr>
              <w:tabs>
                <w:tab w:val="left" w:pos="9360"/>
              </w:tabs>
              <w:suppressAutoHyphens/>
              <w:spacing w:after="0"/>
              <w:jc w:val="center"/>
              <w:rPr>
                <w:rFonts w:ascii="Arial" w:eastAsia="Batang" w:hAnsi="Arial" w:cs="Arial"/>
                <w:i/>
                <w:iCs/>
                <w:sz w:val="22"/>
                <w:szCs w:val="22"/>
              </w:rPr>
            </w:pPr>
            <w:r w:rsidRPr="00780650">
              <w:rPr>
                <w:rFonts w:ascii="Arial" w:eastAsia="Batang" w:hAnsi="Arial" w:cs="Arial"/>
                <w:i/>
                <w:iCs/>
                <w:sz w:val="22"/>
                <w:szCs w:val="22"/>
                <w:lang w:eastAsia="ko"/>
              </w:rPr>
              <w:t>연령</w:t>
            </w:r>
          </w:p>
        </w:tc>
      </w:tr>
      <w:tr w:rsidR="00251E17" w:rsidRPr="00780650" w14:paraId="3061084E" w14:textId="77777777" w:rsidTr="003431B7">
        <w:trPr>
          <w:cantSplit/>
        </w:trPr>
        <w:tc>
          <w:tcPr>
            <w:tcW w:w="363" w:type="dxa"/>
            <w:tcBorders>
              <w:right w:val="nil"/>
            </w:tcBorders>
            <w:shd w:val="clear" w:color="auto" w:fill="auto"/>
          </w:tcPr>
          <w:p w14:paraId="6B98683F" w14:textId="77777777" w:rsidR="00251E17" w:rsidRPr="00780650" w:rsidRDefault="00251E17" w:rsidP="003431B7">
            <w:pPr>
              <w:tabs>
                <w:tab w:val="left" w:pos="270"/>
                <w:tab w:val="left" w:pos="3510"/>
                <w:tab w:val="left" w:pos="9360"/>
              </w:tabs>
              <w:suppressAutoHyphens/>
              <w:spacing w:before="120" w:after="0"/>
              <w:ind w:left="265" w:hanging="265"/>
              <w:rPr>
                <w:rFonts w:ascii="Arial" w:eastAsia="Batang" w:hAnsi="Arial" w:cs="Arial"/>
                <w:sz w:val="22"/>
                <w:szCs w:val="22"/>
              </w:rPr>
            </w:pPr>
            <w:r w:rsidRPr="00780650">
              <w:rPr>
                <w:rFonts w:ascii="Arial" w:eastAsia="Batang" w:hAnsi="Arial" w:cs="Arial"/>
                <w:sz w:val="22"/>
                <w:szCs w:val="22"/>
              </w:rPr>
              <w:t xml:space="preserve"> 1. </w:t>
            </w:r>
          </w:p>
        </w:tc>
        <w:tc>
          <w:tcPr>
            <w:tcW w:w="3417" w:type="dxa"/>
            <w:tcBorders>
              <w:left w:val="nil"/>
            </w:tcBorders>
            <w:shd w:val="clear" w:color="auto" w:fill="auto"/>
          </w:tcPr>
          <w:p w14:paraId="50E4260E" w14:textId="77777777" w:rsidR="00251E17" w:rsidRPr="00780650" w:rsidRDefault="00251E17" w:rsidP="003431B7">
            <w:pPr>
              <w:tabs>
                <w:tab w:val="left" w:pos="270"/>
                <w:tab w:val="left" w:pos="3510"/>
                <w:tab w:val="left" w:pos="9360"/>
              </w:tabs>
              <w:suppressAutoHyphens/>
              <w:spacing w:before="120" w:after="0"/>
              <w:rPr>
                <w:rFonts w:ascii="Arial" w:eastAsia="Batang" w:hAnsi="Arial" w:cs="Arial"/>
                <w:sz w:val="22"/>
                <w:szCs w:val="22"/>
              </w:rPr>
            </w:pPr>
          </w:p>
        </w:tc>
        <w:tc>
          <w:tcPr>
            <w:tcW w:w="720" w:type="dxa"/>
            <w:shd w:val="clear" w:color="auto" w:fill="auto"/>
          </w:tcPr>
          <w:p w14:paraId="5B94D9F3" w14:textId="77777777" w:rsidR="00251E17" w:rsidRPr="00780650" w:rsidRDefault="00251E17" w:rsidP="003431B7">
            <w:pPr>
              <w:tabs>
                <w:tab w:val="left" w:pos="540"/>
                <w:tab w:val="left" w:pos="9360"/>
              </w:tabs>
              <w:suppressAutoHyphens/>
              <w:spacing w:before="120" w:after="0"/>
              <w:jc w:val="center"/>
              <w:rPr>
                <w:rFonts w:ascii="Arial" w:eastAsia="Batang" w:hAnsi="Arial" w:cs="Arial"/>
                <w:sz w:val="22"/>
                <w:szCs w:val="22"/>
              </w:rPr>
            </w:pPr>
          </w:p>
        </w:tc>
        <w:tc>
          <w:tcPr>
            <w:tcW w:w="360" w:type="dxa"/>
            <w:tcBorders>
              <w:right w:val="nil"/>
            </w:tcBorders>
            <w:shd w:val="clear" w:color="auto" w:fill="auto"/>
          </w:tcPr>
          <w:p w14:paraId="787A2A92" w14:textId="6DBA3A51" w:rsidR="00251E17" w:rsidRPr="00780650" w:rsidRDefault="00251E17" w:rsidP="00DA6338">
            <w:pPr>
              <w:tabs>
                <w:tab w:val="left" w:pos="270"/>
                <w:tab w:val="left" w:pos="3510"/>
                <w:tab w:val="left" w:pos="9360"/>
              </w:tabs>
              <w:suppressAutoHyphens/>
              <w:spacing w:before="120" w:after="0"/>
              <w:ind w:left="265" w:hanging="265"/>
              <w:rPr>
                <w:rFonts w:ascii="Arial" w:eastAsia="Batang" w:hAnsi="Arial" w:cs="Arial"/>
                <w:sz w:val="22"/>
                <w:szCs w:val="22"/>
              </w:rPr>
            </w:pPr>
            <w:r w:rsidRPr="00780650">
              <w:rPr>
                <w:rFonts w:ascii="Arial" w:eastAsia="Batang" w:hAnsi="Arial" w:cs="Arial"/>
                <w:sz w:val="22"/>
                <w:szCs w:val="22"/>
              </w:rPr>
              <w:t xml:space="preserve"> 2.</w:t>
            </w:r>
          </w:p>
        </w:tc>
        <w:tc>
          <w:tcPr>
            <w:tcW w:w="3240" w:type="dxa"/>
            <w:tcBorders>
              <w:left w:val="nil"/>
            </w:tcBorders>
            <w:shd w:val="clear" w:color="auto" w:fill="auto"/>
          </w:tcPr>
          <w:p w14:paraId="01C02771" w14:textId="77777777" w:rsidR="00251E17" w:rsidRPr="00780650" w:rsidRDefault="00251E17" w:rsidP="003431B7">
            <w:pPr>
              <w:tabs>
                <w:tab w:val="left" w:pos="270"/>
                <w:tab w:val="left" w:pos="3510"/>
                <w:tab w:val="left" w:pos="9360"/>
              </w:tabs>
              <w:suppressAutoHyphens/>
              <w:spacing w:before="120" w:after="0"/>
              <w:rPr>
                <w:rFonts w:ascii="Arial" w:eastAsia="Batang" w:hAnsi="Arial" w:cs="Arial"/>
                <w:sz w:val="22"/>
                <w:szCs w:val="22"/>
              </w:rPr>
            </w:pPr>
          </w:p>
        </w:tc>
        <w:tc>
          <w:tcPr>
            <w:tcW w:w="720" w:type="dxa"/>
            <w:shd w:val="clear" w:color="auto" w:fill="auto"/>
          </w:tcPr>
          <w:p w14:paraId="43B5CC07" w14:textId="77777777" w:rsidR="00251E17" w:rsidRPr="00780650" w:rsidRDefault="00251E17" w:rsidP="003431B7">
            <w:pPr>
              <w:tabs>
                <w:tab w:val="left" w:pos="540"/>
                <w:tab w:val="left" w:pos="9360"/>
              </w:tabs>
              <w:suppressAutoHyphens/>
              <w:spacing w:before="120" w:after="0"/>
              <w:jc w:val="center"/>
              <w:rPr>
                <w:rFonts w:ascii="Arial" w:eastAsia="Batang" w:hAnsi="Arial" w:cs="Arial"/>
                <w:sz w:val="22"/>
                <w:szCs w:val="22"/>
              </w:rPr>
            </w:pPr>
          </w:p>
        </w:tc>
      </w:tr>
      <w:tr w:rsidR="00251E17" w:rsidRPr="00780650" w14:paraId="685A69C9" w14:textId="77777777" w:rsidTr="003431B7">
        <w:trPr>
          <w:cantSplit/>
        </w:trPr>
        <w:tc>
          <w:tcPr>
            <w:tcW w:w="363" w:type="dxa"/>
            <w:tcBorders>
              <w:right w:val="nil"/>
            </w:tcBorders>
            <w:shd w:val="clear" w:color="auto" w:fill="auto"/>
          </w:tcPr>
          <w:p w14:paraId="15886810" w14:textId="2530FC7E" w:rsidR="00251E17" w:rsidRPr="00780650" w:rsidRDefault="00251E17" w:rsidP="00DA6338">
            <w:pPr>
              <w:tabs>
                <w:tab w:val="left" w:pos="270"/>
                <w:tab w:val="left" w:pos="3510"/>
                <w:tab w:val="left" w:pos="9360"/>
              </w:tabs>
              <w:suppressAutoHyphens/>
              <w:spacing w:before="120" w:after="0"/>
              <w:ind w:left="265" w:hanging="265"/>
              <w:rPr>
                <w:rFonts w:ascii="Arial" w:eastAsia="Batang" w:hAnsi="Arial" w:cs="Arial"/>
                <w:sz w:val="22"/>
                <w:szCs w:val="22"/>
              </w:rPr>
            </w:pPr>
            <w:r w:rsidRPr="00780650">
              <w:rPr>
                <w:rFonts w:ascii="Arial" w:eastAsia="Batang" w:hAnsi="Arial" w:cs="Arial"/>
                <w:sz w:val="22"/>
                <w:szCs w:val="22"/>
              </w:rPr>
              <w:t xml:space="preserve"> 3.</w:t>
            </w:r>
          </w:p>
        </w:tc>
        <w:tc>
          <w:tcPr>
            <w:tcW w:w="3417" w:type="dxa"/>
            <w:tcBorders>
              <w:left w:val="nil"/>
            </w:tcBorders>
            <w:shd w:val="clear" w:color="auto" w:fill="auto"/>
          </w:tcPr>
          <w:p w14:paraId="2D0CEB7B" w14:textId="77777777" w:rsidR="00251E17" w:rsidRPr="00780650" w:rsidRDefault="00251E17" w:rsidP="003431B7">
            <w:pPr>
              <w:tabs>
                <w:tab w:val="left" w:pos="270"/>
                <w:tab w:val="left" w:pos="3510"/>
                <w:tab w:val="left" w:pos="9360"/>
              </w:tabs>
              <w:suppressAutoHyphens/>
              <w:spacing w:before="120" w:after="0"/>
              <w:rPr>
                <w:rFonts w:ascii="Arial" w:eastAsia="Batang" w:hAnsi="Arial" w:cs="Arial"/>
                <w:sz w:val="22"/>
                <w:szCs w:val="22"/>
              </w:rPr>
            </w:pPr>
          </w:p>
        </w:tc>
        <w:tc>
          <w:tcPr>
            <w:tcW w:w="720" w:type="dxa"/>
            <w:shd w:val="clear" w:color="auto" w:fill="auto"/>
          </w:tcPr>
          <w:p w14:paraId="63B293F7" w14:textId="77777777" w:rsidR="00251E17" w:rsidRPr="00780650" w:rsidRDefault="00251E17" w:rsidP="003431B7">
            <w:pPr>
              <w:tabs>
                <w:tab w:val="left" w:pos="540"/>
                <w:tab w:val="left" w:pos="9360"/>
              </w:tabs>
              <w:suppressAutoHyphens/>
              <w:spacing w:before="120" w:after="0"/>
              <w:jc w:val="center"/>
              <w:rPr>
                <w:rFonts w:ascii="Arial" w:eastAsia="Batang" w:hAnsi="Arial" w:cs="Arial"/>
                <w:sz w:val="22"/>
                <w:szCs w:val="22"/>
              </w:rPr>
            </w:pPr>
          </w:p>
        </w:tc>
        <w:tc>
          <w:tcPr>
            <w:tcW w:w="360" w:type="dxa"/>
            <w:tcBorders>
              <w:right w:val="nil"/>
            </w:tcBorders>
            <w:shd w:val="clear" w:color="auto" w:fill="auto"/>
          </w:tcPr>
          <w:p w14:paraId="54E3531B" w14:textId="7D4D57D0" w:rsidR="00251E17" w:rsidRPr="00780650" w:rsidRDefault="00251E17" w:rsidP="00DA6338">
            <w:pPr>
              <w:tabs>
                <w:tab w:val="left" w:pos="270"/>
                <w:tab w:val="left" w:pos="3510"/>
                <w:tab w:val="left" w:pos="9360"/>
              </w:tabs>
              <w:suppressAutoHyphens/>
              <w:spacing w:before="120" w:after="0"/>
              <w:ind w:left="265" w:hanging="265"/>
              <w:rPr>
                <w:rFonts w:ascii="Arial" w:eastAsia="Batang" w:hAnsi="Arial" w:cs="Arial"/>
                <w:sz w:val="22"/>
                <w:szCs w:val="22"/>
              </w:rPr>
            </w:pPr>
            <w:r w:rsidRPr="00780650">
              <w:rPr>
                <w:rFonts w:ascii="Arial" w:eastAsia="Batang" w:hAnsi="Arial" w:cs="Arial"/>
                <w:sz w:val="22"/>
                <w:szCs w:val="22"/>
              </w:rPr>
              <w:t xml:space="preserve"> 4.</w:t>
            </w:r>
          </w:p>
        </w:tc>
        <w:tc>
          <w:tcPr>
            <w:tcW w:w="3240" w:type="dxa"/>
            <w:tcBorders>
              <w:left w:val="nil"/>
            </w:tcBorders>
            <w:shd w:val="clear" w:color="auto" w:fill="auto"/>
          </w:tcPr>
          <w:p w14:paraId="2FF80D9F" w14:textId="77777777" w:rsidR="00251E17" w:rsidRPr="00780650" w:rsidRDefault="00251E17" w:rsidP="003431B7">
            <w:pPr>
              <w:tabs>
                <w:tab w:val="left" w:pos="270"/>
                <w:tab w:val="left" w:pos="3510"/>
                <w:tab w:val="left" w:pos="9360"/>
              </w:tabs>
              <w:suppressAutoHyphens/>
              <w:spacing w:before="120" w:after="0"/>
              <w:rPr>
                <w:rFonts w:ascii="Arial" w:eastAsia="Batang" w:hAnsi="Arial" w:cs="Arial"/>
                <w:sz w:val="22"/>
                <w:szCs w:val="22"/>
              </w:rPr>
            </w:pPr>
          </w:p>
        </w:tc>
        <w:tc>
          <w:tcPr>
            <w:tcW w:w="720" w:type="dxa"/>
            <w:shd w:val="clear" w:color="auto" w:fill="auto"/>
          </w:tcPr>
          <w:p w14:paraId="5A2F6C4B" w14:textId="77777777" w:rsidR="00251E17" w:rsidRPr="00780650" w:rsidRDefault="00251E17" w:rsidP="003431B7">
            <w:pPr>
              <w:tabs>
                <w:tab w:val="left" w:pos="540"/>
                <w:tab w:val="left" w:pos="9360"/>
              </w:tabs>
              <w:suppressAutoHyphens/>
              <w:spacing w:before="120" w:after="0"/>
              <w:jc w:val="center"/>
              <w:rPr>
                <w:rFonts w:ascii="Arial" w:eastAsia="Batang" w:hAnsi="Arial" w:cs="Arial"/>
                <w:sz w:val="22"/>
                <w:szCs w:val="22"/>
              </w:rPr>
            </w:pPr>
          </w:p>
        </w:tc>
      </w:tr>
    </w:tbl>
    <w:bookmarkEnd w:id="0"/>
    <w:p w14:paraId="2C8AA0AF" w14:textId="77777777" w:rsidR="008463DA" w:rsidRPr="00780650" w:rsidRDefault="00A73FDD" w:rsidP="00281A5A">
      <w:pPr>
        <w:pStyle w:val="WAItem"/>
        <w:keepNext w:val="0"/>
        <w:numPr>
          <w:ilvl w:val="0"/>
          <w:numId w:val="0"/>
        </w:numPr>
        <w:tabs>
          <w:tab w:val="clear" w:pos="540"/>
        </w:tabs>
        <w:spacing w:before="120"/>
        <w:ind w:left="720" w:hanging="720"/>
        <w:rPr>
          <w:rFonts w:eastAsia="Batang"/>
          <w:sz w:val="22"/>
          <w:szCs w:val="22"/>
        </w:rPr>
      </w:pPr>
      <w:r w:rsidRPr="00780650">
        <w:rPr>
          <w:rFonts w:eastAsia="Batang"/>
          <w:bCs/>
          <w:sz w:val="22"/>
          <w:szCs w:val="22"/>
        </w:rPr>
        <w:t>4.</w:t>
      </w:r>
      <w:r w:rsidRPr="00780650">
        <w:rPr>
          <w:rFonts w:eastAsia="Batang"/>
          <w:bCs/>
          <w:sz w:val="22"/>
          <w:szCs w:val="22"/>
        </w:rPr>
        <w:tab/>
        <w:t>Describe the guardianship or non-parent custody order in place now:</w:t>
      </w:r>
    </w:p>
    <w:p w14:paraId="6F993D7A" w14:textId="1872AECE" w:rsidR="00A73FDD" w:rsidRPr="00780650" w:rsidRDefault="007900D5" w:rsidP="00B3108C">
      <w:pPr>
        <w:pStyle w:val="WAItem"/>
        <w:keepNext w:val="0"/>
        <w:numPr>
          <w:ilvl w:val="0"/>
          <w:numId w:val="0"/>
        </w:numPr>
        <w:tabs>
          <w:tab w:val="clear" w:pos="540"/>
        </w:tabs>
        <w:spacing w:before="0"/>
        <w:ind w:left="720" w:hanging="720"/>
        <w:rPr>
          <w:rFonts w:eastAsia="Batang"/>
          <w:i/>
          <w:iCs/>
          <w:sz w:val="22"/>
          <w:szCs w:val="22"/>
          <w:lang w:eastAsia="ko-KR"/>
        </w:rPr>
      </w:pPr>
      <w:r w:rsidRPr="00780650">
        <w:rPr>
          <w:rFonts w:eastAsia="Batang"/>
          <w:bCs/>
          <w:i/>
          <w:iCs/>
          <w:sz w:val="22"/>
          <w:szCs w:val="22"/>
        </w:rPr>
        <w:tab/>
      </w:r>
      <w:r w:rsidRPr="00780650">
        <w:rPr>
          <w:rFonts w:eastAsia="Batang"/>
          <w:bCs/>
          <w:i/>
          <w:iCs/>
          <w:sz w:val="22"/>
          <w:szCs w:val="22"/>
          <w:lang w:eastAsia="ko"/>
        </w:rPr>
        <w:t>현재</w:t>
      </w:r>
      <w:r w:rsidRPr="00780650">
        <w:rPr>
          <w:rFonts w:eastAsia="Batang"/>
          <w:bCs/>
          <w:i/>
          <w:iCs/>
          <w:sz w:val="22"/>
          <w:szCs w:val="22"/>
          <w:lang w:eastAsia="ko"/>
        </w:rPr>
        <w:t xml:space="preserve"> </w:t>
      </w:r>
      <w:r w:rsidRPr="00780650">
        <w:rPr>
          <w:rFonts w:eastAsia="Batang"/>
          <w:bCs/>
          <w:i/>
          <w:iCs/>
          <w:sz w:val="22"/>
          <w:szCs w:val="22"/>
          <w:lang w:eastAsia="ko"/>
        </w:rPr>
        <w:t>진행</w:t>
      </w:r>
      <w:r w:rsidRPr="00780650">
        <w:rPr>
          <w:rFonts w:eastAsia="Batang"/>
          <w:bCs/>
          <w:i/>
          <w:iCs/>
          <w:sz w:val="22"/>
          <w:szCs w:val="22"/>
          <w:lang w:eastAsia="ko"/>
        </w:rPr>
        <w:t xml:space="preserve"> </w:t>
      </w:r>
      <w:r w:rsidRPr="00780650">
        <w:rPr>
          <w:rFonts w:eastAsia="Batang"/>
          <w:bCs/>
          <w:i/>
          <w:iCs/>
          <w:sz w:val="22"/>
          <w:szCs w:val="22"/>
          <w:lang w:eastAsia="ko"/>
        </w:rPr>
        <w:t>중인</w:t>
      </w:r>
      <w:r w:rsidRPr="00780650">
        <w:rPr>
          <w:rFonts w:eastAsia="Batang"/>
          <w:bCs/>
          <w:i/>
          <w:iCs/>
          <w:sz w:val="22"/>
          <w:szCs w:val="22"/>
          <w:lang w:eastAsia="ko"/>
        </w:rPr>
        <w:t xml:space="preserve"> </w:t>
      </w:r>
      <w:r w:rsidRPr="00780650">
        <w:rPr>
          <w:rFonts w:eastAsia="Batang"/>
          <w:bCs/>
          <w:i/>
          <w:iCs/>
          <w:sz w:val="22"/>
          <w:szCs w:val="22"/>
          <w:lang w:eastAsia="ko"/>
        </w:rPr>
        <w:t>후견</w:t>
      </w:r>
      <w:r w:rsidRPr="00780650">
        <w:rPr>
          <w:rFonts w:eastAsia="Batang"/>
          <w:bCs/>
          <w:i/>
          <w:iCs/>
          <w:sz w:val="22"/>
          <w:szCs w:val="22"/>
          <w:lang w:eastAsia="ko"/>
        </w:rPr>
        <w:t xml:space="preserve"> </w:t>
      </w:r>
      <w:r w:rsidRPr="00780650">
        <w:rPr>
          <w:rFonts w:eastAsia="Batang"/>
          <w:bCs/>
          <w:i/>
          <w:iCs/>
          <w:sz w:val="22"/>
          <w:szCs w:val="22"/>
          <w:lang w:eastAsia="ko"/>
        </w:rPr>
        <w:t>또는</w:t>
      </w:r>
      <w:r w:rsidRPr="00780650">
        <w:rPr>
          <w:rFonts w:eastAsia="Batang"/>
          <w:bCs/>
          <w:i/>
          <w:iCs/>
          <w:sz w:val="22"/>
          <w:szCs w:val="22"/>
          <w:lang w:eastAsia="ko"/>
        </w:rPr>
        <w:t xml:space="preserve"> </w:t>
      </w:r>
      <w:r w:rsidRPr="00780650">
        <w:rPr>
          <w:rFonts w:eastAsia="Batang"/>
          <w:bCs/>
          <w:i/>
          <w:iCs/>
          <w:sz w:val="22"/>
          <w:szCs w:val="22"/>
          <w:lang w:eastAsia="ko"/>
        </w:rPr>
        <w:t>비</w:t>
      </w:r>
      <w:r w:rsidRPr="00780650">
        <w:rPr>
          <w:rFonts w:eastAsia="Batang"/>
          <w:bCs/>
          <w:i/>
          <w:iCs/>
          <w:sz w:val="22"/>
          <w:szCs w:val="22"/>
          <w:lang w:eastAsia="ko"/>
        </w:rPr>
        <w:t xml:space="preserve"> </w:t>
      </w:r>
      <w:r w:rsidRPr="00780650">
        <w:rPr>
          <w:rFonts w:eastAsia="Batang"/>
          <w:bCs/>
          <w:i/>
          <w:iCs/>
          <w:sz w:val="22"/>
          <w:szCs w:val="22"/>
          <w:lang w:eastAsia="ko"/>
        </w:rPr>
        <w:t>부모</w:t>
      </w:r>
      <w:r w:rsidRPr="00780650">
        <w:rPr>
          <w:rFonts w:eastAsia="Batang"/>
          <w:bCs/>
          <w:i/>
          <w:iCs/>
          <w:sz w:val="22"/>
          <w:szCs w:val="22"/>
          <w:lang w:eastAsia="ko"/>
        </w:rPr>
        <w:t xml:space="preserve"> </w:t>
      </w:r>
      <w:r w:rsidRPr="00780650">
        <w:rPr>
          <w:rFonts w:eastAsia="Batang"/>
          <w:bCs/>
          <w:i/>
          <w:iCs/>
          <w:sz w:val="22"/>
          <w:szCs w:val="22"/>
          <w:lang w:eastAsia="ko"/>
        </w:rPr>
        <w:t>보호에</w:t>
      </w:r>
      <w:r w:rsidRPr="00780650">
        <w:rPr>
          <w:rFonts w:eastAsia="Batang"/>
          <w:bCs/>
          <w:i/>
          <w:iCs/>
          <w:sz w:val="22"/>
          <w:szCs w:val="22"/>
          <w:lang w:eastAsia="ko"/>
        </w:rPr>
        <w:t xml:space="preserve"> </w:t>
      </w:r>
      <w:r w:rsidRPr="00780650">
        <w:rPr>
          <w:rFonts w:eastAsia="Batang"/>
          <w:bCs/>
          <w:i/>
          <w:iCs/>
          <w:sz w:val="22"/>
          <w:szCs w:val="22"/>
          <w:lang w:eastAsia="ko"/>
        </w:rPr>
        <w:t>대해</w:t>
      </w:r>
      <w:r w:rsidRPr="00780650">
        <w:rPr>
          <w:rFonts w:eastAsia="Batang"/>
          <w:bCs/>
          <w:i/>
          <w:iCs/>
          <w:sz w:val="22"/>
          <w:szCs w:val="22"/>
          <w:lang w:eastAsia="ko"/>
        </w:rPr>
        <w:t xml:space="preserve"> </w:t>
      </w:r>
      <w:r w:rsidRPr="00780650">
        <w:rPr>
          <w:rFonts w:eastAsia="Batang"/>
          <w:bCs/>
          <w:i/>
          <w:iCs/>
          <w:sz w:val="22"/>
          <w:szCs w:val="22"/>
          <w:lang w:eastAsia="ko"/>
        </w:rPr>
        <w:t>설명하십시오</w:t>
      </w:r>
      <w:r w:rsidRPr="00780650">
        <w:rPr>
          <w:rFonts w:eastAsia="Batang"/>
          <w:bCs/>
          <w:i/>
          <w:iCs/>
          <w:sz w:val="22"/>
          <w:szCs w:val="22"/>
          <w:lang w:eastAsia="ko"/>
        </w:rPr>
        <w:t>.</w:t>
      </w:r>
    </w:p>
    <w:p w14:paraId="7A8056B1" w14:textId="77777777" w:rsidR="008463DA" w:rsidRPr="00780650" w:rsidRDefault="00A73FDD" w:rsidP="00281A5A">
      <w:pPr>
        <w:tabs>
          <w:tab w:val="right" w:pos="9360"/>
        </w:tabs>
        <w:spacing w:before="120" w:after="0"/>
        <w:ind w:left="720"/>
        <w:rPr>
          <w:rFonts w:ascii="Arial" w:eastAsia="Batang" w:hAnsi="Arial" w:cs="Arial"/>
          <w:spacing w:val="-2"/>
          <w:sz w:val="22"/>
          <w:szCs w:val="22"/>
        </w:rPr>
      </w:pPr>
      <w:r w:rsidRPr="00780650">
        <w:rPr>
          <w:rFonts w:ascii="Arial" w:eastAsia="Batang" w:hAnsi="Arial" w:cs="Arial"/>
          <w:sz w:val="22"/>
          <w:szCs w:val="22"/>
        </w:rPr>
        <w:t>The current order that gives guardianship or custody of the children to a non-parent is a</w:t>
      </w:r>
    </w:p>
    <w:p w14:paraId="64D85C04" w14:textId="6B823E8F" w:rsidR="00A73FDD" w:rsidRPr="00780650" w:rsidRDefault="008463DA" w:rsidP="00B3108C">
      <w:pPr>
        <w:tabs>
          <w:tab w:val="right" w:pos="9360"/>
        </w:tabs>
        <w:spacing w:after="0"/>
        <w:ind w:left="720"/>
        <w:rPr>
          <w:rFonts w:ascii="Arial" w:eastAsia="Batang" w:hAnsi="Arial" w:cs="Arial"/>
          <w:i/>
          <w:iCs/>
          <w:spacing w:val="-2"/>
          <w:sz w:val="22"/>
          <w:szCs w:val="22"/>
          <w:lang w:eastAsia="ko-KR"/>
        </w:rPr>
      </w:pPr>
      <w:r w:rsidRPr="00780650">
        <w:rPr>
          <w:rFonts w:ascii="Arial" w:eastAsia="Batang" w:hAnsi="Arial" w:cs="Arial"/>
          <w:i/>
          <w:iCs/>
          <w:sz w:val="22"/>
          <w:szCs w:val="22"/>
          <w:lang w:eastAsia="ko"/>
        </w:rPr>
        <w:t>비</w:t>
      </w:r>
      <w:r w:rsidRPr="00780650">
        <w:rPr>
          <w:rFonts w:ascii="Arial" w:eastAsia="Batang" w:hAnsi="Arial" w:cs="Arial"/>
          <w:i/>
          <w:iCs/>
          <w:sz w:val="22"/>
          <w:szCs w:val="22"/>
          <w:lang w:eastAsia="ko"/>
        </w:rPr>
        <w:t xml:space="preserve"> </w:t>
      </w:r>
      <w:r w:rsidRPr="00780650">
        <w:rPr>
          <w:rFonts w:ascii="Arial" w:eastAsia="Batang" w:hAnsi="Arial" w:cs="Arial"/>
          <w:i/>
          <w:iCs/>
          <w:sz w:val="22"/>
          <w:szCs w:val="22"/>
          <w:lang w:eastAsia="ko"/>
        </w:rPr>
        <w:t>부모에게</w:t>
      </w:r>
      <w:r w:rsidRPr="00780650">
        <w:rPr>
          <w:rFonts w:ascii="Arial" w:eastAsia="Batang" w:hAnsi="Arial" w:cs="Arial"/>
          <w:i/>
          <w:iCs/>
          <w:sz w:val="22"/>
          <w:szCs w:val="22"/>
          <w:lang w:eastAsia="ko"/>
        </w:rPr>
        <w:t xml:space="preserve"> </w:t>
      </w:r>
      <w:r w:rsidRPr="00780650">
        <w:rPr>
          <w:rFonts w:ascii="Arial" w:eastAsia="Batang" w:hAnsi="Arial" w:cs="Arial"/>
          <w:i/>
          <w:iCs/>
          <w:sz w:val="22"/>
          <w:szCs w:val="22"/>
          <w:lang w:eastAsia="ko"/>
        </w:rPr>
        <w:t>아동의</w:t>
      </w:r>
      <w:r w:rsidRPr="00780650">
        <w:rPr>
          <w:rFonts w:ascii="Arial" w:eastAsia="Batang" w:hAnsi="Arial" w:cs="Arial"/>
          <w:i/>
          <w:iCs/>
          <w:sz w:val="22"/>
          <w:szCs w:val="22"/>
          <w:lang w:eastAsia="ko"/>
        </w:rPr>
        <w:t xml:space="preserve"> </w:t>
      </w:r>
      <w:r w:rsidRPr="00780650">
        <w:rPr>
          <w:rFonts w:ascii="Arial" w:eastAsia="Batang" w:hAnsi="Arial" w:cs="Arial"/>
          <w:i/>
          <w:iCs/>
          <w:sz w:val="22"/>
          <w:szCs w:val="22"/>
          <w:lang w:eastAsia="ko"/>
        </w:rPr>
        <w:t>후견</w:t>
      </w:r>
      <w:r w:rsidRPr="00780650">
        <w:rPr>
          <w:rFonts w:ascii="Arial" w:eastAsia="Batang" w:hAnsi="Arial" w:cs="Arial"/>
          <w:i/>
          <w:iCs/>
          <w:sz w:val="22"/>
          <w:szCs w:val="22"/>
          <w:lang w:eastAsia="ko"/>
        </w:rPr>
        <w:t xml:space="preserve"> </w:t>
      </w:r>
      <w:r w:rsidRPr="00780650">
        <w:rPr>
          <w:rFonts w:ascii="Arial" w:eastAsia="Batang" w:hAnsi="Arial" w:cs="Arial"/>
          <w:i/>
          <w:iCs/>
          <w:sz w:val="22"/>
          <w:szCs w:val="22"/>
          <w:lang w:eastAsia="ko"/>
        </w:rPr>
        <w:t>또는</w:t>
      </w:r>
      <w:r w:rsidRPr="00780650">
        <w:rPr>
          <w:rFonts w:ascii="Arial" w:eastAsia="Batang" w:hAnsi="Arial" w:cs="Arial"/>
          <w:i/>
          <w:iCs/>
          <w:sz w:val="22"/>
          <w:szCs w:val="22"/>
          <w:lang w:eastAsia="ko"/>
        </w:rPr>
        <w:t xml:space="preserve"> </w:t>
      </w:r>
      <w:r w:rsidRPr="00780650">
        <w:rPr>
          <w:rFonts w:ascii="Arial" w:eastAsia="Batang" w:hAnsi="Arial" w:cs="Arial"/>
          <w:i/>
          <w:iCs/>
          <w:sz w:val="22"/>
          <w:szCs w:val="22"/>
          <w:lang w:eastAsia="ko"/>
        </w:rPr>
        <w:t>보호를</w:t>
      </w:r>
      <w:r w:rsidRPr="00780650">
        <w:rPr>
          <w:rFonts w:ascii="Arial" w:eastAsia="Batang" w:hAnsi="Arial" w:cs="Arial"/>
          <w:i/>
          <w:iCs/>
          <w:sz w:val="22"/>
          <w:szCs w:val="22"/>
          <w:lang w:eastAsia="ko"/>
        </w:rPr>
        <w:t xml:space="preserve"> </w:t>
      </w:r>
      <w:r w:rsidRPr="00780650">
        <w:rPr>
          <w:rFonts w:ascii="Arial" w:eastAsia="Batang" w:hAnsi="Arial" w:cs="Arial"/>
          <w:i/>
          <w:iCs/>
          <w:sz w:val="22"/>
          <w:szCs w:val="22"/>
          <w:lang w:eastAsia="ko"/>
        </w:rPr>
        <w:t>하도록</w:t>
      </w:r>
      <w:r w:rsidRPr="00780650">
        <w:rPr>
          <w:rFonts w:ascii="Arial" w:eastAsia="Batang" w:hAnsi="Arial" w:cs="Arial"/>
          <w:i/>
          <w:iCs/>
          <w:sz w:val="22"/>
          <w:szCs w:val="22"/>
          <w:lang w:eastAsia="ko"/>
        </w:rPr>
        <w:t xml:space="preserve"> </w:t>
      </w:r>
      <w:r w:rsidRPr="00780650">
        <w:rPr>
          <w:rFonts w:ascii="Arial" w:eastAsia="Batang" w:hAnsi="Arial" w:cs="Arial"/>
          <w:i/>
          <w:iCs/>
          <w:sz w:val="22"/>
          <w:szCs w:val="22"/>
          <w:lang w:eastAsia="ko"/>
        </w:rPr>
        <w:t>하는</w:t>
      </w:r>
      <w:r w:rsidRPr="00780650">
        <w:rPr>
          <w:rFonts w:ascii="Arial" w:eastAsia="Batang" w:hAnsi="Arial" w:cs="Arial"/>
          <w:i/>
          <w:iCs/>
          <w:sz w:val="22"/>
          <w:szCs w:val="22"/>
          <w:lang w:eastAsia="ko"/>
        </w:rPr>
        <w:t xml:space="preserve"> </w:t>
      </w:r>
      <w:r w:rsidRPr="00780650">
        <w:rPr>
          <w:rFonts w:ascii="Arial" w:eastAsia="Batang" w:hAnsi="Arial" w:cs="Arial"/>
          <w:i/>
          <w:iCs/>
          <w:sz w:val="22"/>
          <w:szCs w:val="22"/>
          <w:lang w:eastAsia="ko"/>
        </w:rPr>
        <w:t>현재</w:t>
      </w:r>
      <w:r w:rsidRPr="00780650">
        <w:rPr>
          <w:rFonts w:ascii="Arial" w:eastAsia="Batang" w:hAnsi="Arial" w:cs="Arial"/>
          <w:i/>
          <w:iCs/>
          <w:sz w:val="22"/>
          <w:szCs w:val="22"/>
          <w:lang w:eastAsia="ko"/>
        </w:rPr>
        <w:t xml:space="preserve"> </w:t>
      </w:r>
      <w:r w:rsidRPr="00780650">
        <w:rPr>
          <w:rFonts w:ascii="Arial" w:eastAsia="Batang" w:hAnsi="Arial" w:cs="Arial"/>
          <w:i/>
          <w:iCs/>
          <w:sz w:val="22"/>
          <w:szCs w:val="22"/>
          <w:lang w:eastAsia="ko"/>
        </w:rPr>
        <w:t>명령</w:t>
      </w:r>
      <w:r w:rsidRPr="00780650">
        <w:rPr>
          <w:rFonts w:ascii="Arial" w:eastAsia="Batang" w:hAnsi="Arial" w:cs="Arial"/>
          <w:i/>
          <w:iCs/>
          <w:sz w:val="22"/>
          <w:szCs w:val="22"/>
          <w:lang w:eastAsia="ko"/>
        </w:rPr>
        <w:t xml:space="preserve"> </w:t>
      </w:r>
    </w:p>
    <w:p w14:paraId="47F112B6" w14:textId="77777777" w:rsidR="008463DA" w:rsidRPr="00780650" w:rsidRDefault="00A73FDD" w:rsidP="00281A5A">
      <w:pPr>
        <w:tabs>
          <w:tab w:val="left" w:pos="9360"/>
        </w:tabs>
        <w:spacing w:after="0"/>
        <w:ind w:left="1080" w:hanging="360"/>
        <w:rPr>
          <w:rFonts w:ascii="Arial" w:eastAsia="Batang" w:hAnsi="Arial" w:cs="Arial"/>
          <w:sz w:val="22"/>
          <w:szCs w:val="22"/>
          <w:u w:val="single"/>
        </w:rPr>
      </w:pPr>
      <w:r w:rsidRPr="00780650">
        <w:rPr>
          <w:rFonts w:ascii="Arial" w:eastAsia="Batang" w:hAnsi="Arial" w:cs="Arial"/>
          <w:i/>
          <w:iCs/>
          <w:sz w:val="22"/>
          <w:szCs w:val="22"/>
        </w:rPr>
        <w:t>(title of order):</w:t>
      </w:r>
      <w:r w:rsidRPr="00780650">
        <w:rPr>
          <w:rFonts w:ascii="Arial" w:eastAsia="Batang" w:hAnsi="Arial" w:cs="Arial"/>
          <w:sz w:val="22"/>
          <w:szCs w:val="22"/>
        </w:rPr>
        <w:t xml:space="preserve"> </w:t>
      </w:r>
      <w:r w:rsidRPr="00780650">
        <w:rPr>
          <w:rFonts w:ascii="Arial" w:eastAsia="Batang" w:hAnsi="Arial" w:cs="Arial"/>
          <w:sz w:val="22"/>
          <w:szCs w:val="22"/>
          <w:u w:val="single"/>
        </w:rPr>
        <w:tab/>
      </w:r>
    </w:p>
    <w:p w14:paraId="5B4EF877" w14:textId="1B2EB143" w:rsidR="00A73FDD" w:rsidRPr="00780650" w:rsidRDefault="008463DA" w:rsidP="00B3108C">
      <w:pPr>
        <w:tabs>
          <w:tab w:val="left" w:pos="9360"/>
        </w:tabs>
        <w:spacing w:after="0"/>
        <w:ind w:left="1080" w:hanging="360"/>
        <w:rPr>
          <w:rFonts w:ascii="Arial" w:eastAsia="Batang" w:hAnsi="Arial" w:cs="Arial"/>
          <w:i/>
          <w:iCs/>
          <w:sz w:val="22"/>
          <w:szCs w:val="22"/>
          <w:u w:val="single"/>
        </w:rPr>
      </w:pPr>
      <w:r w:rsidRPr="00780650">
        <w:rPr>
          <w:rFonts w:ascii="Arial" w:eastAsia="Batang" w:hAnsi="Arial" w:cs="Arial"/>
          <w:i/>
          <w:iCs/>
          <w:sz w:val="22"/>
          <w:szCs w:val="22"/>
          <w:lang w:eastAsia="ko"/>
        </w:rPr>
        <w:t>(</w:t>
      </w:r>
      <w:r w:rsidRPr="00780650">
        <w:rPr>
          <w:rFonts w:ascii="Arial" w:eastAsia="Batang" w:hAnsi="Arial" w:cs="Arial"/>
          <w:i/>
          <w:iCs/>
          <w:sz w:val="22"/>
          <w:szCs w:val="22"/>
          <w:lang w:eastAsia="ko"/>
        </w:rPr>
        <w:t>명령</w:t>
      </w:r>
      <w:r w:rsidRPr="00780650">
        <w:rPr>
          <w:rFonts w:ascii="Arial" w:eastAsia="Batang" w:hAnsi="Arial" w:cs="Arial"/>
          <w:i/>
          <w:iCs/>
          <w:sz w:val="22"/>
          <w:szCs w:val="22"/>
          <w:lang w:eastAsia="ko"/>
        </w:rPr>
        <w:t xml:space="preserve"> </w:t>
      </w:r>
      <w:r w:rsidRPr="00780650">
        <w:rPr>
          <w:rFonts w:ascii="Arial" w:eastAsia="Batang" w:hAnsi="Arial" w:cs="Arial"/>
          <w:i/>
          <w:iCs/>
          <w:sz w:val="22"/>
          <w:szCs w:val="22"/>
          <w:lang w:eastAsia="ko"/>
        </w:rPr>
        <w:t>제목</w:t>
      </w:r>
      <w:r w:rsidRPr="00780650">
        <w:rPr>
          <w:rFonts w:ascii="Arial" w:eastAsia="Batang" w:hAnsi="Arial" w:cs="Arial"/>
          <w:i/>
          <w:iCs/>
          <w:sz w:val="22"/>
          <w:szCs w:val="22"/>
          <w:lang w:eastAsia="ko"/>
        </w:rPr>
        <w:t xml:space="preserve">): </w:t>
      </w:r>
    </w:p>
    <w:p w14:paraId="59EAFC34" w14:textId="77777777" w:rsidR="008463DA" w:rsidRPr="00780650" w:rsidRDefault="000B3133" w:rsidP="00281A5A">
      <w:pPr>
        <w:tabs>
          <w:tab w:val="left" w:pos="9360"/>
        </w:tabs>
        <w:spacing w:before="120" w:after="0"/>
        <w:ind w:left="1080" w:hanging="360"/>
        <w:rPr>
          <w:rFonts w:ascii="Arial" w:eastAsia="Batang" w:hAnsi="Arial" w:cs="Arial"/>
          <w:sz w:val="22"/>
          <w:szCs w:val="22"/>
          <w:u w:val="single"/>
        </w:rPr>
      </w:pPr>
      <w:r w:rsidRPr="00780650">
        <w:rPr>
          <w:rFonts w:ascii="Arial" w:eastAsia="Batang" w:hAnsi="Arial" w:cs="Arial"/>
          <w:sz w:val="22"/>
          <w:szCs w:val="22"/>
        </w:rPr>
        <w:t xml:space="preserve">in case number </w:t>
      </w:r>
      <w:r w:rsidRPr="00780650">
        <w:rPr>
          <w:rFonts w:ascii="Arial" w:eastAsia="Batang" w:hAnsi="Arial" w:cs="Arial"/>
          <w:sz w:val="22"/>
          <w:szCs w:val="22"/>
          <w:u w:val="single"/>
        </w:rPr>
        <w:tab/>
      </w:r>
    </w:p>
    <w:p w14:paraId="7F9EE676" w14:textId="695323FD" w:rsidR="000B3133" w:rsidRPr="00780650" w:rsidRDefault="008463DA" w:rsidP="00B3108C">
      <w:pPr>
        <w:tabs>
          <w:tab w:val="left" w:pos="9360"/>
        </w:tabs>
        <w:spacing w:after="0"/>
        <w:ind w:left="1080" w:hanging="360"/>
        <w:rPr>
          <w:rFonts w:ascii="Arial" w:eastAsia="Batang" w:hAnsi="Arial" w:cs="Arial"/>
          <w:i/>
          <w:iCs/>
          <w:sz w:val="22"/>
          <w:szCs w:val="22"/>
        </w:rPr>
      </w:pPr>
      <w:r w:rsidRPr="00780650">
        <w:rPr>
          <w:rFonts w:ascii="Arial" w:eastAsia="Batang" w:hAnsi="Arial" w:cs="Arial"/>
          <w:i/>
          <w:iCs/>
          <w:sz w:val="22"/>
          <w:szCs w:val="22"/>
          <w:lang w:eastAsia="ko"/>
        </w:rPr>
        <w:t>소송</w:t>
      </w:r>
      <w:r w:rsidRPr="00780650">
        <w:rPr>
          <w:rFonts w:ascii="Arial" w:eastAsia="Batang" w:hAnsi="Arial" w:cs="Arial"/>
          <w:i/>
          <w:iCs/>
          <w:sz w:val="22"/>
          <w:szCs w:val="22"/>
          <w:lang w:eastAsia="ko"/>
        </w:rPr>
        <w:t xml:space="preserve"> </w:t>
      </w:r>
      <w:r w:rsidRPr="00780650">
        <w:rPr>
          <w:rFonts w:ascii="Arial" w:eastAsia="Batang" w:hAnsi="Arial" w:cs="Arial"/>
          <w:i/>
          <w:iCs/>
          <w:sz w:val="22"/>
          <w:szCs w:val="22"/>
          <w:lang w:eastAsia="ko"/>
        </w:rPr>
        <w:t>번호</w:t>
      </w:r>
      <w:r w:rsidRPr="00780650">
        <w:rPr>
          <w:rFonts w:ascii="Arial" w:eastAsia="Batang" w:hAnsi="Arial" w:cs="Arial"/>
          <w:i/>
          <w:iCs/>
          <w:sz w:val="22"/>
          <w:szCs w:val="22"/>
          <w:lang w:eastAsia="ko"/>
        </w:rPr>
        <w:t xml:space="preserve"> </w:t>
      </w:r>
    </w:p>
    <w:p w14:paraId="66AC283D" w14:textId="77777777" w:rsidR="008463DA" w:rsidRPr="00780650" w:rsidRDefault="00A73FDD" w:rsidP="00281A5A">
      <w:pPr>
        <w:tabs>
          <w:tab w:val="left" w:pos="4860"/>
          <w:tab w:val="left" w:pos="9360"/>
        </w:tabs>
        <w:spacing w:before="120" w:after="0"/>
        <w:ind w:left="720"/>
        <w:rPr>
          <w:rFonts w:ascii="Arial" w:eastAsia="Batang" w:hAnsi="Arial" w:cs="Arial"/>
          <w:spacing w:val="-2"/>
          <w:sz w:val="22"/>
          <w:szCs w:val="22"/>
          <w:u w:val="single"/>
        </w:rPr>
      </w:pPr>
      <w:r w:rsidRPr="00780650">
        <w:rPr>
          <w:rFonts w:ascii="Arial" w:eastAsia="Batang" w:hAnsi="Arial" w:cs="Arial"/>
          <w:sz w:val="22"/>
          <w:szCs w:val="22"/>
        </w:rPr>
        <w:t xml:space="preserve">signed by a court on </w:t>
      </w:r>
      <w:r w:rsidRPr="00780650">
        <w:rPr>
          <w:rFonts w:ascii="Arial" w:eastAsia="Batang" w:hAnsi="Arial" w:cs="Arial"/>
          <w:sz w:val="22"/>
          <w:szCs w:val="22"/>
          <w:u w:val="single"/>
        </w:rPr>
        <w:tab/>
      </w:r>
      <w:r w:rsidRPr="00780650">
        <w:rPr>
          <w:rFonts w:ascii="Arial" w:eastAsia="Batang" w:hAnsi="Arial" w:cs="Arial"/>
          <w:sz w:val="22"/>
          <w:szCs w:val="22"/>
        </w:rPr>
        <w:t xml:space="preserve"> in </w:t>
      </w:r>
      <w:r w:rsidRPr="00780650">
        <w:rPr>
          <w:rFonts w:ascii="Arial" w:eastAsia="Batang" w:hAnsi="Arial" w:cs="Arial"/>
          <w:sz w:val="22"/>
          <w:szCs w:val="22"/>
          <w:u w:val="single"/>
        </w:rPr>
        <w:tab/>
      </w:r>
    </w:p>
    <w:p w14:paraId="20247446" w14:textId="35989A25" w:rsidR="00A73FDD" w:rsidRPr="00780650" w:rsidRDefault="008463DA" w:rsidP="00B3108C">
      <w:pPr>
        <w:tabs>
          <w:tab w:val="left" w:pos="4860"/>
          <w:tab w:val="left" w:pos="9360"/>
        </w:tabs>
        <w:spacing w:after="0"/>
        <w:ind w:left="720"/>
        <w:rPr>
          <w:rFonts w:ascii="Arial" w:eastAsia="Batang" w:hAnsi="Arial" w:cs="Arial"/>
          <w:i/>
          <w:iCs/>
          <w:spacing w:val="-2"/>
          <w:sz w:val="22"/>
          <w:szCs w:val="22"/>
          <w:u w:val="single"/>
        </w:rPr>
      </w:pPr>
      <w:r w:rsidRPr="00780650">
        <w:rPr>
          <w:rFonts w:ascii="Arial" w:eastAsia="Batang" w:hAnsi="Arial" w:cs="Arial"/>
          <w:i/>
          <w:iCs/>
          <w:sz w:val="22"/>
          <w:szCs w:val="22"/>
          <w:lang w:eastAsia="ko"/>
        </w:rPr>
        <w:t>법원</w:t>
      </w:r>
      <w:r w:rsidRPr="00780650">
        <w:rPr>
          <w:rFonts w:ascii="Arial" w:eastAsia="Batang" w:hAnsi="Arial" w:cs="Arial"/>
          <w:i/>
          <w:iCs/>
          <w:sz w:val="22"/>
          <w:szCs w:val="22"/>
          <w:lang w:eastAsia="ko"/>
        </w:rPr>
        <w:t xml:space="preserve"> </w:t>
      </w:r>
      <w:r w:rsidRPr="00780650">
        <w:rPr>
          <w:rFonts w:ascii="Arial" w:eastAsia="Batang" w:hAnsi="Arial" w:cs="Arial"/>
          <w:i/>
          <w:iCs/>
          <w:sz w:val="22"/>
          <w:szCs w:val="22"/>
          <w:lang w:eastAsia="ko"/>
        </w:rPr>
        <w:t>서명일</w:t>
      </w:r>
      <w:r w:rsidRPr="00780650">
        <w:rPr>
          <w:rFonts w:ascii="Arial" w:eastAsia="Batang" w:hAnsi="Arial" w:cs="Arial"/>
          <w:i/>
          <w:iCs/>
          <w:sz w:val="22"/>
          <w:szCs w:val="22"/>
          <w:lang w:eastAsia="ko"/>
        </w:rPr>
        <w:t xml:space="preserve"> </w:t>
      </w:r>
      <w:r w:rsidRPr="00780650">
        <w:rPr>
          <w:rFonts w:ascii="Arial" w:eastAsia="Batang" w:hAnsi="Arial" w:cs="Arial"/>
          <w:sz w:val="22"/>
          <w:szCs w:val="22"/>
          <w:lang w:eastAsia="ko"/>
        </w:rPr>
        <w:tab/>
      </w:r>
      <w:r w:rsidRPr="00780650">
        <w:rPr>
          <w:rFonts w:ascii="Arial" w:eastAsia="Batang" w:hAnsi="Arial" w:cs="Arial"/>
          <w:i/>
          <w:iCs/>
          <w:sz w:val="22"/>
          <w:szCs w:val="22"/>
          <w:lang w:eastAsia="ko"/>
        </w:rPr>
        <w:t xml:space="preserve"> </w:t>
      </w:r>
      <w:r w:rsidRPr="00780650">
        <w:rPr>
          <w:rFonts w:ascii="Arial" w:eastAsia="Batang" w:hAnsi="Arial" w:cs="Arial"/>
          <w:i/>
          <w:iCs/>
          <w:sz w:val="22"/>
          <w:szCs w:val="22"/>
          <w:lang w:eastAsia="ko"/>
        </w:rPr>
        <w:t>장소</w:t>
      </w:r>
      <w:r w:rsidRPr="00780650">
        <w:rPr>
          <w:rFonts w:ascii="Arial" w:eastAsia="Batang" w:hAnsi="Arial" w:cs="Arial"/>
          <w:i/>
          <w:iCs/>
          <w:sz w:val="22"/>
          <w:szCs w:val="22"/>
          <w:lang w:eastAsia="ko"/>
        </w:rPr>
        <w:t xml:space="preserve"> </w:t>
      </w:r>
    </w:p>
    <w:p w14:paraId="5C812F6F" w14:textId="77777777" w:rsidR="008463DA" w:rsidRPr="00780650" w:rsidRDefault="00A73FDD" w:rsidP="00281A5A">
      <w:pPr>
        <w:tabs>
          <w:tab w:val="left" w:pos="2700"/>
          <w:tab w:val="left" w:pos="5130"/>
          <w:tab w:val="left" w:pos="9360"/>
        </w:tabs>
        <w:spacing w:after="0"/>
        <w:ind w:left="720"/>
        <w:rPr>
          <w:rFonts w:ascii="Arial" w:eastAsia="Batang" w:hAnsi="Arial" w:cs="Arial"/>
          <w:i/>
          <w:spacing w:val="-2"/>
          <w:sz w:val="22"/>
          <w:szCs w:val="22"/>
        </w:rPr>
      </w:pPr>
      <w:r w:rsidRPr="00780650">
        <w:rPr>
          <w:rFonts w:ascii="Arial" w:eastAsia="Batang" w:hAnsi="Arial" w:cs="Arial"/>
          <w:i/>
          <w:iCs/>
          <w:sz w:val="22"/>
          <w:szCs w:val="22"/>
        </w:rPr>
        <w:lastRenderedPageBreak/>
        <w:tab/>
        <w:t>date</w:t>
      </w:r>
      <w:r w:rsidRPr="00780650">
        <w:rPr>
          <w:rFonts w:ascii="Arial" w:eastAsia="Batang" w:hAnsi="Arial" w:cs="Arial"/>
          <w:i/>
          <w:iCs/>
          <w:sz w:val="22"/>
          <w:szCs w:val="22"/>
        </w:rPr>
        <w:tab/>
        <w:t>county and state</w:t>
      </w:r>
    </w:p>
    <w:p w14:paraId="318D53C8" w14:textId="69297AB8" w:rsidR="000B3133" w:rsidRPr="00780650" w:rsidRDefault="008463DA" w:rsidP="00B3108C">
      <w:pPr>
        <w:tabs>
          <w:tab w:val="left" w:pos="2700"/>
          <w:tab w:val="left" w:pos="5130"/>
          <w:tab w:val="left" w:pos="9360"/>
        </w:tabs>
        <w:spacing w:after="60"/>
        <w:ind w:left="720"/>
        <w:rPr>
          <w:rFonts w:ascii="Arial" w:eastAsia="Batang" w:hAnsi="Arial" w:cs="Arial"/>
          <w:i/>
          <w:iCs/>
          <w:spacing w:val="-2"/>
          <w:sz w:val="22"/>
          <w:szCs w:val="22"/>
        </w:rPr>
      </w:pPr>
      <w:r w:rsidRPr="00780650">
        <w:rPr>
          <w:rFonts w:ascii="Arial" w:eastAsia="Batang" w:hAnsi="Arial" w:cs="Arial"/>
          <w:i/>
          <w:iCs/>
          <w:sz w:val="22"/>
          <w:szCs w:val="22"/>
        </w:rPr>
        <w:tab/>
      </w:r>
      <w:r w:rsidRPr="00780650">
        <w:rPr>
          <w:rFonts w:ascii="Arial" w:eastAsia="Batang" w:hAnsi="Arial" w:cs="Arial"/>
          <w:i/>
          <w:iCs/>
          <w:sz w:val="22"/>
          <w:szCs w:val="22"/>
          <w:lang w:eastAsia="ko"/>
        </w:rPr>
        <w:t>날짜</w:t>
      </w:r>
      <w:r w:rsidRPr="00780650">
        <w:rPr>
          <w:rFonts w:ascii="Arial" w:eastAsia="Batang" w:hAnsi="Arial" w:cs="Arial"/>
          <w:sz w:val="22"/>
          <w:szCs w:val="22"/>
          <w:lang w:eastAsia="ko"/>
        </w:rPr>
        <w:tab/>
      </w:r>
      <w:r w:rsidRPr="00780650">
        <w:rPr>
          <w:rFonts w:ascii="Arial" w:eastAsia="Batang" w:hAnsi="Arial" w:cs="Arial"/>
          <w:i/>
          <w:iCs/>
          <w:sz w:val="22"/>
          <w:szCs w:val="22"/>
          <w:lang w:eastAsia="ko"/>
        </w:rPr>
        <w:t>카운티</w:t>
      </w:r>
      <w:r w:rsidRPr="00780650">
        <w:rPr>
          <w:rFonts w:ascii="Arial" w:eastAsia="Batang" w:hAnsi="Arial" w:cs="Arial"/>
          <w:i/>
          <w:iCs/>
          <w:sz w:val="22"/>
          <w:szCs w:val="22"/>
          <w:lang w:eastAsia="ko"/>
        </w:rPr>
        <w:t xml:space="preserve"> </w:t>
      </w:r>
      <w:r w:rsidRPr="00780650">
        <w:rPr>
          <w:rFonts w:ascii="Arial" w:eastAsia="Batang" w:hAnsi="Arial" w:cs="Arial"/>
          <w:i/>
          <w:iCs/>
          <w:sz w:val="22"/>
          <w:szCs w:val="22"/>
          <w:lang w:eastAsia="ko"/>
        </w:rPr>
        <w:t>및</w:t>
      </w:r>
      <w:r w:rsidRPr="00780650">
        <w:rPr>
          <w:rFonts w:ascii="Arial" w:eastAsia="Batang" w:hAnsi="Arial" w:cs="Arial"/>
          <w:i/>
          <w:iCs/>
          <w:sz w:val="22"/>
          <w:szCs w:val="22"/>
          <w:lang w:eastAsia="ko"/>
        </w:rPr>
        <w:t xml:space="preserve"> </w:t>
      </w:r>
      <w:r w:rsidRPr="00780650">
        <w:rPr>
          <w:rFonts w:ascii="Arial" w:eastAsia="Batang" w:hAnsi="Arial" w:cs="Arial"/>
          <w:i/>
          <w:iCs/>
          <w:sz w:val="22"/>
          <w:szCs w:val="22"/>
          <w:lang w:eastAsia="ko"/>
        </w:rPr>
        <w:t>주</w:t>
      </w:r>
    </w:p>
    <w:tbl>
      <w:tblPr>
        <w:tblW w:w="0" w:type="auto"/>
        <w:tblInd w:w="82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522"/>
      </w:tblGrid>
      <w:tr w:rsidR="00A73FDD" w:rsidRPr="00780650" w14:paraId="00734AAD" w14:textId="77777777" w:rsidTr="00D45460">
        <w:tc>
          <w:tcPr>
            <w:tcW w:w="8640" w:type="dxa"/>
            <w:shd w:val="clear" w:color="auto" w:fill="auto"/>
          </w:tcPr>
          <w:p w14:paraId="5DC20E80" w14:textId="77777777" w:rsidR="008463DA" w:rsidRPr="00780650" w:rsidRDefault="00A73FDD" w:rsidP="00281A5A">
            <w:pPr>
              <w:pStyle w:val="ListParagraph"/>
              <w:tabs>
                <w:tab w:val="left" w:pos="900"/>
              </w:tabs>
              <w:spacing w:before="60" w:after="0"/>
              <w:ind w:left="0"/>
              <w:contextualSpacing w:val="0"/>
              <w:rPr>
                <w:rFonts w:ascii="Arial" w:eastAsia="Batang" w:hAnsi="Arial" w:cs="Arial"/>
                <w:i/>
                <w:spacing w:val="-2"/>
                <w:sz w:val="22"/>
                <w:szCs w:val="22"/>
              </w:rPr>
            </w:pPr>
            <w:r w:rsidRPr="00780650">
              <w:rPr>
                <w:rFonts w:ascii="Arial" w:eastAsia="Batang" w:hAnsi="Arial" w:cs="Arial"/>
                <w:b/>
                <w:bCs/>
                <w:i/>
                <w:iCs/>
                <w:sz w:val="22"/>
                <w:szCs w:val="22"/>
              </w:rPr>
              <w:t xml:space="preserve">Important! </w:t>
            </w:r>
            <w:r w:rsidRPr="00780650">
              <w:rPr>
                <w:rFonts w:ascii="Arial" w:eastAsia="Batang" w:hAnsi="Arial" w:cs="Arial"/>
                <w:i/>
                <w:iCs/>
                <w:sz w:val="22"/>
                <w:szCs w:val="22"/>
              </w:rPr>
              <w:t xml:space="preserve">Attach a copy of the order that you want to terminate or change. </w:t>
            </w:r>
            <w:r w:rsidRPr="00780650">
              <w:rPr>
                <w:rFonts w:ascii="Arial" w:eastAsia="Batang" w:hAnsi="Arial" w:cs="Arial"/>
                <w:b/>
                <w:bCs/>
                <w:i/>
                <w:iCs/>
                <w:sz w:val="22"/>
                <w:szCs w:val="22"/>
              </w:rPr>
              <w:t>If</w:t>
            </w:r>
            <w:r w:rsidRPr="00780650">
              <w:rPr>
                <w:rFonts w:ascii="Arial" w:eastAsia="Batang" w:hAnsi="Arial" w:cs="Arial"/>
                <w:i/>
                <w:iCs/>
                <w:sz w:val="22"/>
                <w:szCs w:val="22"/>
              </w:rPr>
              <w:t xml:space="preserve"> the order was issued in a different county or state, it first must be transferred to this county. Attach a certified copy of the order transferring the case and order you want to change.</w:t>
            </w:r>
          </w:p>
          <w:p w14:paraId="15D3FBE5" w14:textId="0DCD3CAE" w:rsidR="00A73FDD" w:rsidRPr="00780650" w:rsidRDefault="008463DA" w:rsidP="00B3108C">
            <w:pPr>
              <w:pStyle w:val="ListParagraph"/>
              <w:tabs>
                <w:tab w:val="left" w:pos="900"/>
              </w:tabs>
              <w:spacing w:after="60"/>
              <w:ind w:left="0"/>
              <w:contextualSpacing w:val="0"/>
              <w:rPr>
                <w:rFonts w:ascii="Arial" w:eastAsia="Batang" w:hAnsi="Arial" w:cs="Arial"/>
                <w:b/>
                <w:i/>
                <w:iCs/>
                <w:sz w:val="22"/>
                <w:szCs w:val="22"/>
                <w:lang w:eastAsia="ko-KR"/>
              </w:rPr>
            </w:pPr>
            <w:r w:rsidRPr="00780650">
              <w:rPr>
                <w:rFonts w:ascii="Arial" w:eastAsia="Batang" w:hAnsi="Arial" w:cs="Arial"/>
                <w:b/>
                <w:bCs/>
                <w:i/>
                <w:iCs/>
                <w:sz w:val="22"/>
                <w:szCs w:val="22"/>
                <w:lang w:eastAsia="ko"/>
              </w:rPr>
              <w:t>주요사항</w:t>
            </w:r>
            <w:r w:rsidRPr="00780650">
              <w:rPr>
                <w:rFonts w:ascii="Arial" w:eastAsia="Batang" w:hAnsi="Arial" w:cs="Arial"/>
                <w:b/>
                <w:bCs/>
                <w:i/>
                <w:iCs/>
                <w:sz w:val="22"/>
                <w:szCs w:val="22"/>
                <w:lang w:eastAsia="ko"/>
              </w:rPr>
              <w:t xml:space="preserve">! </w:t>
            </w:r>
            <w:r w:rsidRPr="00780650">
              <w:rPr>
                <w:rFonts w:ascii="Arial" w:eastAsia="Batang" w:hAnsi="Arial" w:cs="Arial"/>
                <w:i/>
                <w:iCs/>
                <w:sz w:val="22"/>
                <w:szCs w:val="22"/>
                <w:lang w:eastAsia="ko"/>
              </w:rPr>
              <w:t>종료</w:t>
            </w:r>
            <w:r w:rsidRPr="00780650">
              <w:rPr>
                <w:rFonts w:ascii="Arial" w:eastAsia="Batang" w:hAnsi="Arial" w:cs="Arial"/>
                <w:i/>
                <w:iCs/>
                <w:sz w:val="22"/>
                <w:szCs w:val="22"/>
                <w:lang w:eastAsia="ko"/>
              </w:rPr>
              <w:t xml:space="preserve"> </w:t>
            </w:r>
            <w:r w:rsidRPr="00780650">
              <w:rPr>
                <w:rFonts w:ascii="Arial" w:eastAsia="Batang" w:hAnsi="Arial" w:cs="Arial"/>
                <w:i/>
                <w:iCs/>
                <w:sz w:val="22"/>
                <w:szCs w:val="22"/>
                <w:lang w:eastAsia="ko"/>
              </w:rPr>
              <w:t>또는</w:t>
            </w:r>
            <w:r w:rsidRPr="00780650">
              <w:rPr>
                <w:rFonts w:ascii="Arial" w:eastAsia="Batang" w:hAnsi="Arial" w:cs="Arial"/>
                <w:i/>
                <w:iCs/>
                <w:sz w:val="22"/>
                <w:szCs w:val="22"/>
                <w:lang w:eastAsia="ko"/>
              </w:rPr>
              <w:t xml:space="preserve"> </w:t>
            </w:r>
            <w:r w:rsidRPr="00780650">
              <w:rPr>
                <w:rFonts w:ascii="Arial" w:eastAsia="Batang" w:hAnsi="Arial" w:cs="Arial"/>
                <w:i/>
                <w:iCs/>
                <w:sz w:val="22"/>
                <w:szCs w:val="22"/>
                <w:lang w:eastAsia="ko"/>
              </w:rPr>
              <w:t>변경을</w:t>
            </w:r>
            <w:r w:rsidRPr="00780650">
              <w:rPr>
                <w:rFonts w:ascii="Arial" w:eastAsia="Batang" w:hAnsi="Arial" w:cs="Arial"/>
                <w:i/>
                <w:iCs/>
                <w:sz w:val="22"/>
                <w:szCs w:val="22"/>
                <w:lang w:eastAsia="ko"/>
              </w:rPr>
              <w:t xml:space="preserve"> </w:t>
            </w:r>
            <w:r w:rsidRPr="00780650">
              <w:rPr>
                <w:rFonts w:ascii="Arial" w:eastAsia="Batang" w:hAnsi="Arial" w:cs="Arial"/>
                <w:i/>
                <w:iCs/>
                <w:sz w:val="22"/>
                <w:szCs w:val="22"/>
                <w:lang w:eastAsia="ko"/>
              </w:rPr>
              <w:t>원하시는</w:t>
            </w:r>
            <w:r w:rsidRPr="00780650">
              <w:rPr>
                <w:rFonts w:ascii="Arial" w:eastAsia="Batang" w:hAnsi="Arial" w:cs="Arial"/>
                <w:i/>
                <w:iCs/>
                <w:sz w:val="22"/>
                <w:szCs w:val="22"/>
                <w:lang w:eastAsia="ko"/>
              </w:rPr>
              <w:t xml:space="preserve"> </w:t>
            </w:r>
            <w:r w:rsidRPr="00780650">
              <w:rPr>
                <w:rFonts w:ascii="Arial" w:eastAsia="Batang" w:hAnsi="Arial" w:cs="Arial"/>
                <w:i/>
                <w:iCs/>
                <w:sz w:val="22"/>
                <w:szCs w:val="22"/>
                <w:lang w:eastAsia="ko"/>
              </w:rPr>
              <w:t>명령서</w:t>
            </w:r>
            <w:r w:rsidRPr="00780650">
              <w:rPr>
                <w:rFonts w:ascii="Arial" w:eastAsia="Batang" w:hAnsi="Arial" w:cs="Arial"/>
                <w:i/>
                <w:iCs/>
                <w:sz w:val="22"/>
                <w:szCs w:val="22"/>
                <w:lang w:eastAsia="ko"/>
              </w:rPr>
              <w:t xml:space="preserve"> </w:t>
            </w:r>
            <w:r w:rsidRPr="00780650">
              <w:rPr>
                <w:rFonts w:ascii="Arial" w:eastAsia="Batang" w:hAnsi="Arial" w:cs="Arial"/>
                <w:i/>
                <w:iCs/>
                <w:sz w:val="22"/>
                <w:szCs w:val="22"/>
                <w:lang w:eastAsia="ko"/>
              </w:rPr>
              <w:t>사본을</w:t>
            </w:r>
            <w:r w:rsidRPr="00780650">
              <w:rPr>
                <w:rFonts w:ascii="Arial" w:eastAsia="Batang" w:hAnsi="Arial" w:cs="Arial"/>
                <w:i/>
                <w:iCs/>
                <w:sz w:val="22"/>
                <w:szCs w:val="22"/>
                <w:lang w:eastAsia="ko"/>
              </w:rPr>
              <w:t xml:space="preserve"> </w:t>
            </w:r>
            <w:r w:rsidRPr="00780650">
              <w:rPr>
                <w:rFonts w:ascii="Arial" w:eastAsia="Batang" w:hAnsi="Arial" w:cs="Arial"/>
                <w:i/>
                <w:iCs/>
                <w:sz w:val="22"/>
                <w:szCs w:val="22"/>
                <w:lang w:eastAsia="ko"/>
              </w:rPr>
              <w:t>첨부하십시오</w:t>
            </w:r>
            <w:r w:rsidRPr="00780650">
              <w:rPr>
                <w:rFonts w:ascii="Arial" w:eastAsia="Batang" w:hAnsi="Arial" w:cs="Arial"/>
                <w:i/>
                <w:iCs/>
                <w:sz w:val="22"/>
                <w:szCs w:val="22"/>
                <w:lang w:eastAsia="ko"/>
              </w:rPr>
              <w:t xml:space="preserve">. </w:t>
            </w:r>
            <w:r w:rsidRPr="00780650">
              <w:rPr>
                <w:rFonts w:ascii="Arial" w:eastAsia="Batang" w:hAnsi="Arial" w:cs="Arial"/>
                <w:b/>
                <w:bCs/>
                <w:i/>
                <w:iCs/>
                <w:sz w:val="22"/>
                <w:szCs w:val="22"/>
                <w:lang w:eastAsia="ko"/>
              </w:rPr>
              <w:t>만일</w:t>
            </w:r>
            <w:r w:rsidRPr="00780650">
              <w:rPr>
                <w:rFonts w:ascii="Arial" w:eastAsia="Batang" w:hAnsi="Arial" w:cs="Arial"/>
                <w:i/>
                <w:iCs/>
                <w:sz w:val="22"/>
                <w:szCs w:val="22"/>
                <w:lang w:eastAsia="ko"/>
              </w:rPr>
              <w:t xml:space="preserve"> </w:t>
            </w:r>
            <w:r w:rsidRPr="00780650">
              <w:rPr>
                <w:rFonts w:ascii="Arial" w:eastAsia="Batang" w:hAnsi="Arial" w:cs="Arial"/>
                <w:i/>
                <w:iCs/>
                <w:sz w:val="22"/>
                <w:szCs w:val="22"/>
                <w:lang w:eastAsia="ko"/>
              </w:rPr>
              <w:t>명령이</w:t>
            </w:r>
            <w:r w:rsidRPr="00780650">
              <w:rPr>
                <w:rFonts w:ascii="Arial" w:eastAsia="Batang" w:hAnsi="Arial" w:cs="Arial"/>
                <w:i/>
                <w:iCs/>
                <w:sz w:val="22"/>
                <w:szCs w:val="22"/>
                <w:lang w:eastAsia="ko"/>
              </w:rPr>
              <w:t xml:space="preserve"> </w:t>
            </w:r>
            <w:r w:rsidRPr="00780650">
              <w:rPr>
                <w:rFonts w:ascii="Arial" w:eastAsia="Batang" w:hAnsi="Arial" w:cs="Arial"/>
                <w:i/>
                <w:iCs/>
                <w:sz w:val="22"/>
                <w:szCs w:val="22"/>
                <w:lang w:eastAsia="ko"/>
              </w:rPr>
              <w:t>다른</w:t>
            </w:r>
            <w:r w:rsidRPr="00780650">
              <w:rPr>
                <w:rFonts w:ascii="Arial" w:eastAsia="Batang" w:hAnsi="Arial" w:cs="Arial"/>
                <w:i/>
                <w:iCs/>
                <w:sz w:val="22"/>
                <w:szCs w:val="22"/>
                <w:lang w:eastAsia="ko"/>
              </w:rPr>
              <w:t xml:space="preserve"> </w:t>
            </w:r>
            <w:r w:rsidRPr="00780650">
              <w:rPr>
                <w:rFonts w:ascii="Arial" w:eastAsia="Batang" w:hAnsi="Arial" w:cs="Arial"/>
                <w:i/>
                <w:iCs/>
                <w:sz w:val="22"/>
                <w:szCs w:val="22"/>
                <w:lang w:eastAsia="ko"/>
              </w:rPr>
              <w:t>카운티나</w:t>
            </w:r>
            <w:r w:rsidRPr="00780650">
              <w:rPr>
                <w:rFonts w:ascii="Arial" w:eastAsia="Batang" w:hAnsi="Arial" w:cs="Arial"/>
                <w:i/>
                <w:iCs/>
                <w:sz w:val="22"/>
                <w:szCs w:val="22"/>
                <w:lang w:eastAsia="ko"/>
              </w:rPr>
              <w:t xml:space="preserve"> </w:t>
            </w:r>
            <w:r w:rsidRPr="00780650">
              <w:rPr>
                <w:rFonts w:ascii="Arial" w:eastAsia="Batang" w:hAnsi="Arial" w:cs="Arial"/>
                <w:i/>
                <w:iCs/>
                <w:sz w:val="22"/>
                <w:szCs w:val="22"/>
                <w:lang w:eastAsia="ko"/>
              </w:rPr>
              <w:t>주에서</w:t>
            </w:r>
            <w:r w:rsidRPr="00780650">
              <w:rPr>
                <w:rFonts w:ascii="Arial" w:eastAsia="Batang" w:hAnsi="Arial" w:cs="Arial"/>
                <w:i/>
                <w:iCs/>
                <w:sz w:val="22"/>
                <w:szCs w:val="22"/>
                <w:lang w:eastAsia="ko"/>
              </w:rPr>
              <w:t xml:space="preserve"> </w:t>
            </w:r>
            <w:r w:rsidRPr="00780650">
              <w:rPr>
                <w:rFonts w:ascii="Arial" w:eastAsia="Batang" w:hAnsi="Arial" w:cs="Arial"/>
                <w:i/>
                <w:iCs/>
                <w:sz w:val="22"/>
                <w:szCs w:val="22"/>
                <w:lang w:eastAsia="ko"/>
              </w:rPr>
              <w:t>발급되었다면</w:t>
            </w:r>
            <w:r w:rsidRPr="00780650">
              <w:rPr>
                <w:rFonts w:ascii="Arial" w:eastAsia="Batang" w:hAnsi="Arial" w:cs="Arial"/>
                <w:i/>
                <w:iCs/>
                <w:sz w:val="22"/>
                <w:szCs w:val="22"/>
                <w:lang w:eastAsia="ko"/>
              </w:rPr>
              <w:t xml:space="preserve">, </w:t>
            </w:r>
            <w:r w:rsidRPr="00780650">
              <w:rPr>
                <w:rFonts w:ascii="Arial" w:eastAsia="Batang" w:hAnsi="Arial" w:cs="Arial"/>
                <w:i/>
                <w:iCs/>
                <w:sz w:val="22"/>
                <w:szCs w:val="22"/>
                <w:lang w:eastAsia="ko"/>
              </w:rPr>
              <w:t>먼저</w:t>
            </w:r>
            <w:r w:rsidRPr="00780650">
              <w:rPr>
                <w:rFonts w:ascii="Arial" w:eastAsia="Batang" w:hAnsi="Arial" w:cs="Arial"/>
                <w:i/>
                <w:iCs/>
                <w:sz w:val="22"/>
                <w:szCs w:val="22"/>
                <w:lang w:eastAsia="ko"/>
              </w:rPr>
              <w:t xml:space="preserve"> </w:t>
            </w:r>
            <w:r w:rsidRPr="00780650">
              <w:rPr>
                <w:rFonts w:ascii="Arial" w:eastAsia="Batang" w:hAnsi="Arial" w:cs="Arial"/>
                <w:i/>
                <w:iCs/>
                <w:sz w:val="22"/>
                <w:szCs w:val="22"/>
                <w:lang w:eastAsia="ko"/>
              </w:rPr>
              <w:t>본</w:t>
            </w:r>
            <w:r w:rsidRPr="00780650">
              <w:rPr>
                <w:rFonts w:ascii="Arial" w:eastAsia="Batang" w:hAnsi="Arial" w:cs="Arial"/>
                <w:i/>
                <w:iCs/>
                <w:sz w:val="22"/>
                <w:szCs w:val="22"/>
                <w:lang w:eastAsia="ko"/>
              </w:rPr>
              <w:t xml:space="preserve"> </w:t>
            </w:r>
            <w:r w:rsidRPr="00780650">
              <w:rPr>
                <w:rFonts w:ascii="Arial" w:eastAsia="Batang" w:hAnsi="Arial" w:cs="Arial"/>
                <w:i/>
                <w:iCs/>
                <w:sz w:val="22"/>
                <w:szCs w:val="22"/>
                <w:lang w:eastAsia="ko"/>
              </w:rPr>
              <w:t>카운티로</w:t>
            </w:r>
            <w:r w:rsidRPr="00780650">
              <w:rPr>
                <w:rFonts w:ascii="Arial" w:eastAsia="Batang" w:hAnsi="Arial" w:cs="Arial"/>
                <w:i/>
                <w:iCs/>
                <w:sz w:val="22"/>
                <w:szCs w:val="22"/>
                <w:lang w:eastAsia="ko"/>
              </w:rPr>
              <w:t xml:space="preserve"> </w:t>
            </w:r>
            <w:r w:rsidRPr="00780650">
              <w:rPr>
                <w:rFonts w:ascii="Arial" w:eastAsia="Batang" w:hAnsi="Arial" w:cs="Arial"/>
                <w:i/>
                <w:iCs/>
                <w:sz w:val="22"/>
                <w:szCs w:val="22"/>
                <w:lang w:eastAsia="ko"/>
              </w:rPr>
              <w:t>이전해야</w:t>
            </w:r>
            <w:r w:rsidRPr="00780650">
              <w:rPr>
                <w:rFonts w:ascii="Arial" w:eastAsia="Batang" w:hAnsi="Arial" w:cs="Arial"/>
                <w:i/>
                <w:iCs/>
                <w:sz w:val="22"/>
                <w:szCs w:val="22"/>
                <w:lang w:eastAsia="ko"/>
              </w:rPr>
              <w:t xml:space="preserve"> </w:t>
            </w:r>
            <w:r w:rsidRPr="00780650">
              <w:rPr>
                <w:rFonts w:ascii="Arial" w:eastAsia="Batang" w:hAnsi="Arial" w:cs="Arial"/>
                <w:i/>
                <w:iCs/>
                <w:sz w:val="22"/>
                <w:szCs w:val="22"/>
                <w:lang w:eastAsia="ko"/>
              </w:rPr>
              <w:t>합니다</w:t>
            </w:r>
            <w:r w:rsidRPr="00780650">
              <w:rPr>
                <w:rFonts w:ascii="Arial" w:eastAsia="Batang" w:hAnsi="Arial" w:cs="Arial"/>
                <w:i/>
                <w:iCs/>
                <w:sz w:val="22"/>
                <w:szCs w:val="22"/>
                <w:lang w:eastAsia="ko"/>
              </w:rPr>
              <w:t xml:space="preserve">. </w:t>
            </w:r>
            <w:r w:rsidRPr="00780650">
              <w:rPr>
                <w:rFonts w:ascii="Arial" w:eastAsia="Batang" w:hAnsi="Arial" w:cs="Arial"/>
                <w:i/>
                <w:iCs/>
                <w:sz w:val="22"/>
                <w:szCs w:val="22"/>
                <w:lang w:eastAsia="ko"/>
              </w:rPr>
              <w:t>변경하시고자</w:t>
            </w:r>
            <w:r w:rsidRPr="00780650">
              <w:rPr>
                <w:rFonts w:ascii="Arial" w:eastAsia="Batang" w:hAnsi="Arial" w:cs="Arial"/>
                <w:i/>
                <w:iCs/>
                <w:sz w:val="22"/>
                <w:szCs w:val="22"/>
                <w:lang w:eastAsia="ko"/>
              </w:rPr>
              <w:t xml:space="preserve"> </w:t>
            </w:r>
            <w:r w:rsidRPr="00780650">
              <w:rPr>
                <w:rFonts w:ascii="Arial" w:eastAsia="Batang" w:hAnsi="Arial" w:cs="Arial"/>
                <w:i/>
                <w:iCs/>
                <w:sz w:val="22"/>
                <w:szCs w:val="22"/>
                <w:lang w:eastAsia="ko"/>
              </w:rPr>
              <w:t>하는</w:t>
            </w:r>
            <w:r w:rsidRPr="00780650">
              <w:rPr>
                <w:rFonts w:ascii="Arial" w:eastAsia="Batang" w:hAnsi="Arial" w:cs="Arial"/>
                <w:i/>
                <w:iCs/>
                <w:sz w:val="22"/>
                <w:szCs w:val="22"/>
                <w:lang w:eastAsia="ko"/>
              </w:rPr>
              <w:t xml:space="preserve"> </w:t>
            </w:r>
            <w:r w:rsidRPr="00780650">
              <w:rPr>
                <w:rFonts w:ascii="Arial" w:eastAsia="Batang" w:hAnsi="Arial" w:cs="Arial"/>
                <w:i/>
                <w:iCs/>
                <w:sz w:val="22"/>
                <w:szCs w:val="22"/>
                <w:lang w:eastAsia="ko"/>
              </w:rPr>
              <w:t>건과</w:t>
            </w:r>
            <w:r w:rsidRPr="00780650">
              <w:rPr>
                <w:rFonts w:ascii="Arial" w:eastAsia="Batang" w:hAnsi="Arial" w:cs="Arial"/>
                <w:i/>
                <w:iCs/>
                <w:sz w:val="22"/>
                <w:szCs w:val="22"/>
                <w:lang w:eastAsia="ko"/>
              </w:rPr>
              <w:t xml:space="preserve"> </w:t>
            </w:r>
            <w:r w:rsidRPr="00780650">
              <w:rPr>
                <w:rFonts w:ascii="Arial" w:eastAsia="Batang" w:hAnsi="Arial" w:cs="Arial"/>
                <w:i/>
                <w:iCs/>
                <w:sz w:val="22"/>
                <w:szCs w:val="22"/>
                <w:lang w:eastAsia="ko"/>
              </w:rPr>
              <w:t>명령을</w:t>
            </w:r>
            <w:r w:rsidRPr="00780650">
              <w:rPr>
                <w:rFonts w:ascii="Arial" w:eastAsia="Batang" w:hAnsi="Arial" w:cs="Arial"/>
                <w:i/>
                <w:iCs/>
                <w:sz w:val="22"/>
                <w:szCs w:val="22"/>
                <w:lang w:eastAsia="ko"/>
              </w:rPr>
              <w:t xml:space="preserve"> </w:t>
            </w:r>
            <w:r w:rsidRPr="00780650">
              <w:rPr>
                <w:rFonts w:ascii="Arial" w:eastAsia="Batang" w:hAnsi="Arial" w:cs="Arial"/>
                <w:i/>
                <w:iCs/>
                <w:sz w:val="22"/>
                <w:szCs w:val="22"/>
                <w:lang w:eastAsia="ko"/>
              </w:rPr>
              <w:t>이전하는</w:t>
            </w:r>
            <w:r w:rsidRPr="00780650">
              <w:rPr>
                <w:rFonts w:ascii="Arial" w:eastAsia="Batang" w:hAnsi="Arial" w:cs="Arial"/>
                <w:i/>
                <w:iCs/>
                <w:sz w:val="22"/>
                <w:szCs w:val="22"/>
                <w:lang w:eastAsia="ko"/>
              </w:rPr>
              <w:t xml:space="preserve"> </w:t>
            </w:r>
            <w:r w:rsidRPr="00780650">
              <w:rPr>
                <w:rFonts w:ascii="Arial" w:eastAsia="Batang" w:hAnsi="Arial" w:cs="Arial"/>
                <w:i/>
                <w:iCs/>
                <w:sz w:val="22"/>
                <w:szCs w:val="22"/>
                <w:lang w:eastAsia="ko"/>
              </w:rPr>
              <w:t>명령서의</w:t>
            </w:r>
            <w:r w:rsidRPr="00780650">
              <w:rPr>
                <w:rFonts w:ascii="Arial" w:eastAsia="Batang" w:hAnsi="Arial" w:cs="Arial"/>
                <w:i/>
                <w:iCs/>
                <w:sz w:val="22"/>
                <w:szCs w:val="22"/>
                <w:lang w:eastAsia="ko"/>
              </w:rPr>
              <w:t xml:space="preserve"> </w:t>
            </w:r>
            <w:r w:rsidRPr="00780650">
              <w:rPr>
                <w:rFonts w:ascii="Arial" w:eastAsia="Batang" w:hAnsi="Arial" w:cs="Arial"/>
                <w:i/>
                <w:iCs/>
                <w:sz w:val="22"/>
                <w:szCs w:val="22"/>
                <w:lang w:eastAsia="ko"/>
              </w:rPr>
              <w:t>공식</w:t>
            </w:r>
            <w:r w:rsidRPr="00780650">
              <w:rPr>
                <w:rFonts w:ascii="Arial" w:eastAsia="Batang" w:hAnsi="Arial" w:cs="Arial"/>
                <w:i/>
                <w:iCs/>
                <w:sz w:val="22"/>
                <w:szCs w:val="22"/>
                <w:lang w:eastAsia="ko"/>
              </w:rPr>
              <w:t xml:space="preserve"> </w:t>
            </w:r>
            <w:r w:rsidRPr="00780650">
              <w:rPr>
                <w:rFonts w:ascii="Arial" w:eastAsia="Batang" w:hAnsi="Arial" w:cs="Arial"/>
                <w:i/>
                <w:iCs/>
                <w:sz w:val="22"/>
                <w:szCs w:val="22"/>
                <w:lang w:eastAsia="ko"/>
              </w:rPr>
              <w:t>사본을</w:t>
            </w:r>
            <w:r w:rsidRPr="00780650">
              <w:rPr>
                <w:rFonts w:ascii="Arial" w:eastAsia="Batang" w:hAnsi="Arial" w:cs="Arial"/>
                <w:i/>
                <w:iCs/>
                <w:sz w:val="22"/>
                <w:szCs w:val="22"/>
                <w:lang w:eastAsia="ko"/>
              </w:rPr>
              <w:t xml:space="preserve"> </w:t>
            </w:r>
            <w:r w:rsidRPr="00780650">
              <w:rPr>
                <w:rFonts w:ascii="Arial" w:eastAsia="Batang" w:hAnsi="Arial" w:cs="Arial"/>
                <w:i/>
                <w:iCs/>
                <w:sz w:val="22"/>
                <w:szCs w:val="22"/>
                <w:lang w:eastAsia="ko"/>
              </w:rPr>
              <w:t>첨부하십시오</w:t>
            </w:r>
            <w:r w:rsidRPr="00780650">
              <w:rPr>
                <w:rFonts w:ascii="Arial" w:eastAsia="Batang" w:hAnsi="Arial" w:cs="Arial"/>
                <w:i/>
                <w:iCs/>
                <w:sz w:val="22"/>
                <w:szCs w:val="22"/>
                <w:lang w:eastAsia="ko"/>
              </w:rPr>
              <w:t>.</w:t>
            </w:r>
          </w:p>
        </w:tc>
      </w:tr>
    </w:tbl>
    <w:p w14:paraId="1C39940B" w14:textId="77777777" w:rsidR="008463DA" w:rsidRPr="00780650" w:rsidRDefault="00895980" w:rsidP="00281A5A">
      <w:pPr>
        <w:pStyle w:val="WAItem"/>
        <w:keepNext w:val="0"/>
        <w:numPr>
          <w:ilvl w:val="0"/>
          <w:numId w:val="0"/>
        </w:numPr>
        <w:tabs>
          <w:tab w:val="clear" w:pos="540"/>
        </w:tabs>
        <w:spacing w:before="120"/>
        <w:ind w:left="720" w:hanging="720"/>
        <w:rPr>
          <w:rFonts w:eastAsia="Batang"/>
          <w:sz w:val="22"/>
          <w:szCs w:val="22"/>
        </w:rPr>
      </w:pPr>
      <w:r w:rsidRPr="00780650">
        <w:rPr>
          <w:rFonts w:eastAsia="Batang"/>
          <w:bCs/>
          <w:sz w:val="22"/>
          <w:szCs w:val="22"/>
        </w:rPr>
        <w:t>5.</w:t>
      </w:r>
      <w:r w:rsidRPr="00780650">
        <w:rPr>
          <w:rFonts w:eastAsia="Batang"/>
          <w:bCs/>
          <w:sz w:val="22"/>
          <w:szCs w:val="22"/>
        </w:rPr>
        <w:tab/>
        <w:t>Request</w:t>
      </w:r>
    </w:p>
    <w:p w14:paraId="62047117" w14:textId="16D3F34E" w:rsidR="00251E17" w:rsidRPr="00780650" w:rsidRDefault="00661980" w:rsidP="00B3108C">
      <w:pPr>
        <w:pStyle w:val="WAItem"/>
        <w:keepNext w:val="0"/>
        <w:numPr>
          <w:ilvl w:val="0"/>
          <w:numId w:val="0"/>
        </w:numPr>
        <w:tabs>
          <w:tab w:val="clear" w:pos="540"/>
        </w:tabs>
        <w:spacing w:before="0"/>
        <w:ind w:left="720" w:hanging="720"/>
        <w:rPr>
          <w:rFonts w:eastAsia="Batang"/>
          <w:i/>
          <w:iCs/>
          <w:sz w:val="22"/>
          <w:szCs w:val="22"/>
        </w:rPr>
      </w:pPr>
      <w:r w:rsidRPr="00780650">
        <w:rPr>
          <w:rFonts w:eastAsia="Batang"/>
          <w:bCs/>
          <w:i/>
          <w:iCs/>
          <w:sz w:val="22"/>
          <w:szCs w:val="22"/>
        </w:rPr>
        <w:tab/>
      </w:r>
      <w:r w:rsidRPr="00780650">
        <w:rPr>
          <w:rFonts w:eastAsia="Batang"/>
          <w:bCs/>
          <w:i/>
          <w:iCs/>
          <w:sz w:val="22"/>
          <w:szCs w:val="22"/>
          <w:lang w:eastAsia="ko"/>
        </w:rPr>
        <w:t>요청</w:t>
      </w:r>
      <w:r w:rsidRPr="00780650">
        <w:rPr>
          <w:rFonts w:eastAsia="Batang"/>
          <w:bCs/>
          <w:i/>
          <w:iCs/>
          <w:sz w:val="22"/>
          <w:szCs w:val="22"/>
          <w:lang w:eastAsia="ko"/>
        </w:rPr>
        <w:t xml:space="preserve"> </w:t>
      </w:r>
    </w:p>
    <w:p w14:paraId="549F849F" w14:textId="77777777" w:rsidR="008463DA" w:rsidRPr="00780650" w:rsidRDefault="00251E17" w:rsidP="00281A5A">
      <w:pPr>
        <w:pStyle w:val="WABody6above"/>
        <w:ind w:left="1080"/>
        <w:rPr>
          <w:rFonts w:eastAsia="Batang"/>
          <w:i/>
          <w:iCs/>
        </w:rPr>
      </w:pPr>
      <w:r w:rsidRPr="00780650">
        <w:rPr>
          <w:rFonts w:eastAsia="Batang"/>
        </w:rPr>
        <w:t xml:space="preserve">I ask the court to </w:t>
      </w:r>
      <w:r w:rsidRPr="00780650">
        <w:rPr>
          <w:rFonts w:eastAsia="Batang"/>
          <w:i/>
          <w:iCs/>
        </w:rPr>
        <w:t>(check all that apply):</w:t>
      </w:r>
    </w:p>
    <w:p w14:paraId="5F735992" w14:textId="1A086BEE" w:rsidR="00251E17" w:rsidRPr="00780650" w:rsidRDefault="008463DA" w:rsidP="00B3108C">
      <w:pPr>
        <w:pStyle w:val="WABody6above"/>
        <w:spacing w:before="0"/>
        <w:ind w:left="1080"/>
        <w:rPr>
          <w:rFonts w:eastAsia="Batang"/>
          <w:i/>
          <w:iCs/>
        </w:rPr>
      </w:pPr>
      <w:r w:rsidRPr="00780650">
        <w:rPr>
          <w:rFonts w:eastAsia="Batang"/>
          <w:i/>
          <w:iCs/>
          <w:lang w:eastAsia="ko"/>
        </w:rPr>
        <w:t>본인은</w:t>
      </w:r>
      <w:r w:rsidRPr="00780650">
        <w:rPr>
          <w:rFonts w:eastAsia="Batang"/>
          <w:i/>
          <w:iCs/>
          <w:lang w:eastAsia="ko"/>
        </w:rPr>
        <w:t xml:space="preserve"> </w:t>
      </w:r>
      <w:r w:rsidRPr="00780650">
        <w:rPr>
          <w:rFonts w:eastAsia="Batang"/>
          <w:i/>
          <w:iCs/>
          <w:lang w:eastAsia="ko"/>
        </w:rPr>
        <w:t>법원에</w:t>
      </w:r>
      <w:r w:rsidRPr="00780650">
        <w:rPr>
          <w:rFonts w:eastAsia="Batang"/>
          <w:i/>
          <w:iCs/>
          <w:lang w:eastAsia="ko"/>
        </w:rPr>
        <w:t xml:space="preserve"> </w:t>
      </w:r>
      <w:r w:rsidRPr="00780650">
        <w:rPr>
          <w:rFonts w:eastAsia="Batang"/>
          <w:i/>
          <w:iCs/>
          <w:lang w:eastAsia="ko"/>
        </w:rPr>
        <w:t>다음을</w:t>
      </w:r>
      <w:r w:rsidRPr="00780650">
        <w:rPr>
          <w:rFonts w:eastAsia="Batang"/>
          <w:i/>
          <w:iCs/>
          <w:lang w:eastAsia="ko"/>
        </w:rPr>
        <w:t xml:space="preserve"> </w:t>
      </w:r>
      <w:r w:rsidRPr="00780650">
        <w:rPr>
          <w:rFonts w:eastAsia="Batang"/>
          <w:i/>
          <w:iCs/>
          <w:lang w:eastAsia="ko"/>
        </w:rPr>
        <w:t>요청합니다</w:t>
      </w:r>
      <w:r w:rsidRPr="00780650">
        <w:rPr>
          <w:rFonts w:eastAsia="Batang"/>
          <w:i/>
          <w:iCs/>
          <w:lang w:eastAsia="ko"/>
        </w:rPr>
        <w:t>(</w:t>
      </w:r>
      <w:r w:rsidRPr="00780650">
        <w:rPr>
          <w:rFonts w:eastAsia="Batang"/>
          <w:i/>
          <w:iCs/>
          <w:lang w:eastAsia="ko"/>
        </w:rPr>
        <w:t>해당되는</w:t>
      </w:r>
      <w:r w:rsidRPr="00780650">
        <w:rPr>
          <w:rFonts w:eastAsia="Batang"/>
          <w:i/>
          <w:iCs/>
          <w:lang w:eastAsia="ko"/>
        </w:rPr>
        <w:t xml:space="preserve"> </w:t>
      </w:r>
      <w:r w:rsidRPr="00780650">
        <w:rPr>
          <w:rFonts w:eastAsia="Batang"/>
          <w:i/>
          <w:iCs/>
          <w:lang w:eastAsia="ko"/>
        </w:rPr>
        <w:t>모든</w:t>
      </w:r>
      <w:r w:rsidRPr="00780650">
        <w:rPr>
          <w:rFonts w:eastAsia="Batang"/>
          <w:i/>
          <w:iCs/>
          <w:lang w:eastAsia="ko"/>
        </w:rPr>
        <w:t xml:space="preserve"> </w:t>
      </w:r>
      <w:r w:rsidRPr="00780650">
        <w:rPr>
          <w:rFonts w:eastAsia="Batang"/>
          <w:i/>
          <w:iCs/>
          <w:lang w:eastAsia="ko"/>
        </w:rPr>
        <w:t>사항에</w:t>
      </w:r>
      <w:r w:rsidRPr="00780650">
        <w:rPr>
          <w:rFonts w:eastAsia="Batang"/>
          <w:i/>
          <w:iCs/>
          <w:lang w:eastAsia="ko"/>
        </w:rPr>
        <w:t xml:space="preserve"> </w:t>
      </w:r>
      <w:r w:rsidRPr="00780650">
        <w:rPr>
          <w:rFonts w:eastAsia="Batang"/>
          <w:i/>
          <w:iCs/>
          <w:lang w:eastAsia="ko"/>
        </w:rPr>
        <w:t>체크하십시오</w:t>
      </w:r>
      <w:r w:rsidRPr="00780650">
        <w:rPr>
          <w:rFonts w:eastAsia="Batang"/>
          <w:i/>
          <w:iCs/>
          <w:lang w:eastAsia="ko"/>
        </w:rPr>
        <w:t>):</w:t>
      </w:r>
    </w:p>
    <w:p w14:paraId="52BFA0DB" w14:textId="77777777" w:rsidR="008463DA" w:rsidRPr="00780650" w:rsidRDefault="00251E17" w:rsidP="00281A5A">
      <w:pPr>
        <w:pStyle w:val="WABody6above"/>
        <w:ind w:left="1080"/>
        <w:rPr>
          <w:rFonts w:eastAsia="Batang"/>
        </w:rPr>
      </w:pPr>
      <w:r w:rsidRPr="00780650">
        <w:rPr>
          <w:rFonts w:eastAsia="Batang"/>
        </w:rPr>
        <w:t>[  ]</w:t>
      </w:r>
      <w:r w:rsidRPr="00780650">
        <w:rPr>
          <w:rFonts w:eastAsia="Batang"/>
        </w:rPr>
        <w:tab/>
      </w:r>
      <w:r w:rsidRPr="00780650">
        <w:rPr>
          <w:rFonts w:eastAsia="Batang"/>
          <w:b/>
          <w:bCs/>
        </w:rPr>
        <w:t>Terminate</w:t>
      </w:r>
      <w:r w:rsidRPr="00780650">
        <w:rPr>
          <w:rFonts w:eastAsia="Batang"/>
        </w:rPr>
        <w:t xml:space="preserve"> (end) a guardianship or non-parent custody order because the reason the guardian or custodian was appointed is no longer true.</w:t>
      </w:r>
    </w:p>
    <w:p w14:paraId="67400FA7" w14:textId="44544D34" w:rsidR="00D4491E" w:rsidRPr="00780650" w:rsidRDefault="00661980" w:rsidP="00B3108C">
      <w:pPr>
        <w:pStyle w:val="WABody6above"/>
        <w:spacing w:before="0"/>
        <w:ind w:left="1080"/>
        <w:rPr>
          <w:rFonts w:eastAsia="Batang"/>
          <w:i/>
          <w:iCs/>
          <w:lang w:eastAsia="ko-KR"/>
        </w:rPr>
      </w:pPr>
      <w:r w:rsidRPr="00780650">
        <w:rPr>
          <w:rFonts w:eastAsia="Batang"/>
          <w:i/>
          <w:iCs/>
        </w:rPr>
        <w:tab/>
      </w:r>
      <w:r w:rsidRPr="00780650">
        <w:rPr>
          <w:rFonts w:eastAsia="Batang"/>
          <w:b/>
          <w:bCs/>
          <w:i/>
          <w:iCs/>
          <w:lang w:eastAsia="ko"/>
        </w:rPr>
        <w:t>후견인</w:t>
      </w:r>
      <w:r w:rsidRPr="00780650">
        <w:rPr>
          <w:rFonts w:eastAsia="Batang"/>
          <w:i/>
          <w:iCs/>
          <w:lang w:eastAsia="ko"/>
        </w:rPr>
        <w:t xml:space="preserve"> </w:t>
      </w:r>
      <w:r w:rsidRPr="00780650">
        <w:rPr>
          <w:rFonts w:eastAsia="Batang"/>
          <w:i/>
          <w:iCs/>
          <w:lang w:eastAsia="ko"/>
        </w:rPr>
        <w:t>또는</w:t>
      </w:r>
      <w:r w:rsidRPr="00780650">
        <w:rPr>
          <w:rFonts w:eastAsia="Batang"/>
          <w:i/>
          <w:iCs/>
          <w:lang w:eastAsia="ko"/>
        </w:rPr>
        <w:t xml:space="preserve"> </w:t>
      </w:r>
      <w:r w:rsidRPr="00780650">
        <w:rPr>
          <w:rFonts w:eastAsia="Batang"/>
          <w:i/>
          <w:iCs/>
          <w:lang w:eastAsia="ko"/>
        </w:rPr>
        <w:t>보호자를</w:t>
      </w:r>
      <w:r w:rsidRPr="00780650">
        <w:rPr>
          <w:rFonts w:eastAsia="Batang"/>
          <w:i/>
          <w:iCs/>
          <w:lang w:eastAsia="ko"/>
        </w:rPr>
        <w:t xml:space="preserve"> </w:t>
      </w:r>
      <w:r w:rsidRPr="00780650">
        <w:rPr>
          <w:rFonts w:eastAsia="Batang"/>
          <w:i/>
          <w:iCs/>
          <w:lang w:eastAsia="ko"/>
        </w:rPr>
        <w:t>지정하게</w:t>
      </w:r>
      <w:r w:rsidRPr="00780650">
        <w:rPr>
          <w:rFonts w:eastAsia="Batang"/>
          <w:i/>
          <w:iCs/>
          <w:lang w:eastAsia="ko"/>
        </w:rPr>
        <w:t xml:space="preserve"> </w:t>
      </w:r>
      <w:r w:rsidRPr="00780650">
        <w:rPr>
          <w:rFonts w:eastAsia="Batang"/>
          <w:i/>
          <w:iCs/>
          <w:lang w:eastAsia="ko"/>
        </w:rPr>
        <w:t>된</w:t>
      </w:r>
      <w:r w:rsidRPr="00780650">
        <w:rPr>
          <w:rFonts w:eastAsia="Batang"/>
          <w:i/>
          <w:iCs/>
          <w:lang w:eastAsia="ko"/>
        </w:rPr>
        <w:t xml:space="preserve"> </w:t>
      </w:r>
      <w:r w:rsidRPr="00780650">
        <w:rPr>
          <w:rFonts w:eastAsia="Batang"/>
          <w:i/>
          <w:iCs/>
          <w:lang w:eastAsia="ko"/>
        </w:rPr>
        <w:t>사유가</w:t>
      </w:r>
      <w:r w:rsidRPr="00780650">
        <w:rPr>
          <w:rFonts w:eastAsia="Batang"/>
          <w:i/>
          <w:iCs/>
          <w:lang w:eastAsia="ko"/>
        </w:rPr>
        <w:t xml:space="preserve"> </w:t>
      </w:r>
      <w:r w:rsidRPr="00780650">
        <w:rPr>
          <w:rFonts w:eastAsia="Batang"/>
          <w:i/>
          <w:iCs/>
          <w:lang w:eastAsia="ko"/>
        </w:rPr>
        <w:t>더이상</w:t>
      </w:r>
      <w:r w:rsidRPr="00780650">
        <w:rPr>
          <w:rFonts w:eastAsia="Batang"/>
          <w:i/>
          <w:iCs/>
          <w:lang w:eastAsia="ko"/>
        </w:rPr>
        <w:t xml:space="preserve"> </w:t>
      </w:r>
      <w:r w:rsidRPr="00780650">
        <w:rPr>
          <w:rFonts w:eastAsia="Batang"/>
          <w:i/>
          <w:iCs/>
          <w:lang w:eastAsia="ko"/>
        </w:rPr>
        <w:t>사실이</w:t>
      </w:r>
      <w:r w:rsidRPr="00780650">
        <w:rPr>
          <w:rFonts w:eastAsia="Batang"/>
          <w:i/>
          <w:iCs/>
          <w:lang w:eastAsia="ko"/>
        </w:rPr>
        <w:t xml:space="preserve"> </w:t>
      </w:r>
      <w:r w:rsidRPr="00780650">
        <w:rPr>
          <w:rFonts w:eastAsia="Batang"/>
          <w:i/>
          <w:iCs/>
          <w:lang w:eastAsia="ko"/>
        </w:rPr>
        <w:t>아니기</w:t>
      </w:r>
      <w:r w:rsidRPr="00780650">
        <w:rPr>
          <w:rFonts w:eastAsia="Batang"/>
          <w:i/>
          <w:iCs/>
          <w:lang w:eastAsia="ko"/>
        </w:rPr>
        <w:t xml:space="preserve"> </w:t>
      </w:r>
      <w:r w:rsidRPr="00780650">
        <w:rPr>
          <w:rFonts w:eastAsia="Batang"/>
          <w:i/>
          <w:iCs/>
          <w:lang w:eastAsia="ko"/>
        </w:rPr>
        <w:t>때문에</w:t>
      </w:r>
      <w:r w:rsidRPr="00780650">
        <w:rPr>
          <w:rFonts w:eastAsia="Batang"/>
          <w:i/>
          <w:iCs/>
          <w:lang w:eastAsia="ko"/>
        </w:rPr>
        <w:t xml:space="preserve"> </w:t>
      </w:r>
      <w:r w:rsidRPr="00780650">
        <w:rPr>
          <w:rFonts w:eastAsia="Batang"/>
          <w:i/>
          <w:iCs/>
          <w:lang w:eastAsia="ko"/>
        </w:rPr>
        <w:t>후견</w:t>
      </w:r>
      <w:r w:rsidRPr="00780650">
        <w:rPr>
          <w:rFonts w:eastAsia="Batang"/>
          <w:i/>
          <w:iCs/>
          <w:lang w:eastAsia="ko"/>
        </w:rPr>
        <w:t xml:space="preserve"> </w:t>
      </w:r>
      <w:r w:rsidRPr="00780650">
        <w:rPr>
          <w:rFonts w:eastAsia="Batang"/>
          <w:i/>
          <w:iCs/>
          <w:lang w:eastAsia="ko"/>
        </w:rPr>
        <w:t>또는</w:t>
      </w:r>
      <w:r w:rsidRPr="00780650">
        <w:rPr>
          <w:rFonts w:eastAsia="Batang"/>
          <w:i/>
          <w:iCs/>
          <w:lang w:eastAsia="ko"/>
        </w:rPr>
        <w:t xml:space="preserve"> </w:t>
      </w:r>
      <w:r w:rsidRPr="00780650">
        <w:rPr>
          <w:rFonts w:eastAsia="Batang"/>
          <w:i/>
          <w:iCs/>
          <w:lang w:eastAsia="ko"/>
        </w:rPr>
        <w:t>비</w:t>
      </w:r>
      <w:r w:rsidRPr="00780650">
        <w:rPr>
          <w:rFonts w:eastAsia="Batang"/>
          <w:i/>
          <w:iCs/>
          <w:lang w:eastAsia="ko"/>
        </w:rPr>
        <w:t xml:space="preserve"> </w:t>
      </w:r>
      <w:r w:rsidRPr="00780650">
        <w:rPr>
          <w:rFonts w:eastAsia="Batang"/>
          <w:i/>
          <w:iCs/>
          <w:lang w:eastAsia="ko"/>
        </w:rPr>
        <w:t>부모</w:t>
      </w:r>
      <w:r w:rsidRPr="00780650">
        <w:rPr>
          <w:rFonts w:eastAsia="Batang"/>
          <w:i/>
          <w:iCs/>
          <w:lang w:eastAsia="ko"/>
        </w:rPr>
        <w:t xml:space="preserve"> </w:t>
      </w:r>
      <w:r w:rsidRPr="00780650">
        <w:rPr>
          <w:rFonts w:eastAsia="Batang"/>
          <w:i/>
          <w:iCs/>
          <w:lang w:eastAsia="ko"/>
        </w:rPr>
        <w:t>보호</w:t>
      </w:r>
      <w:r w:rsidRPr="00780650">
        <w:rPr>
          <w:rFonts w:eastAsia="Batang"/>
          <w:i/>
          <w:iCs/>
          <w:lang w:eastAsia="ko"/>
        </w:rPr>
        <w:t xml:space="preserve"> </w:t>
      </w:r>
      <w:r w:rsidRPr="00780650">
        <w:rPr>
          <w:rFonts w:eastAsia="Batang"/>
          <w:i/>
          <w:iCs/>
          <w:lang w:eastAsia="ko"/>
        </w:rPr>
        <w:t>명령을</w:t>
      </w:r>
      <w:r w:rsidRPr="00780650">
        <w:rPr>
          <w:rFonts w:eastAsia="Batang"/>
          <w:i/>
          <w:iCs/>
          <w:lang w:eastAsia="ko"/>
        </w:rPr>
        <w:t xml:space="preserve"> </w:t>
      </w:r>
      <w:r w:rsidRPr="00780650">
        <w:rPr>
          <w:rFonts w:eastAsia="Batang"/>
          <w:i/>
          <w:iCs/>
          <w:lang w:eastAsia="ko"/>
        </w:rPr>
        <w:t>종료해야</w:t>
      </w:r>
      <w:r w:rsidRPr="00780650">
        <w:rPr>
          <w:rFonts w:eastAsia="Batang"/>
          <w:i/>
          <w:iCs/>
          <w:lang w:eastAsia="ko"/>
        </w:rPr>
        <w:t xml:space="preserve"> </w:t>
      </w:r>
      <w:r w:rsidRPr="00780650">
        <w:rPr>
          <w:rFonts w:eastAsia="Batang"/>
          <w:i/>
          <w:iCs/>
          <w:lang w:eastAsia="ko"/>
        </w:rPr>
        <w:t>합니다</w:t>
      </w:r>
      <w:r w:rsidRPr="00780650">
        <w:rPr>
          <w:rFonts w:eastAsia="Batang"/>
          <w:i/>
          <w:iCs/>
          <w:lang w:eastAsia="ko"/>
        </w:rPr>
        <w:t>.</w:t>
      </w:r>
    </w:p>
    <w:p w14:paraId="13202AB8" w14:textId="77777777" w:rsidR="008463DA" w:rsidRPr="00780650" w:rsidRDefault="00B96A1C" w:rsidP="00281A5A">
      <w:pPr>
        <w:pStyle w:val="WABody6above"/>
        <w:ind w:left="1080" w:firstLine="0"/>
        <w:rPr>
          <w:rFonts w:eastAsia="Batang"/>
        </w:rPr>
      </w:pPr>
      <w:r w:rsidRPr="00780650">
        <w:rPr>
          <w:rFonts w:eastAsia="Batang"/>
        </w:rPr>
        <w:t>Also terminate all child support orders requiring anyone to pay support to the guardian or non-parent custodian for these children.</w:t>
      </w:r>
    </w:p>
    <w:p w14:paraId="1FA55CCD" w14:textId="0ECB87A9" w:rsidR="00B96A1C" w:rsidRPr="00780650" w:rsidRDefault="008463DA" w:rsidP="00B3108C">
      <w:pPr>
        <w:pStyle w:val="WABody6above"/>
        <w:spacing w:before="0"/>
        <w:ind w:left="1080" w:firstLine="0"/>
        <w:rPr>
          <w:rFonts w:eastAsia="Batang"/>
          <w:i/>
          <w:iCs/>
          <w:lang w:eastAsia="ko-KR"/>
        </w:rPr>
      </w:pPr>
      <w:r w:rsidRPr="00780650">
        <w:rPr>
          <w:rFonts w:eastAsia="Batang"/>
          <w:i/>
          <w:iCs/>
          <w:lang w:eastAsia="ko"/>
        </w:rPr>
        <w:t>또한</w:t>
      </w:r>
      <w:r w:rsidRPr="00780650">
        <w:rPr>
          <w:rFonts w:eastAsia="Batang"/>
          <w:i/>
          <w:iCs/>
          <w:lang w:eastAsia="ko"/>
        </w:rPr>
        <w:t xml:space="preserve"> </w:t>
      </w:r>
      <w:r w:rsidRPr="00780650">
        <w:rPr>
          <w:rFonts w:eastAsia="Batang"/>
          <w:i/>
          <w:iCs/>
          <w:lang w:eastAsia="ko"/>
        </w:rPr>
        <w:t>후견인이나</w:t>
      </w:r>
      <w:r w:rsidRPr="00780650">
        <w:rPr>
          <w:rFonts w:eastAsia="Batang"/>
          <w:i/>
          <w:iCs/>
          <w:lang w:eastAsia="ko"/>
        </w:rPr>
        <w:t xml:space="preserve"> </w:t>
      </w:r>
      <w:r w:rsidRPr="00780650">
        <w:rPr>
          <w:rFonts w:eastAsia="Batang"/>
          <w:i/>
          <w:iCs/>
          <w:lang w:eastAsia="ko"/>
        </w:rPr>
        <w:t>비</w:t>
      </w:r>
      <w:r w:rsidRPr="00780650">
        <w:rPr>
          <w:rFonts w:eastAsia="Batang"/>
          <w:i/>
          <w:iCs/>
          <w:lang w:eastAsia="ko"/>
        </w:rPr>
        <w:t xml:space="preserve"> </w:t>
      </w:r>
      <w:r w:rsidRPr="00780650">
        <w:rPr>
          <w:rFonts w:eastAsia="Batang"/>
          <w:i/>
          <w:iCs/>
          <w:lang w:eastAsia="ko"/>
        </w:rPr>
        <w:t>부모</w:t>
      </w:r>
      <w:r w:rsidRPr="00780650">
        <w:rPr>
          <w:rFonts w:eastAsia="Batang"/>
          <w:i/>
          <w:iCs/>
          <w:lang w:eastAsia="ko"/>
        </w:rPr>
        <w:t xml:space="preserve"> </w:t>
      </w:r>
      <w:r w:rsidRPr="00780650">
        <w:rPr>
          <w:rFonts w:eastAsia="Batang"/>
          <w:i/>
          <w:iCs/>
          <w:lang w:eastAsia="ko"/>
        </w:rPr>
        <w:t>보호자에게</w:t>
      </w:r>
      <w:r w:rsidRPr="00780650">
        <w:rPr>
          <w:rFonts w:eastAsia="Batang"/>
          <w:i/>
          <w:iCs/>
          <w:lang w:eastAsia="ko"/>
        </w:rPr>
        <w:t xml:space="preserve"> </w:t>
      </w:r>
      <w:r w:rsidRPr="00780650">
        <w:rPr>
          <w:rFonts w:eastAsia="Batang"/>
          <w:i/>
          <w:iCs/>
          <w:lang w:eastAsia="ko"/>
        </w:rPr>
        <w:t>양육비를</w:t>
      </w:r>
      <w:r w:rsidRPr="00780650">
        <w:rPr>
          <w:rFonts w:eastAsia="Batang"/>
          <w:i/>
          <w:iCs/>
          <w:lang w:eastAsia="ko"/>
        </w:rPr>
        <w:t xml:space="preserve"> </w:t>
      </w:r>
      <w:r w:rsidRPr="00780650">
        <w:rPr>
          <w:rFonts w:eastAsia="Batang"/>
          <w:i/>
          <w:iCs/>
          <w:lang w:eastAsia="ko"/>
        </w:rPr>
        <w:t>지급하도록</w:t>
      </w:r>
      <w:r w:rsidRPr="00780650">
        <w:rPr>
          <w:rFonts w:eastAsia="Batang"/>
          <w:i/>
          <w:iCs/>
          <w:lang w:eastAsia="ko"/>
        </w:rPr>
        <w:t xml:space="preserve"> </w:t>
      </w:r>
      <w:r w:rsidRPr="00780650">
        <w:rPr>
          <w:rFonts w:eastAsia="Batang"/>
          <w:i/>
          <w:iCs/>
          <w:lang w:eastAsia="ko"/>
        </w:rPr>
        <w:t>하는</w:t>
      </w:r>
      <w:r w:rsidRPr="00780650">
        <w:rPr>
          <w:rFonts w:eastAsia="Batang"/>
          <w:i/>
          <w:iCs/>
          <w:lang w:eastAsia="ko"/>
        </w:rPr>
        <w:t xml:space="preserve"> </w:t>
      </w:r>
      <w:r w:rsidRPr="00780650">
        <w:rPr>
          <w:rFonts w:eastAsia="Batang"/>
          <w:i/>
          <w:iCs/>
          <w:lang w:eastAsia="ko"/>
        </w:rPr>
        <w:t>아동</w:t>
      </w:r>
      <w:r w:rsidRPr="00780650">
        <w:rPr>
          <w:rFonts w:eastAsia="Batang"/>
          <w:i/>
          <w:iCs/>
          <w:lang w:eastAsia="ko"/>
        </w:rPr>
        <w:t xml:space="preserve"> </w:t>
      </w:r>
      <w:r w:rsidRPr="00780650">
        <w:rPr>
          <w:rFonts w:eastAsia="Batang"/>
          <w:i/>
          <w:iCs/>
          <w:lang w:eastAsia="ko"/>
        </w:rPr>
        <w:t>양육비</w:t>
      </w:r>
      <w:r w:rsidRPr="00780650">
        <w:rPr>
          <w:rFonts w:eastAsia="Batang"/>
          <w:i/>
          <w:iCs/>
          <w:lang w:eastAsia="ko"/>
        </w:rPr>
        <w:t xml:space="preserve"> </w:t>
      </w:r>
      <w:r w:rsidRPr="00780650">
        <w:rPr>
          <w:rFonts w:eastAsia="Batang"/>
          <w:i/>
          <w:iCs/>
          <w:lang w:eastAsia="ko"/>
        </w:rPr>
        <w:t>명령을</w:t>
      </w:r>
      <w:r w:rsidRPr="00780650">
        <w:rPr>
          <w:rFonts w:eastAsia="Batang"/>
          <w:i/>
          <w:iCs/>
          <w:lang w:eastAsia="ko"/>
        </w:rPr>
        <w:t xml:space="preserve"> </w:t>
      </w:r>
      <w:r w:rsidRPr="00780650">
        <w:rPr>
          <w:rFonts w:eastAsia="Batang"/>
          <w:i/>
          <w:iCs/>
          <w:lang w:eastAsia="ko"/>
        </w:rPr>
        <w:t>모두</w:t>
      </w:r>
      <w:r w:rsidRPr="00780650">
        <w:rPr>
          <w:rFonts w:eastAsia="Batang"/>
          <w:i/>
          <w:iCs/>
          <w:lang w:eastAsia="ko"/>
        </w:rPr>
        <w:t xml:space="preserve"> </w:t>
      </w:r>
      <w:r w:rsidRPr="00780650">
        <w:rPr>
          <w:rFonts w:eastAsia="Batang"/>
          <w:i/>
          <w:iCs/>
          <w:lang w:eastAsia="ko"/>
        </w:rPr>
        <w:t>종료해야</w:t>
      </w:r>
      <w:r w:rsidRPr="00780650">
        <w:rPr>
          <w:rFonts w:eastAsia="Batang"/>
          <w:i/>
          <w:iCs/>
          <w:lang w:eastAsia="ko"/>
        </w:rPr>
        <w:t xml:space="preserve"> </w:t>
      </w:r>
      <w:r w:rsidRPr="00780650">
        <w:rPr>
          <w:rFonts w:eastAsia="Batang"/>
          <w:i/>
          <w:iCs/>
          <w:lang w:eastAsia="ko"/>
        </w:rPr>
        <w:t>합니다</w:t>
      </w:r>
      <w:r w:rsidRPr="00780650">
        <w:rPr>
          <w:rFonts w:eastAsia="Batang"/>
          <w:i/>
          <w:iCs/>
          <w:lang w:eastAsia="ko"/>
        </w:rPr>
        <w:t>.</w:t>
      </w:r>
    </w:p>
    <w:p w14:paraId="147477FB" w14:textId="77777777" w:rsidR="008463DA" w:rsidRPr="00780650" w:rsidRDefault="00C54509" w:rsidP="00281A5A">
      <w:pPr>
        <w:pStyle w:val="WABody6above63hang"/>
        <w:ind w:left="1800"/>
        <w:rPr>
          <w:rFonts w:eastAsia="Batang"/>
        </w:rPr>
      </w:pPr>
      <w:r w:rsidRPr="00780650">
        <w:rPr>
          <w:rFonts w:eastAsia="Batang"/>
        </w:rPr>
        <w:t>[  ]</w:t>
      </w:r>
      <w:r w:rsidRPr="00780650">
        <w:rPr>
          <w:rFonts w:eastAsia="Batang"/>
        </w:rPr>
        <w:tab/>
      </w:r>
      <w:r w:rsidRPr="00780650">
        <w:rPr>
          <w:rFonts w:eastAsia="Batang"/>
          <w:b/>
          <w:bCs/>
        </w:rPr>
        <w:t>Transition</w:t>
      </w:r>
      <w:r w:rsidRPr="00780650">
        <w:rPr>
          <w:rFonts w:eastAsia="Batang"/>
        </w:rPr>
        <w:t xml:space="preserve"> – Order the following arrangements to help the children transition custody:</w:t>
      </w:r>
    </w:p>
    <w:p w14:paraId="25E5E3DD" w14:textId="55AE3BC3" w:rsidR="00C54509" w:rsidRPr="00780650" w:rsidRDefault="00661980" w:rsidP="00B3108C">
      <w:pPr>
        <w:pStyle w:val="WABody6above63hang"/>
        <w:spacing w:before="0"/>
        <w:ind w:left="1800"/>
        <w:rPr>
          <w:rFonts w:eastAsia="Batang"/>
          <w:i/>
          <w:iCs/>
          <w:u w:val="single"/>
          <w:lang w:eastAsia="ko-KR"/>
        </w:rPr>
      </w:pPr>
      <w:r w:rsidRPr="00780650">
        <w:rPr>
          <w:rFonts w:eastAsia="Batang"/>
          <w:i/>
          <w:iCs/>
        </w:rPr>
        <w:tab/>
      </w:r>
      <w:r w:rsidRPr="00780650">
        <w:rPr>
          <w:rFonts w:eastAsia="Batang"/>
          <w:b/>
          <w:bCs/>
          <w:i/>
          <w:iCs/>
          <w:lang w:eastAsia="ko"/>
        </w:rPr>
        <w:t>이전</w:t>
      </w:r>
      <w:r w:rsidRPr="00780650">
        <w:rPr>
          <w:rFonts w:eastAsia="Batang"/>
          <w:i/>
          <w:iCs/>
          <w:lang w:eastAsia="ko"/>
        </w:rPr>
        <w:t xml:space="preserve"> – </w:t>
      </w:r>
      <w:r w:rsidRPr="00780650">
        <w:rPr>
          <w:rFonts w:eastAsia="Batang"/>
          <w:i/>
          <w:iCs/>
          <w:lang w:eastAsia="ko"/>
        </w:rPr>
        <w:t>아동의</w:t>
      </w:r>
      <w:r w:rsidRPr="00780650">
        <w:rPr>
          <w:rFonts w:eastAsia="Batang"/>
          <w:i/>
          <w:iCs/>
          <w:lang w:eastAsia="ko"/>
        </w:rPr>
        <w:t xml:space="preserve"> </w:t>
      </w:r>
      <w:r w:rsidRPr="00780650">
        <w:rPr>
          <w:rFonts w:eastAsia="Batang"/>
          <w:i/>
          <w:iCs/>
          <w:lang w:eastAsia="ko"/>
        </w:rPr>
        <w:t>이전</w:t>
      </w:r>
      <w:r w:rsidRPr="00780650">
        <w:rPr>
          <w:rFonts w:eastAsia="Batang"/>
          <w:i/>
          <w:iCs/>
          <w:lang w:eastAsia="ko"/>
        </w:rPr>
        <w:t xml:space="preserve"> </w:t>
      </w:r>
      <w:r w:rsidRPr="00780650">
        <w:rPr>
          <w:rFonts w:eastAsia="Batang"/>
          <w:i/>
          <w:iCs/>
          <w:lang w:eastAsia="ko"/>
        </w:rPr>
        <w:t>보호를</w:t>
      </w:r>
      <w:r w:rsidRPr="00780650">
        <w:rPr>
          <w:rFonts w:eastAsia="Batang"/>
          <w:i/>
          <w:iCs/>
          <w:lang w:eastAsia="ko"/>
        </w:rPr>
        <w:t xml:space="preserve"> </w:t>
      </w:r>
      <w:r w:rsidRPr="00780650">
        <w:rPr>
          <w:rFonts w:eastAsia="Batang"/>
          <w:i/>
          <w:iCs/>
          <w:lang w:eastAsia="ko"/>
        </w:rPr>
        <w:t>돕기</w:t>
      </w:r>
      <w:r w:rsidRPr="00780650">
        <w:rPr>
          <w:rFonts w:eastAsia="Batang"/>
          <w:i/>
          <w:iCs/>
          <w:lang w:eastAsia="ko"/>
        </w:rPr>
        <w:t xml:space="preserve"> </w:t>
      </w:r>
      <w:r w:rsidRPr="00780650">
        <w:rPr>
          <w:rFonts w:eastAsia="Batang"/>
          <w:i/>
          <w:iCs/>
          <w:lang w:eastAsia="ko"/>
        </w:rPr>
        <w:t>위한</w:t>
      </w:r>
      <w:r w:rsidRPr="00780650">
        <w:rPr>
          <w:rFonts w:eastAsia="Batang"/>
          <w:i/>
          <w:iCs/>
          <w:lang w:eastAsia="ko"/>
        </w:rPr>
        <w:t xml:space="preserve"> </w:t>
      </w:r>
      <w:r w:rsidRPr="00780650">
        <w:rPr>
          <w:rFonts w:eastAsia="Batang"/>
          <w:i/>
          <w:iCs/>
          <w:lang w:eastAsia="ko"/>
        </w:rPr>
        <w:t>다음</w:t>
      </w:r>
      <w:r w:rsidRPr="00780650">
        <w:rPr>
          <w:rFonts w:eastAsia="Batang"/>
          <w:i/>
          <w:iCs/>
          <w:lang w:eastAsia="ko"/>
        </w:rPr>
        <w:t xml:space="preserve"> </w:t>
      </w:r>
      <w:r w:rsidRPr="00780650">
        <w:rPr>
          <w:rFonts w:eastAsia="Batang"/>
          <w:i/>
          <w:iCs/>
          <w:lang w:eastAsia="ko"/>
        </w:rPr>
        <w:t>계획의</w:t>
      </w:r>
      <w:r w:rsidRPr="00780650">
        <w:rPr>
          <w:rFonts w:eastAsia="Batang"/>
          <w:i/>
          <w:iCs/>
          <w:lang w:eastAsia="ko"/>
        </w:rPr>
        <w:t xml:space="preserve"> </w:t>
      </w:r>
      <w:r w:rsidRPr="00780650">
        <w:rPr>
          <w:rFonts w:eastAsia="Batang"/>
          <w:i/>
          <w:iCs/>
          <w:lang w:eastAsia="ko"/>
        </w:rPr>
        <w:t>명령</w:t>
      </w:r>
      <w:r w:rsidRPr="00780650">
        <w:rPr>
          <w:rFonts w:eastAsia="Batang"/>
          <w:i/>
          <w:iCs/>
          <w:lang w:eastAsia="ko"/>
        </w:rPr>
        <w:t>:</w:t>
      </w:r>
    </w:p>
    <w:p w14:paraId="7F636262" w14:textId="279B9DAC" w:rsidR="00C54509" w:rsidRPr="00780650" w:rsidRDefault="00C54509" w:rsidP="00661980">
      <w:pPr>
        <w:pStyle w:val="WAblankline"/>
        <w:tabs>
          <w:tab w:val="clear" w:pos="9270"/>
          <w:tab w:val="left" w:pos="9360"/>
        </w:tabs>
        <w:suppressAutoHyphens/>
        <w:ind w:left="1800"/>
        <w:rPr>
          <w:rFonts w:eastAsia="Batang"/>
          <w:lang w:eastAsia="ko-KR"/>
        </w:rPr>
      </w:pPr>
      <w:r w:rsidRPr="00780650">
        <w:rPr>
          <w:rFonts w:eastAsia="Batang"/>
          <w:lang w:eastAsia="ko-KR"/>
        </w:rPr>
        <w:tab/>
      </w:r>
    </w:p>
    <w:p w14:paraId="22C24649" w14:textId="52746CC6" w:rsidR="00C54509" w:rsidRPr="00780650" w:rsidRDefault="00C54509" w:rsidP="00661980">
      <w:pPr>
        <w:pStyle w:val="WAblankline"/>
        <w:tabs>
          <w:tab w:val="clear" w:pos="9270"/>
          <w:tab w:val="left" w:pos="9360"/>
        </w:tabs>
        <w:suppressAutoHyphens/>
        <w:ind w:left="1800"/>
        <w:rPr>
          <w:rFonts w:eastAsia="Batang"/>
          <w:lang w:eastAsia="ko-KR"/>
        </w:rPr>
      </w:pPr>
      <w:r w:rsidRPr="00780650">
        <w:rPr>
          <w:rFonts w:eastAsia="Batang"/>
          <w:lang w:eastAsia="ko-KR"/>
        </w:rPr>
        <w:tab/>
      </w:r>
    </w:p>
    <w:p w14:paraId="120F1B97" w14:textId="0E17F8E6" w:rsidR="00C54509" w:rsidRPr="00780650" w:rsidRDefault="00C54509" w:rsidP="00661980">
      <w:pPr>
        <w:pStyle w:val="WAblankline"/>
        <w:tabs>
          <w:tab w:val="clear" w:pos="9270"/>
          <w:tab w:val="left" w:pos="9360"/>
        </w:tabs>
        <w:suppressAutoHyphens/>
        <w:ind w:left="1800"/>
        <w:rPr>
          <w:rFonts w:eastAsia="Batang"/>
          <w:lang w:eastAsia="ko-KR"/>
        </w:rPr>
      </w:pPr>
      <w:r w:rsidRPr="00780650">
        <w:rPr>
          <w:rFonts w:eastAsia="Batang"/>
          <w:lang w:eastAsia="ko-KR"/>
        </w:rPr>
        <w:tab/>
      </w:r>
    </w:p>
    <w:p w14:paraId="163A8292" w14:textId="77777777" w:rsidR="008463DA" w:rsidRPr="00780650" w:rsidRDefault="00C20C2C" w:rsidP="00281A5A">
      <w:pPr>
        <w:pStyle w:val="WABody6above"/>
        <w:ind w:left="1080"/>
        <w:rPr>
          <w:rFonts w:eastAsia="Batang"/>
        </w:rPr>
      </w:pPr>
      <w:r w:rsidRPr="00780650">
        <w:rPr>
          <w:rFonts w:eastAsia="Batang"/>
        </w:rPr>
        <w:t>[  ]</w:t>
      </w:r>
      <w:r w:rsidRPr="00780650">
        <w:rPr>
          <w:rFonts w:eastAsia="Batang"/>
        </w:rPr>
        <w:tab/>
        <w:t>Allow</w:t>
      </w:r>
      <w:r w:rsidRPr="00780650">
        <w:rPr>
          <w:rFonts w:eastAsia="Batang"/>
          <w:b/>
          <w:bCs/>
        </w:rPr>
        <w:t xml:space="preserve"> </w:t>
      </w:r>
      <w:r w:rsidRPr="00780650">
        <w:rPr>
          <w:rFonts w:eastAsia="Batang"/>
        </w:rPr>
        <w:t xml:space="preserve">me to </w:t>
      </w:r>
      <w:r w:rsidRPr="00780650">
        <w:rPr>
          <w:rFonts w:eastAsia="Batang"/>
          <w:b/>
          <w:bCs/>
        </w:rPr>
        <w:t>resign</w:t>
      </w:r>
      <w:r w:rsidRPr="00780650">
        <w:rPr>
          <w:rFonts w:eastAsia="Batang"/>
        </w:rPr>
        <w:t xml:space="preserve"> as guardian.</w:t>
      </w:r>
    </w:p>
    <w:p w14:paraId="68A224C1" w14:textId="45A7A526" w:rsidR="00C20C2C" w:rsidRPr="00780650" w:rsidRDefault="00661980" w:rsidP="00B3108C">
      <w:pPr>
        <w:pStyle w:val="WABody6above"/>
        <w:spacing w:before="0"/>
        <w:ind w:left="1080"/>
        <w:rPr>
          <w:rFonts w:eastAsia="Batang"/>
          <w:i/>
          <w:iCs/>
          <w:lang w:eastAsia="ko-KR"/>
        </w:rPr>
      </w:pPr>
      <w:r w:rsidRPr="00780650">
        <w:rPr>
          <w:rFonts w:eastAsia="Batang"/>
          <w:i/>
          <w:iCs/>
        </w:rPr>
        <w:tab/>
      </w:r>
      <w:r w:rsidRPr="00780650">
        <w:rPr>
          <w:rFonts w:eastAsia="Batang"/>
          <w:i/>
          <w:iCs/>
          <w:lang w:eastAsia="ko"/>
        </w:rPr>
        <w:t>본인이</w:t>
      </w:r>
      <w:r w:rsidRPr="00780650">
        <w:rPr>
          <w:rFonts w:eastAsia="Batang"/>
          <w:b/>
          <w:bCs/>
          <w:i/>
          <w:iCs/>
          <w:lang w:eastAsia="ko"/>
        </w:rPr>
        <w:t xml:space="preserve"> </w:t>
      </w:r>
      <w:r w:rsidRPr="00780650">
        <w:rPr>
          <w:rFonts w:eastAsia="Batang"/>
          <w:i/>
          <w:iCs/>
          <w:lang w:eastAsia="ko"/>
        </w:rPr>
        <w:t>후견인을</w:t>
      </w:r>
      <w:r w:rsidRPr="00780650">
        <w:rPr>
          <w:rFonts w:eastAsia="Batang"/>
          <w:i/>
          <w:iCs/>
          <w:lang w:eastAsia="ko"/>
        </w:rPr>
        <w:t xml:space="preserve"> </w:t>
      </w:r>
      <w:r w:rsidRPr="00780650">
        <w:rPr>
          <w:rFonts w:eastAsia="Batang"/>
          <w:b/>
          <w:bCs/>
          <w:i/>
          <w:iCs/>
          <w:lang w:eastAsia="ko"/>
        </w:rPr>
        <w:t>그만두도록</w:t>
      </w:r>
      <w:r w:rsidRPr="00780650">
        <w:rPr>
          <w:rFonts w:eastAsia="Batang"/>
          <w:i/>
          <w:iCs/>
          <w:lang w:eastAsia="ko"/>
        </w:rPr>
        <w:t xml:space="preserve"> </w:t>
      </w:r>
      <w:r w:rsidRPr="00780650">
        <w:rPr>
          <w:rFonts w:eastAsia="Batang"/>
          <w:i/>
          <w:iCs/>
          <w:lang w:eastAsia="ko"/>
        </w:rPr>
        <w:t>허용합니다</w:t>
      </w:r>
      <w:r w:rsidRPr="00780650">
        <w:rPr>
          <w:rFonts w:eastAsia="Batang"/>
          <w:i/>
          <w:iCs/>
          <w:lang w:eastAsia="ko"/>
        </w:rPr>
        <w:t>.</w:t>
      </w:r>
    </w:p>
    <w:p w14:paraId="140F6F25" w14:textId="77777777" w:rsidR="008463DA" w:rsidRPr="00780650" w:rsidRDefault="002D79B6" w:rsidP="00281A5A">
      <w:pPr>
        <w:pStyle w:val="WABody6above63hang"/>
        <w:tabs>
          <w:tab w:val="left" w:pos="9360"/>
        </w:tabs>
        <w:ind w:left="1080"/>
        <w:rPr>
          <w:rFonts w:eastAsia="Batang"/>
          <w:u w:val="single"/>
        </w:rPr>
      </w:pPr>
      <w:r w:rsidRPr="00780650">
        <w:rPr>
          <w:rFonts w:eastAsia="Batang"/>
        </w:rPr>
        <w:t>[  ]</w:t>
      </w:r>
      <w:r w:rsidRPr="00780650">
        <w:rPr>
          <w:rFonts w:eastAsia="Batang"/>
        </w:rPr>
        <w:tab/>
      </w:r>
      <w:r w:rsidRPr="00780650">
        <w:rPr>
          <w:rFonts w:eastAsia="Batang"/>
          <w:b/>
          <w:bCs/>
        </w:rPr>
        <w:t xml:space="preserve">Replace the Guardian with the Successor Guardian. </w:t>
      </w:r>
      <w:r w:rsidRPr="00780650">
        <w:rPr>
          <w:rFonts w:eastAsia="Batang"/>
        </w:rPr>
        <w:t xml:space="preserve">The </w:t>
      </w:r>
      <w:r w:rsidRPr="00780650">
        <w:rPr>
          <w:rFonts w:eastAsia="Batang"/>
          <w:i/>
          <w:iCs/>
        </w:rPr>
        <w:t>Minor Guardianship Order</w:t>
      </w:r>
      <w:r w:rsidRPr="00780650">
        <w:rPr>
          <w:rFonts w:eastAsia="Batang"/>
        </w:rPr>
        <w:t xml:space="preserve"> provided for (name) __________________ to be appointed as successor guardian if something specific happened </w:t>
      </w:r>
      <w:r w:rsidRPr="00780650">
        <w:rPr>
          <w:rFonts w:eastAsia="Batang"/>
          <w:i/>
          <w:iCs/>
        </w:rPr>
        <w:t>(list the designated event):</w:t>
      </w:r>
      <w:r w:rsidRPr="00780650">
        <w:rPr>
          <w:rFonts w:eastAsia="Batang"/>
        </w:rPr>
        <w:t xml:space="preserve"> </w:t>
      </w:r>
      <w:r w:rsidRPr="00780650">
        <w:rPr>
          <w:rFonts w:eastAsia="Batang"/>
          <w:u w:val="single"/>
        </w:rPr>
        <w:tab/>
      </w:r>
    </w:p>
    <w:p w14:paraId="65DCE788" w14:textId="61A77199" w:rsidR="007F3A69" w:rsidRPr="00780650" w:rsidRDefault="00661980" w:rsidP="00B3108C">
      <w:pPr>
        <w:pStyle w:val="WABody6above63hang"/>
        <w:tabs>
          <w:tab w:val="left" w:pos="9360"/>
        </w:tabs>
        <w:spacing w:before="0"/>
        <w:ind w:left="1080"/>
        <w:rPr>
          <w:rFonts w:eastAsia="Batang"/>
          <w:i/>
          <w:iCs/>
          <w:lang w:eastAsia="ko-KR"/>
        </w:rPr>
      </w:pPr>
      <w:r w:rsidRPr="00780650">
        <w:rPr>
          <w:rFonts w:eastAsia="Batang"/>
          <w:i/>
          <w:iCs/>
        </w:rPr>
        <w:tab/>
      </w:r>
      <w:r w:rsidRPr="00780650">
        <w:rPr>
          <w:rFonts w:eastAsia="Batang"/>
          <w:b/>
          <w:bCs/>
          <w:i/>
          <w:iCs/>
          <w:lang w:eastAsia="ko"/>
        </w:rPr>
        <w:t>후견인을</w:t>
      </w:r>
      <w:r w:rsidRPr="00780650">
        <w:rPr>
          <w:rFonts w:eastAsia="Batang"/>
          <w:b/>
          <w:bCs/>
          <w:i/>
          <w:iCs/>
          <w:lang w:eastAsia="ko"/>
        </w:rPr>
        <w:t xml:space="preserve"> </w:t>
      </w:r>
      <w:r w:rsidRPr="00780650">
        <w:rPr>
          <w:rFonts w:eastAsia="Batang"/>
          <w:b/>
          <w:bCs/>
          <w:i/>
          <w:iCs/>
          <w:lang w:eastAsia="ko"/>
        </w:rPr>
        <w:t>후견</w:t>
      </w:r>
      <w:r w:rsidRPr="00780650">
        <w:rPr>
          <w:rFonts w:eastAsia="Batang"/>
          <w:b/>
          <w:bCs/>
          <w:i/>
          <w:iCs/>
          <w:lang w:eastAsia="ko"/>
        </w:rPr>
        <w:t xml:space="preserve"> </w:t>
      </w:r>
      <w:r w:rsidRPr="00780650">
        <w:rPr>
          <w:rFonts w:eastAsia="Batang"/>
          <w:b/>
          <w:bCs/>
          <w:i/>
          <w:iCs/>
          <w:lang w:eastAsia="ko"/>
        </w:rPr>
        <w:t>승계인으로</w:t>
      </w:r>
      <w:r w:rsidRPr="00780650">
        <w:rPr>
          <w:rFonts w:eastAsia="Batang"/>
          <w:b/>
          <w:bCs/>
          <w:i/>
          <w:iCs/>
          <w:lang w:eastAsia="ko"/>
        </w:rPr>
        <w:t xml:space="preserve"> </w:t>
      </w:r>
      <w:r w:rsidRPr="00780650">
        <w:rPr>
          <w:rFonts w:eastAsia="Batang"/>
          <w:b/>
          <w:bCs/>
          <w:i/>
          <w:iCs/>
          <w:lang w:eastAsia="ko"/>
        </w:rPr>
        <w:t>교체합니다</w:t>
      </w:r>
      <w:r w:rsidRPr="00780650">
        <w:rPr>
          <w:rFonts w:eastAsia="Batang"/>
          <w:b/>
          <w:bCs/>
          <w:i/>
          <w:iCs/>
          <w:lang w:eastAsia="ko"/>
        </w:rPr>
        <w:t xml:space="preserve">. </w:t>
      </w:r>
      <w:r w:rsidRPr="00780650">
        <w:rPr>
          <w:rFonts w:eastAsia="Batang"/>
          <w:i/>
          <w:iCs/>
          <w:lang w:eastAsia="ko"/>
        </w:rPr>
        <w:t>구체적인</w:t>
      </w:r>
      <w:r w:rsidRPr="00780650">
        <w:rPr>
          <w:rFonts w:eastAsia="Batang"/>
          <w:i/>
          <w:iCs/>
          <w:lang w:eastAsia="ko"/>
        </w:rPr>
        <w:t xml:space="preserve"> </w:t>
      </w:r>
      <w:r w:rsidRPr="00780650">
        <w:rPr>
          <w:rFonts w:eastAsia="Batang"/>
          <w:i/>
          <w:iCs/>
          <w:lang w:eastAsia="ko"/>
        </w:rPr>
        <w:t>일이</w:t>
      </w:r>
      <w:r w:rsidRPr="00780650">
        <w:rPr>
          <w:rFonts w:eastAsia="Batang"/>
          <w:i/>
          <w:iCs/>
          <w:lang w:eastAsia="ko"/>
        </w:rPr>
        <w:t>(</w:t>
      </w:r>
      <w:r w:rsidRPr="00780650">
        <w:rPr>
          <w:rFonts w:eastAsia="Batang"/>
          <w:i/>
          <w:iCs/>
          <w:lang w:eastAsia="ko"/>
        </w:rPr>
        <w:t>지정된</w:t>
      </w:r>
      <w:r w:rsidRPr="00780650">
        <w:rPr>
          <w:rFonts w:eastAsia="Batang"/>
          <w:i/>
          <w:iCs/>
          <w:lang w:eastAsia="ko"/>
        </w:rPr>
        <w:t xml:space="preserve"> </w:t>
      </w:r>
      <w:r w:rsidRPr="00780650">
        <w:rPr>
          <w:rFonts w:eastAsia="Batang"/>
          <w:i/>
          <w:iCs/>
          <w:lang w:eastAsia="ko"/>
        </w:rPr>
        <w:t>사건</w:t>
      </w:r>
      <w:r w:rsidRPr="00780650">
        <w:rPr>
          <w:rFonts w:eastAsia="Batang"/>
          <w:i/>
          <w:iCs/>
          <w:lang w:eastAsia="ko"/>
        </w:rPr>
        <w:t xml:space="preserve"> </w:t>
      </w:r>
      <w:r w:rsidRPr="00780650">
        <w:rPr>
          <w:rFonts w:eastAsia="Batang"/>
          <w:i/>
          <w:iCs/>
          <w:lang w:eastAsia="ko"/>
        </w:rPr>
        <w:t>명시</w:t>
      </w:r>
      <w:r w:rsidRPr="00780650">
        <w:rPr>
          <w:rFonts w:eastAsia="Batang"/>
          <w:i/>
          <w:iCs/>
          <w:lang w:eastAsia="ko"/>
        </w:rPr>
        <w:t xml:space="preserve">) </w:t>
      </w:r>
      <w:r w:rsidRPr="00780650">
        <w:rPr>
          <w:rFonts w:eastAsia="Batang"/>
          <w:i/>
          <w:iCs/>
          <w:lang w:eastAsia="ko"/>
        </w:rPr>
        <w:t>발생한</w:t>
      </w:r>
      <w:r w:rsidRPr="00780650">
        <w:rPr>
          <w:rFonts w:eastAsia="Batang"/>
          <w:i/>
          <w:iCs/>
          <w:lang w:eastAsia="ko"/>
        </w:rPr>
        <w:t xml:space="preserve"> </w:t>
      </w:r>
      <w:r w:rsidRPr="00780650">
        <w:rPr>
          <w:rFonts w:eastAsia="Batang"/>
          <w:i/>
          <w:iCs/>
          <w:lang w:eastAsia="ko"/>
        </w:rPr>
        <w:t>경우</w:t>
      </w:r>
      <w:r w:rsidRPr="00780650">
        <w:rPr>
          <w:rFonts w:eastAsia="Batang"/>
          <w:i/>
          <w:iCs/>
          <w:lang w:eastAsia="ko"/>
        </w:rPr>
        <w:t xml:space="preserve"> </w:t>
      </w:r>
      <w:r w:rsidRPr="00780650">
        <w:rPr>
          <w:rFonts w:eastAsia="Batang"/>
          <w:i/>
          <w:iCs/>
          <w:lang w:eastAsia="ko"/>
        </w:rPr>
        <w:t>다음</w:t>
      </w:r>
      <w:r w:rsidRPr="00780650">
        <w:rPr>
          <w:rFonts w:eastAsia="Batang"/>
          <w:i/>
          <w:iCs/>
          <w:lang w:eastAsia="ko"/>
        </w:rPr>
        <w:t xml:space="preserve"> </w:t>
      </w:r>
      <w:r w:rsidRPr="00780650">
        <w:rPr>
          <w:rFonts w:eastAsia="Batang"/>
          <w:i/>
          <w:iCs/>
          <w:lang w:eastAsia="ko"/>
        </w:rPr>
        <w:t>사람</w:t>
      </w:r>
      <w:r w:rsidRPr="00780650">
        <w:rPr>
          <w:rFonts w:eastAsia="Batang"/>
          <w:i/>
          <w:iCs/>
          <w:lang w:eastAsia="ko"/>
        </w:rPr>
        <w:t>(</w:t>
      </w:r>
      <w:r w:rsidRPr="00780650">
        <w:rPr>
          <w:rFonts w:eastAsia="Batang"/>
          <w:i/>
          <w:iCs/>
          <w:lang w:eastAsia="ko"/>
        </w:rPr>
        <w:t>이름</w:t>
      </w:r>
      <w:r w:rsidRPr="00780650">
        <w:rPr>
          <w:rFonts w:eastAsia="Batang"/>
          <w:i/>
          <w:iCs/>
          <w:lang w:eastAsia="ko"/>
        </w:rPr>
        <w:t>)</w:t>
      </w:r>
      <w:r w:rsidRPr="00780650">
        <w:rPr>
          <w:rFonts w:eastAsia="Batang"/>
          <w:i/>
          <w:iCs/>
          <w:lang w:eastAsia="ko"/>
        </w:rPr>
        <w:t>이</w:t>
      </w:r>
      <w:r w:rsidRPr="00780650">
        <w:rPr>
          <w:rFonts w:eastAsia="Batang"/>
          <w:i/>
          <w:iCs/>
          <w:lang w:eastAsia="ko"/>
        </w:rPr>
        <w:t xml:space="preserve"> </w:t>
      </w:r>
      <w:r w:rsidRPr="00780650">
        <w:rPr>
          <w:rFonts w:eastAsia="Batang"/>
          <w:i/>
          <w:iCs/>
          <w:lang w:eastAsia="ko"/>
        </w:rPr>
        <w:t>후견</w:t>
      </w:r>
      <w:r w:rsidRPr="00780650">
        <w:rPr>
          <w:rFonts w:eastAsia="Batang"/>
          <w:i/>
          <w:iCs/>
          <w:lang w:eastAsia="ko"/>
        </w:rPr>
        <w:t xml:space="preserve"> </w:t>
      </w:r>
      <w:r w:rsidRPr="00780650">
        <w:rPr>
          <w:rFonts w:eastAsia="Batang"/>
          <w:i/>
          <w:iCs/>
          <w:lang w:eastAsia="ko"/>
        </w:rPr>
        <w:t>승계인으로</w:t>
      </w:r>
      <w:r w:rsidRPr="00780650">
        <w:rPr>
          <w:rFonts w:eastAsia="Batang"/>
          <w:i/>
          <w:iCs/>
          <w:lang w:eastAsia="ko"/>
        </w:rPr>
        <w:t xml:space="preserve"> </w:t>
      </w:r>
      <w:r w:rsidRPr="00780650">
        <w:rPr>
          <w:rFonts w:eastAsia="Batang"/>
          <w:i/>
          <w:iCs/>
          <w:lang w:eastAsia="ko"/>
        </w:rPr>
        <w:t>지정되도록</w:t>
      </w:r>
      <w:r w:rsidRPr="00780650">
        <w:rPr>
          <w:rFonts w:eastAsia="Batang"/>
          <w:i/>
          <w:iCs/>
          <w:lang w:eastAsia="ko"/>
        </w:rPr>
        <w:t xml:space="preserve"> </w:t>
      </w:r>
      <w:r w:rsidRPr="00780650">
        <w:rPr>
          <w:rFonts w:eastAsia="Batang"/>
          <w:i/>
          <w:iCs/>
          <w:lang w:eastAsia="ko"/>
        </w:rPr>
        <w:t>하는</w:t>
      </w:r>
      <w:r w:rsidRPr="00780650">
        <w:rPr>
          <w:rFonts w:eastAsia="Batang"/>
          <w:i/>
          <w:iCs/>
          <w:lang w:eastAsia="ko"/>
        </w:rPr>
        <w:t xml:space="preserve"> </w:t>
      </w:r>
      <w:r w:rsidRPr="00780650">
        <w:rPr>
          <w:rFonts w:eastAsia="Batang"/>
          <w:i/>
          <w:iCs/>
          <w:lang w:eastAsia="ko"/>
        </w:rPr>
        <w:t>미성년</w:t>
      </w:r>
      <w:r w:rsidRPr="00780650">
        <w:rPr>
          <w:rFonts w:eastAsia="Batang"/>
          <w:i/>
          <w:iCs/>
          <w:lang w:eastAsia="ko"/>
        </w:rPr>
        <w:t xml:space="preserve"> </w:t>
      </w:r>
      <w:r w:rsidRPr="00780650">
        <w:rPr>
          <w:rFonts w:eastAsia="Batang"/>
          <w:i/>
          <w:iCs/>
          <w:lang w:eastAsia="ko"/>
        </w:rPr>
        <w:t>후견</w:t>
      </w:r>
      <w:r w:rsidRPr="00780650">
        <w:rPr>
          <w:rFonts w:eastAsia="Batang"/>
          <w:i/>
          <w:iCs/>
          <w:lang w:eastAsia="ko"/>
        </w:rPr>
        <w:t xml:space="preserve"> </w:t>
      </w:r>
      <w:r w:rsidRPr="00780650">
        <w:rPr>
          <w:rFonts w:eastAsia="Batang"/>
          <w:i/>
          <w:iCs/>
          <w:lang w:eastAsia="ko"/>
        </w:rPr>
        <w:t>명령</w:t>
      </w:r>
      <w:r w:rsidRPr="00780650">
        <w:rPr>
          <w:rFonts w:eastAsia="Batang"/>
          <w:i/>
          <w:iCs/>
          <w:lang w:eastAsia="ko"/>
        </w:rPr>
        <w:t xml:space="preserve">: </w:t>
      </w:r>
    </w:p>
    <w:p w14:paraId="66AB481C" w14:textId="631D474A" w:rsidR="007F3A69" w:rsidRPr="00780650" w:rsidRDefault="007F3A69" w:rsidP="00661980">
      <w:pPr>
        <w:pStyle w:val="WAblankline"/>
        <w:tabs>
          <w:tab w:val="clear" w:pos="9270"/>
          <w:tab w:val="left" w:pos="9360"/>
        </w:tabs>
        <w:suppressAutoHyphens/>
        <w:ind w:left="1080"/>
        <w:rPr>
          <w:rFonts w:eastAsia="Batang"/>
          <w:lang w:eastAsia="ko-KR"/>
        </w:rPr>
      </w:pPr>
      <w:r w:rsidRPr="00780650">
        <w:rPr>
          <w:rFonts w:eastAsia="Batang"/>
          <w:lang w:eastAsia="ko-KR"/>
        </w:rPr>
        <w:tab/>
      </w:r>
    </w:p>
    <w:p w14:paraId="28640A43" w14:textId="77777777" w:rsidR="008463DA" w:rsidRPr="00780650" w:rsidRDefault="007F3A69" w:rsidP="00281A5A">
      <w:pPr>
        <w:pStyle w:val="WABody6above63hang"/>
        <w:ind w:left="1080" w:firstLine="0"/>
        <w:rPr>
          <w:rFonts w:eastAsia="Batang"/>
        </w:rPr>
      </w:pPr>
      <w:r w:rsidRPr="00780650">
        <w:rPr>
          <w:rFonts w:eastAsia="Batang"/>
        </w:rPr>
        <w:t>The designated event has now happened. I ask the court to appoint the successor guardian immediately.</w:t>
      </w:r>
    </w:p>
    <w:p w14:paraId="072CBEBD" w14:textId="5EF9B217" w:rsidR="00410479" w:rsidRPr="00780650" w:rsidRDefault="008463DA" w:rsidP="00B3108C">
      <w:pPr>
        <w:pStyle w:val="WABody6above63hang"/>
        <w:spacing w:before="0"/>
        <w:ind w:left="1080" w:firstLine="0"/>
        <w:rPr>
          <w:rFonts w:eastAsia="Batang"/>
          <w:i/>
          <w:iCs/>
          <w:lang w:eastAsia="ko-KR"/>
        </w:rPr>
      </w:pPr>
      <w:r w:rsidRPr="00780650">
        <w:rPr>
          <w:rFonts w:eastAsia="Batang"/>
          <w:i/>
          <w:iCs/>
          <w:lang w:eastAsia="ko"/>
        </w:rPr>
        <w:t>지정된</w:t>
      </w:r>
      <w:r w:rsidRPr="00780650">
        <w:rPr>
          <w:rFonts w:eastAsia="Batang"/>
          <w:i/>
          <w:iCs/>
          <w:lang w:eastAsia="ko"/>
        </w:rPr>
        <w:t xml:space="preserve"> </w:t>
      </w:r>
      <w:r w:rsidRPr="00780650">
        <w:rPr>
          <w:rFonts w:eastAsia="Batang"/>
          <w:i/>
          <w:iCs/>
          <w:lang w:eastAsia="ko"/>
        </w:rPr>
        <w:t>사건이</w:t>
      </w:r>
      <w:r w:rsidRPr="00780650">
        <w:rPr>
          <w:rFonts w:eastAsia="Batang"/>
          <w:i/>
          <w:iCs/>
          <w:lang w:eastAsia="ko"/>
        </w:rPr>
        <w:t xml:space="preserve"> </w:t>
      </w:r>
      <w:r w:rsidRPr="00780650">
        <w:rPr>
          <w:rFonts w:eastAsia="Batang"/>
          <w:i/>
          <w:iCs/>
          <w:lang w:eastAsia="ko"/>
        </w:rPr>
        <w:t>현재</w:t>
      </w:r>
      <w:r w:rsidRPr="00780650">
        <w:rPr>
          <w:rFonts w:eastAsia="Batang"/>
          <w:i/>
          <w:iCs/>
          <w:lang w:eastAsia="ko"/>
        </w:rPr>
        <w:t xml:space="preserve"> </w:t>
      </w:r>
      <w:r w:rsidRPr="00780650">
        <w:rPr>
          <w:rFonts w:eastAsia="Batang"/>
          <w:i/>
          <w:iCs/>
          <w:lang w:eastAsia="ko"/>
        </w:rPr>
        <w:t>발생했습니다</w:t>
      </w:r>
      <w:r w:rsidRPr="00780650">
        <w:rPr>
          <w:rFonts w:eastAsia="Batang"/>
          <w:i/>
          <w:iCs/>
          <w:lang w:eastAsia="ko"/>
        </w:rPr>
        <w:t xml:space="preserve">. </w:t>
      </w:r>
      <w:r w:rsidRPr="00780650">
        <w:rPr>
          <w:rFonts w:eastAsia="Batang"/>
          <w:i/>
          <w:iCs/>
          <w:lang w:eastAsia="ko"/>
        </w:rPr>
        <w:t>본인은</w:t>
      </w:r>
      <w:r w:rsidRPr="00780650">
        <w:rPr>
          <w:rFonts w:eastAsia="Batang"/>
          <w:i/>
          <w:iCs/>
          <w:lang w:eastAsia="ko"/>
        </w:rPr>
        <w:t xml:space="preserve"> </w:t>
      </w:r>
      <w:r w:rsidRPr="00780650">
        <w:rPr>
          <w:rFonts w:eastAsia="Batang"/>
          <w:i/>
          <w:iCs/>
          <w:lang w:eastAsia="ko"/>
        </w:rPr>
        <w:t>법원에</w:t>
      </w:r>
      <w:r w:rsidRPr="00780650">
        <w:rPr>
          <w:rFonts w:eastAsia="Batang"/>
          <w:i/>
          <w:iCs/>
          <w:lang w:eastAsia="ko"/>
        </w:rPr>
        <w:t xml:space="preserve"> </w:t>
      </w:r>
      <w:r w:rsidRPr="00780650">
        <w:rPr>
          <w:rFonts w:eastAsia="Batang"/>
          <w:i/>
          <w:iCs/>
          <w:lang w:eastAsia="ko"/>
        </w:rPr>
        <w:t>즉시</w:t>
      </w:r>
      <w:r w:rsidRPr="00780650">
        <w:rPr>
          <w:rFonts w:eastAsia="Batang"/>
          <w:i/>
          <w:iCs/>
          <w:lang w:eastAsia="ko"/>
        </w:rPr>
        <w:t xml:space="preserve"> </w:t>
      </w:r>
      <w:r w:rsidRPr="00780650">
        <w:rPr>
          <w:rFonts w:eastAsia="Batang"/>
          <w:i/>
          <w:iCs/>
          <w:lang w:eastAsia="ko"/>
        </w:rPr>
        <w:t>후견</w:t>
      </w:r>
      <w:r w:rsidRPr="00780650">
        <w:rPr>
          <w:rFonts w:eastAsia="Batang"/>
          <w:i/>
          <w:iCs/>
          <w:lang w:eastAsia="ko"/>
        </w:rPr>
        <w:t xml:space="preserve"> </w:t>
      </w:r>
      <w:r w:rsidRPr="00780650">
        <w:rPr>
          <w:rFonts w:eastAsia="Batang"/>
          <w:i/>
          <w:iCs/>
          <w:lang w:eastAsia="ko"/>
        </w:rPr>
        <w:t>승계인을</w:t>
      </w:r>
      <w:r w:rsidRPr="00780650">
        <w:rPr>
          <w:rFonts w:eastAsia="Batang"/>
          <w:i/>
          <w:iCs/>
          <w:lang w:eastAsia="ko"/>
        </w:rPr>
        <w:t xml:space="preserve"> </w:t>
      </w:r>
      <w:r w:rsidRPr="00780650">
        <w:rPr>
          <w:rFonts w:eastAsia="Batang"/>
          <w:i/>
          <w:iCs/>
          <w:lang w:eastAsia="ko"/>
        </w:rPr>
        <w:t>지정할</w:t>
      </w:r>
      <w:r w:rsidRPr="00780650">
        <w:rPr>
          <w:rFonts w:eastAsia="Batang"/>
          <w:i/>
          <w:iCs/>
          <w:lang w:eastAsia="ko"/>
        </w:rPr>
        <w:t xml:space="preserve"> </w:t>
      </w:r>
      <w:r w:rsidRPr="00780650">
        <w:rPr>
          <w:rFonts w:eastAsia="Batang"/>
          <w:i/>
          <w:iCs/>
          <w:lang w:eastAsia="ko"/>
        </w:rPr>
        <w:t>것을</w:t>
      </w:r>
      <w:r w:rsidRPr="00780650">
        <w:rPr>
          <w:rFonts w:eastAsia="Batang"/>
          <w:i/>
          <w:iCs/>
          <w:lang w:eastAsia="ko"/>
        </w:rPr>
        <w:t xml:space="preserve"> </w:t>
      </w:r>
      <w:r w:rsidRPr="00780650">
        <w:rPr>
          <w:rFonts w:eastAsia="Batang"/>
          <w:i/>
          <w:iCs/>
          <w:lang w:eastAsia="ko"/>
        </w:rPr>
        <w:t>요청합니다</w:t>
      </w:r>
      <w:r w:rsidRPr="00780650">
        <w:rPr>
          <w:rFonts w:eastAsia="Batang"/>
          <w:i/>
          <w:iCs/>
          <w:lang w:eastAsia="ko"/>
        </w:rPr>
        <w:t xml:space="preserve">. </w:t>
      </w:r>
    </w:p>
    <w:p w14:paraId="49EF2F24" w14:textId="77777777" w:rsidR="008463DA" w:rsidRPr="00780650" w:rsidRDefault="005F48C9" w:rsidP="00281A5A">
      <w:pPr>
        <w:pStyle w:val="WABody6above63hang"/>
        <w:tabs>
          <w:tab w:val="left" w:pos="9360"/>
        </w:tabs>
        <w:ind w:left="1080"/>
        <w:rPr>
          <w:rFonts w:eastAsia="Batang"/>
          <w:u w:val="single"/>
        </w:rPr>
      </w:pPr>
      <w:r w:rsidRPr="00780650">
        <w:rPr>
          <w:rFonts w:eastAsia="Batang"/>
        </w:rPr>
        <w:t>[  ]</w:t>
      </w:r>
      <w:r w:rsidRPr="00780650">
        <w:rPr>
          <w:rFonts w:eastAsia="Batang"/>
        </w:rPr>
        <w:tab/>
      </w:r>
      <w:r w:rsidRPr="00780650">
        <w:rPr>
          <w:rFonts w:eastAsia="Batang"/>
          <w:b/>
          <w:bCs/>
        </w:rPr>
        <w:t>Replace the guardian</w:t>
      </w:r>
      <w:r w:rsidRPr="00780650">
        <w:rPr>
          <w:rFonts w:eastAsia="Batang"/>
        </w:rPr>
        <w:t xml:space="preserve"> with </w:t>
      </w:r>
      <w:r w:rsidRPr="00780650">
        <w:rPr>
          <w:rFonts w:eastAsia="Batang"/>
          <w:i/>
          <w:iCs/>
        </w:rPr>
        <w:t>(name)</w:t>
      </w:r>
      <w:r w:rsidRPr="00780650">
        <w:rPr>
          <w:rFonts w:eastAsia="Batang"/>
        </w:rPr>
        <w:t xml:space="preserve">: </w:t>
      </w:r>
      <w:r w:rsidRPr="00780650">
        <w:rPr>
          <w:rFonts w:eastAsia="Batang"/>
          <w:u w:val="single"/>
        </w:rPr>
        <w:tab/>
      </w:r>
    </w:p>
    <w:p w14:paraId="04248A9E" w14:textId="7544CAB4" w:rsidR="005F48C9" w:rsidRPr="00780650" w:rsidRDefault="00661980" w:rsidP="00B3108C">
      <w:pPr>
        <w:pStyle w:val="WABody6above63hang"/>
        <w:tabs>
          <w:tab w:val="left" w:pos="9360"/>
        </w:tabs>
        <w:spacing w:before="0"/>
        <w:ind w:left="1080"/>
        <w:rPr>
          <w:rFonts w:eastAsia="Batang"/>
          <w:i/>
          <w:iCs/>
          <w:lang w:eastAsia="ko-KR"/>
        </w:rPr>
      </w:pPr>
      <w:r w:rsidRPr="00780650">
        <w:rPr>
          <w:rFonts w:eastAsia="Batang"/>
          <w:i/>
          <w:iCs/>
        </w:rPr>
        <w:tab/>
      </w:r>
      <w:r w:rsidRPr="00780650">
        <w:rPr>
          <w:rFonts w:eastAsia="Batang"/>
          <w:b/>
          <w:bCs/>
          <w:i/>
          <w:iCs/>
          <w:lang w:eastAsia="ko"/>
        </w:rPr>
        <w:t>후견인을</w:t>
      </w:r>
      <w:r w:rsidRPr="00780650">
        <w:rPr>
          <w:rFonts w:eastAsia="Batang"/>
          <w:i/>
          <w:iCs/>
          <w:lang w:eastAsia="ko"/>
        </w:rPr>
        <w:t xml:space="preserve"> (</w:t>
      </w:r>
      <w:r w:rsidRPr="00780650">
        <w:rPr>
          <w:rFonts w:eastAsia="Batang"/>
          <w:i/>
          <w:iCs/>
          <w:lang w:eastAsia="ko"/>
        </w:rPr>
        <w:t>이름</w:t>
      </w:r>
      <w:r w:rsidRPr="00780650">
        <w:rPr>
          <w:rFonts w:eastAsia="Batang"/>
          <w:i/>
          <w:iCs/>
          <w:lang w:eastAsia="ko"/>
        </w:rPr>
        <w:t>)</w:t>
      </w:r>
      <w:r w:rsidRPr="00780650">
        <w:rPr>
          <w:rFonts w:eastAsia="Batang"/>
          <w:i/>
          <w:iCs/>
          <w:lang w:eastAsia="ko"/>
        </w:rPr>
        <w:t>으로</w:t>
      </w:r>
      <w:r w:rsidRPr="00780650">
        <w:rPr>
          <w:rFonts w:eastAsia="Batang"/>
          <w:i/>
          <w:iCs/>
          <w:lang w:eastAsia="ko"/>
        </w:rPr>
        <w:t xml:space="preserve"> </w:t>
      </w:r>
      <w:r w:rsidRPr="00780650">
        <w:rPr>
          <w:rFonts w:eastAsia="Batang"/>
          <w:i/>
          <w:iCs/>
          <w:lang w:eastAsia="ko"/>
        </w:rPr>
        <w:t>교체합니다</w:t>
      </w:r>
      <w:r w:rsidRPr="00780650">
        <w:rPr>
          <w:rFonts w:eastAsia="Batang"/>
          <w:i/>
          <w:iCs/>
          <w:lang w:eastAsia="ko"/>
        </w:rPr>
        <w:t xml:space="preserve">. </w:t>
      </w:r>
    </w:p>
    <w:p w14:paraId="3A0AE8A2" w14:textId="77777777" w:rsidR="008463DA" w:rsidRPr="00780650" w:rsidRDefault="005F48C9" w:rsidP="00281A5A">
      <w:pPr>
        <w:pStyle w:val="WABody6above63hang"/>
        <w:ind w:left="1080" w:firstLine="0"/>
        <w:rPr>
          <w:rFonts w:eastAsia="Batang"/>
        </w:rPr>
      </w:pPr>
      <w:r w:rsidRPr="00780650">
        <w:rPr>
          <w:rFonts w:eastAsia="Batang"/>
        </w:rPr>
        <w:lastRenderedPageBreak/>
        <w:t xml:space="preserve">The </w:t>
      </w:r>
      <w:r w:rsidRPr="00780650">
        <w:rPr>
          <w:rFonts w:eastAsia="Batang"/>
          <w:i/>
          <w:iCs/>
        </w:rPr>
        <w:t>Minor Guardianship Order</w:t>
      </w:r>
      <w:r w:rsidRPr="00780650">
        <w:rPr>
          <w:rFonts w:eastAsia="Batang"/>
        </w:rPr>
        <w:t xml:space="preserve"> did not name a successor guardian. I ask the court to appoint a successor guardian now pursuant to its authority under RCW 11.130.055.</w:t>
      </w:r>
    </w:p>
    <w:p w14:paraId="71C5AACA" w14:textId="33D16DBD" w:rsidR="005F48C9" w:rsidRPr="00780650" w:rsidRDefault="008463DA" w:rsidP="00B3108C">
      <w:pPr>
        <w:pStyle w:val="WABody6above63hang"/>
        <w:spacing w:before="0"/>
        <w:ind w:left="1080" w:firstLine="0"/>
        <w:rPr>
          <w:rFonts w:eastAsia="Batang"/>
          <w:i/>
          <w:iCs/>
          <w:lang w:eastAsia="ko-KR"/>
        </w:rPr>
      </w:pPr>
      <w:r w:rsidRPr="00780650">
        <w:rPr>
          <w:rFonts w:eastAsia="Batang"/>
          <w:i/>
          <w:iCs/>
          <w:lang w:eastAsia="ko"/>
        </w:rPr>
        <w:t>미성년</w:t>
      </w:r>
      <w:r w:rsidRPr="00780650">
        <w:rPr>
          <w:rFonts w:eastAsia="Batang"/>
          <w:i/>
          <w:iCs/>
          <w:lang w:eastAsia="ko"/>
        </w:rPr>
        <w:t xml:space="preserve"> </w:t>
      </w:r>
      <w:r w:rsidRPr="00780650">
        <w:rPr>
          <w:rFonts w:eastAsia="Batang"/>
          <w:i/>
          <w:iCs/>
          <w:lang w:eastAsia="ko"/>
        </w:rPr>
        <w:t>후견</w:t>
      </w:r>
      <w:r w:rsidRPr="00780650">
        <w:rPr>
          <w:rFonts w:eastAsia="Batang"/>
          <w:i/>
          <w:iCs/>
          <w:lang w:eastAsia="ko"/>
        </w:rPr>
        <w:t xml:space="preserve"> </w:t>
      </w:r>
      <w:r w:rsidRPr="00780650">
        <w:rPr>
          <w:rFonts w:eastAsia="Batang"/>
          <w:i/>
          <w:iCs/>
          <w:lang w:eastAsia="ko"/>
        </w:rPr>
        <w:t>명령이</w:t>
      </w:r>
      <w:r w:rsidRPr="00780650">
        <w:rPr>
          <w:rFonts w:eastAsia="Batang"/>
          <w:i/>
          <w:iCs/>
          <w:lang w:eastAsia="ko"/>
        </w:rPr>
        <w:t xml:space="preserve"> </w:t>
      </w:r>
      <w:r w:rsidRPr="00780650">
        <w:rPr>
          <w:rFonts w:eastAsia="Batang"/>
          <w:i/>
          <w:iCs/>
          <w:lang w:eastAsia="ko"/>
        </w:rPr>
        <w:t>후견</w:t>
      </w:r>
      <w:r w:rsidRPr="00780650">
        <w:rPr>
          <w:rFonts w:eastAsia="Batang"/>
          <w:i/>
          <w:iCs/>
          <w:lang w:eastAsia="ko"/>
        </w:rPr>
        <w:t xml:space="preserve"> </w:t>
      </w:r>
      <w:r w:rsidRPr="00780650">
        <w:rPr>
          <w:rFonts w:eastAsia="Batang"/>
          <w:i/>
          <w:iCs/>
          <w:lang w:eastAsia="ko"/>
        </w:rPr>
        <w:t>승계인</w:t>
      </w:r>
      <w:r w:rsidRPr="00780650">
        <w:rPr>
          <w:rFonts w:eastAsia="Batang"/>
          <w:i/>
          <w:iCs/>
          <w:lang w:eastAsia="ko"/>
        </w:rPr>
        <w:t xml:space="preserve"> </w:t>
      </w:r>
      <w:r w:rsidRPr="00780650">
        <w:rPr>
          <w:rFonts w:eastAsia="Batang"/>
          <w:i/>
          <w:iCs/>
          <w:lang w:eastAsia="ko"/>
        </w:rPr>
        <w:t>이름을</w:t>
      </w:r>
      <w:r w:rsidRPr="00780650">
        <w:rPr>
          <w:rFonts w:eastAsia="Batang"/>
          <w:i/>
          <w:iCs/>
          <w:lang w:eastAsia="ko"/>
        </w:rPr>
        <w:t xml:space="preserve"> </w:t>
      </w:r>
      <w:r w:rsidRPr="00780650">
        <w:rPr>
          <w:rFonts w:eastAsia="Batang"/>
          <w:i/>
          <w:iCs/>
          <w:lang w:eastAsia="ko"/>
        </w:rPr>
        <w:t>명시하지</w:t>
      </w:r>
      <w:r w:rsidRPr="00780650">
        <w:rPr>
          <w:rFonts w:eastAsia="Batang"/>
          <w:i/>
          <w:iCs/>
          <w:lang w:eastAsia="ko"/>
        </w:rPr>
        <w:t xml:space="preserve"> </w:t>
      </w:r>
      <w:r w:rsidRPr="00780650">
        <w:rPr>
          <w:rFonts w:eastAsia="Batang"/>
          <w:i/>
          <w:iCs/>
          <w:lang w:eastAsia="ko"/>
        </w:rPr>
        <w:t>않았습니다</w:t>
      </w:r>
      <w:r w:rsidRPr="00780650">
        <w:rPr>
          <w:rFonts w:eastAsia="Batang"/>
          <w:i/>
          <w:iCs/>
          <w:lang w:eastAsia="ko"/>
        </w:rPr>
        <w:t xml:space="preserve">. </w:t>
      </w:r>
      <w:r w:rsidRPr="00780650">
        <w:rPr>
          <w:rFonts w:eastAsia="Batang"/>
          <w:i/>
          <w:iCs/>
          <w:lang w:eastAsia="ko"/>
        </w:rPr>
        <w:t>본인은</w:t>
      </w:r>
      <w:r w:rsidRPr="00780650">
        <w:rPr>
          <w:rFonts w:eastAsia="Batang"/>
          <w:i/>
          <w:iCs/>
          <w:lang w:eastAsia="ko"/>
        </w:rPr>
        <w:t xml:space="preserve"> </w:t>
      </w:r>
      <w:r w:rsidRPr="00780650">
        <w:rPr>
          <w:rFonts w:eastAsia="Batang"/>
          <w:i/>
          <w:iCs/>
          <w:lang w:eastAsia="ko"/>
        </w:rPr>
        <w:t>법원이</w:t>
      </w:r>
      <w:r w:rsidRPr="00780650">
        <w:rPr>
          <w:rFonts w:eastAsia="Batang"/>
          <w:i/>
          <w:iCs/>
          <w:lang w:eastAsia="ko"/>
        </w:rPr>
        <w:t xml:space="preserve"> RCW 11.130.055</w:t>
      </w:r>
      <w:r w:rsidRPr="00780650">
        <w:rPr>
          <w:rFonts w:eastAsia="Batang"/>
          <w:i/>
          <w:iCs/>
          <w:lang w:eastAsia="ko"/>
        </w:rPr>
        <w:t>에</w:t>
      </w:r>
      <w:r w:rsidRPr="00780650">
        <w:rPr>
          <w:rFonts w:eastAsia="Batang"/>
          <w:i/>
          <w:iCs/>
          <w:lang w:eastAsia="ko"/>
        </w:rPr>
        <w:t xml:space="preserve"> </w:t>
      </w:r>
      <w:r w:rsidRPr="00780650">
        <w:rPr>
          <w:rFonts w:eastAsia="Batang"/>
          <w:i/>
          <w:iCs/>
          <w:lang w:eastAsia="ko"/>
        </w:rPr>
        <w:t>따른</w:t>
      </w:r>
      <w:r w:rsidRPr="00780650">
        <w:rPr>
          <w:rFonts w:eastAsia="Batang"/>
          <w:i/>
          <w:iCs/>
          <w:lang w:eastAsia="ko"/>
        </w:rPr>
        <w:t xml:space="preserve"> </w:t>
      </w:r>
      <w:r w:rsidRPr="00780650">
        <w:rPr>
          <w:rFonts w:eastAsia="Batang"/>
          <w:i/>
          <w:iCs/>
          <w:lang w:eastAsia="ko"/>
        </w:rPr>
        <w:t>권한에</w:t>
      </w:r>
      <w:r w:rsidRPr="00780650">
        <w:rPr>
          <w:rFonts w:eastAsia="Batang"/>
          <w:i/>
          <w:iCs/>
          <w:lang w:eastAsia="ko"/>
        </w:rPr>
        <w:t xml:space="preserve"> </w:t>
      </w:r>
      <w:r w:rsidRPr="00780650">
        <w:rPr>
          <w:rFonts w:eastAsia="Batang"/>
          <w:i/>
          <w:iCs/>
          <w:lang w:eastAsia="ko"/>
        </w:rPr>
        <w:t>따라</w:t>
      </w:r>
      <w:r w:rsidRPr="00780650">
        <w:rPr>
          <w:rFonts w:eastAsia="Batang"/>
          <w:i/>
          <w:iCs/>
          <w:lang w:eastAsia="ko"/>
        </w:rPr>
        <w:t xml:space="preserve"> </w:t>
      </w:r>
      <w:r w:rsidRPr="00780650">
        <w:rPr>
          <w:rFonts w:eastAsia="Batang"/>
          <w:i/>
          <w:iCs/>
          <w:lang w:eastAsia="ko"/>
        </w:rPr>
        <w:t>후견</w:t>
      </w:r>
      <w:r w:rsidRPr="00780650">
        <w:rPr>
          <w:rFonts w:eastAsia="Batang"/>
          <w:i/>
          <w:iCs/>
          <w:lang w:eastAsia="ko"/>
        </w:rPr>
        <w:t xml:space="preserve"> </w:t>
      </w:r>
      <w:r w:rsidRPr="00780650">
        <w:rPr>
          <w:rFonts w:eastAsia="Batang"/>
          <w:i/>
          <w:iCs/>
          <w:lang w:eastAsia="ko"/>
        </w:rPr>
        <w:t>승계인을</w:t>
      </w:r>
      <w:r w:rsidRPr="00780650">
        <w:rPr>
          <w:rFonts w:eastAsia="Batang"/>
          <w:i/>
          <w:iCs/>
          <w:lang w:eastAsia="ko"/>
        </w:rPr>
        <w:t xml:space="preserve"> </w:t>
      </w:r>
      <w:r w:rsidRPr="00780650">
        <w:rPr>
          <w:rFonts w:eastAsia="Batang"/>
          <w:i/>
          <w:iCs/>
          <w:lang w:eastAsia="ko"/>
        </w:rPr>
        <w:t>지정할</w:t>
      </w:r>
      <w:r w:rsidRPr="00780650">
        <w:rPr>
          <w:rFonts w:eastAsia="Batang"/>
          <w:i/>
          <w:iCs/>
          <w:lang w:eastAsia="ko"/>
        </w:rPr>
        <w:t xml:space="preserve"> </w:t>
      </w:r>
      <w:r w:rsidRPr="00780650">
        <w:rPr>
          <w:rFonts w:eastAsia="Batang"/>
          <w:i/>
          <w:iCs/>
          <w:lang w:eastAsia="ko"/>
        </w:rPr>
        <w:t>것을</w:t>
      </w:r>
      <w:r w:rsidRPr="00780650">
        <w:rPr>
          <w:rFonts w:eastAsia="Batang"/>
          <w:i/>
          <w:iCs/>
          <w:lang w:eastAsia="ko"/>
        </w:rPr>
        <w:t xml:space="preserve"> </w:t>
      </w:r>
      <w:r w:rsidRPr="00780650">
        <w:rPr>
          <w:rFonts w:eastAsia="Batang"/>
          <w:i/>
          <w:iCs/>
          <w:lang w:eastAsia="ko"/>
        </w:rPr>
        <w:t>요청합니다</w:t>
      </w:r>
      <w:r w:rsidRPr="00780650">
        <w:rPr>
          <w:rFonts w:eastAsia="Batang"/>
          <w:i/>
          <w:iCs/>
          <w:lang w:eastAsia="ko"/>
        </w:rPr>
        <w:t>.</w:t>
      </w:r>
    </w:p>
    <w:p w14:paraId="557A9D3B" w14:textId="77777777" w:rsidR="008463DA" w:rsidRPr="00780650" w:rsidRDefault="00251E17" w:rsidP="00281A5A">
      <w:pPr>
        <w:pStyle w:val="WABody6above"/>
        <w:tabs>
          <w:tab w:val="left" w:pos="9270"/>
        </w:tabs>
        <w:ind w:left="1080"/>
        <w:rPr>
          <w:rFonts w:eastAsia="Batang"/>
          <w:i/>
        </w:rPr>
      </w:pPr>
      <w:r w:rsidRPr="00780650">
        <w:rPr>
          <w:rFonts w:eastAsia="Batang"/>
        </w:rPr>
        <w:t>[  ]</w:t>
      </w:r>
      <w:r w:rsidRPr="00780650">
        <w:rPr>
          <w:rFonts w:eastAsia="Batang"/>
        </w:rPr>
        <w:tab/>
      </w:r>
      <w:r w:rsidRPr="00780650">
        <w:rPr>
          <w:rFonts w:eastAsia="Batang"/>
          <w:b/>
          <w:bCs/>
        </w:rPr>
        <w:t>Change</w:t>
      </w:r>
      <w:r w:rsidRPr="00780650">
        <w:rPr>
          <w:rFonts w:eastAsia="Batang"/>
        </w:rPr>
        <w:t xml:space="preserve"> the terms of the guardianship or non-parent custody order</w:t>
      </w:r>
      <w:r w:rsidRPr="00780650">
        <w:rPr>
          <w:rFonts w:eastAsia="Batang"/>
          <w:i/>
          <w:iCs/>
        </w:rPr>
        <w:t xml:space="preserve"> </w:t>
      </w:r>
      <w:r w:rsidRPr="00780650">
        <w:rPr>
          <w:rFonts w:eastAsia="Batang"/>
        </w:rPr>
        <w:t xml:space="preserve">as follows. </w:t>
      </w:r>
      <w:r w:rsidRPr="00780650">
        <w:rPr>
          <w:rFonts w:eastAsia="Batang"/>
        </w:rPr>
        <w:br/>
      </w:r>
      <w:r w:rsidRPr="00780650">
        <w:rPr>
          <w:rFonts w:eastAsia="Batang"/>
          <w:i/>
          <w:iCs/>
        </w:rPr>
        <w:t>(Specify change you want the court to make. Examples: changes to visitation, decision-making, access to records):</w:t>
      </w:r>
    </w:p>
    <w:p w14:paraId="45C60DEB" w14:textId="5FC9F7AA" w:rsidR="00C20C2C" w:rsidRPr="00780650" w:rsidRDefault="00B34902" w:rsidP="00B3108C">
      <w:pPr>
        <w:pStyle w:val="WABody6above"/>
        <w:tabs>
          <w:tab w:val="left" w:pos="9270"/>
        </w:tabs>
        <w:spacing w:before="0"/>
        <w:ind w:left="1080"/>
        <w:rPr>
          <w:rFonts w:eastAsia="Batang"/>
          <w:i/>
          <w:iCs/>
          <w:lang w:eastAsia="ko-KR"/>
        </w:rPr>
      </w:pPr>
      <w:r w:rsidRPr="00780650">
        <w:rPr>
          <w:rFonts w:eastAsia="Batang"/>
          <w:i/>
          <w:iCs/>
        </w:rPr>
        <w:tab/>
      </w:r>
      <w:r w:rsidRPr="00780650">
        <w:rPr>
          <w:rFonts w:eastAsia="Batang"/>
          <w:b/>
          <w:bCs/>
          <w:i/>
          <w:iCs/>
          <w:lang w:eastAsia="ko"/>
        </w:rPr>
        <w:t>후견</w:t>
      </w:r>
      <w:r w:rsidRPr="00780650">
        <w:rPr>
          <w:rFonts w:eastAsia="Batang"/>
          <w:i/>
          <w:iCs/>
          <w:lang w:eastAsia="ko"/>
        </w:rPr>
        <w:t xml:space="preserve"> </w:t>
      </w:r>
      <w:r w:rsidRPr="00780650">
        <w:rPr>
          <w:rFonts w:eastAsia="Batang"/>
          <w:i/>
          <w:iCs/>
          <w:lang w:eastAsia="ko"/>
        </w:rPr>
        <w:t>또는</w:t>
      </w:r>
      <w:r w:rsidRPr="00780650">
        <w:rPr>
          <w:rFonts w:eastAsia="Batang"/>
          <w:i/>
          <w:iCs/>
          <w:lang w:eastAsia="ko"/>
        </w:rPr>
        <w:t xml:space="preserve"> </w:t>
      </w:r>
      <w:r w:rsidRPr="00780650">
        <w:rPr>
          <w:rFonts w:eastAsia="Batang"/>
          <w:i/>
          <w:iCs/>
          <w:lang w:eastAsia="ko"/>
        </w:rPr>
        <w:t>비</w:t>
      </w:r>
      <w:r w:rsidRPr="00780650">
        <w:rPr>
          <w:rFonts w:eastAsia="Batang"/>
          <w:i/>
          <w:iCs/>
          <w:lang w:eastAsia="ko"/>
        </w:rPr>
        <w:t xml:space="preserve"> </w:t>
      </w:r>
      <w:r w:rsidRPr="00780650">
        <w:rPr>
          <w:rFonts w:eastAsia="Batang"/>
          <w:i/>
          <w:iCs/>
          <w:lang w:eastAsia="ko"/>
        </w:rPr>
        <w:t>부모</w:t>
      </w:r>
      <w:r w:rsidRPr="00780650">
        <w:rPr>
          <w:rFonts w:eastAsia="Batang"/>
          <w:i/>
          <w:iCs/>
          <w:lang w:eastAsia="ko"/>
        </w:rPr>
        <w:t xml:space="preserve"> </w:t>
      </w:r>
      <w:r w:rsidRPr="00780650">
        <w:rPr>
          <w:rFonts w:eastAsia="Batang"/>
          <w:i/>
          <w:iCs/>
          <w:lang w:eastAsia="ko"/>
        </w:rPr>
        <w:t>보호</w:t>
      </w:r>
      <w:r w:rsidRPr="00780650">
        <w:rPr>
          <w:rFonts w:eastAsia="Batang"/>
          <w:i/>
          <w:iCs/>
          <w:lang w:eastAsia="ko"/>
        </w:rPr>
        <w:t xml:space="preserve"> </w:t>
      </w:r>
      <w:r w:rsidRPr="00780650">
        <w:rPr>
          <w:rFonts w:eastAsia="Batang"/>
          <w:i/>
          <w:iCs/>
          <w:lang w:eastAsia="ko"/>
        </w:rPr>
        <w:t>명령</w:t>
      </w:r>
      <w:r w:rsidRPr="00780650">
        <w:rPr>
          <w:rFonts w:eastAsia="Batang"/>
          <w:i/>
          <w:iCs/>
          <w:lang w:eastAsia="ko"/>
        </w:rPr>
        <w:t xml:space="preserve"> </w:t>
      </w:r>
      <w:r w:rsidRPr="00780650">
        <w:rPr>
          <w:rFonts w:eastAsia="Batang"/>
          <w:i/>
          <w:iCs/>
          <w:lang w:eastAsia="ko"/>
        </w:rPr>
        <w:t>조건을</w:t>
      </w:r>
      <w:r w:rsidRPr="00780650">
        <w:rPr>
          <w:rFonts w:eastAsia="Batang"/>
          <w:i/>
          <w:iCs/>
          <w:lang w:eastAsia="ko"/>
        </w:rPr>
        <w:t xml:space="preserve"> </w:t>
      </w:r>
      <w:r w:rsidRPr="00780650">
        <w:rPr>
          <w:rFonts w:eastAsia="Batang"/>
          <w:i/>
          <w:iCs/>
          <w:lang w:eastAsia="ko"/>
        </w:rPr>
        <w:t>다음과</w:t>
      </w:r>
      <w:r w:rsidRPr="00780650">
        <w:rPr>
          <w:rFonts w:eastAsia="Batang"/>
          <w:i/>
          <w:iCs/>
          <w:lang w:eastAsia="ko"/>
        </w:rPr>
        <w:t xml:space="preserve"> </w:t>
      </w:r>
      <w:r w:rsidRPr="00780650">
        <w:rPr>
          <w:rFonts w:eastAsia="Batang"/>
          <w:i/>
          <w:iCs/>
          <w:lang w:eastAsia="ko"/>
        </w:rPr>
        <w:t>같이</w:t>
      </w:r>
      <w:r w:rsidRPr="00780650">
        <w:rPr>
          <w:rFonts w:eastAsia="Batang"/>
          <w:i/>
          <w:iCs/>
          <w:lang w:eastAsia="ko"/>
        </w:rPr>
        <w:t xml:space="preserve"> </w:t>
      </w:r>
      <w:r w:rsidRPr="00780650">
        <w:rPr>
          <w:rFonts w:eastAsia="Batang"/>
          <w:i/>
          <w:iCs/>
          <w:lang w:eastAsia="ko"/>
        </w:rPr>
        <w:t>변경합니다</w:t>
      </w:r>
      <w:r w:rsidRPr="00780650">
        <w:rPr>
          <w:rFonts w:eastAsia="Batang"/>
          <w:i/>
          <w:iCs/>
          <w:lang w:eastAsia="ko"/>
        </w:rPr>
        <w:t xml:space="preserve">. </w:t>
      </w:r>
      <w:r w:rsidRPr="00780650">
        <w:rPr>
          <w:rFonts w:eastAsia="Batang"/>
          <w:lang w:eastAsia="ko"/>
        </w:rPr>
        <w:br/>
      </w:r>
      <w:r w:rsidRPr="00780650">
        <w:rPr>
          <w:rFonts w:eastAsia="Batang"/>
          <w:i/>
          <w:iCs/>
          <w:lang w:eastAsia="ko"/>
        </w:rPr>
        <w:t>(</w:t>
      </w:r>
      <w:r w:rsidRPr="00780650">
        <w:rPr>
          <w:rFonts w:eastAsia="Batang"/>
          <w:i/>
          <w:iCs/>
          <w:lang w:eastAsia="ko"/>
        </w:rPr>
        <w:t>법원에서</w:t>
      </w:r>
      <w:r w:rsidRPr="00780650">
        <w:rPr>
          <w:rFonts w:eastAsia="Batang"/>
          <w:i/>
          <w:iCs/>
          <w:lang w:eastAsia="ko"/>
        </w:rPr>
        <w:t xml:space="preserve"> </w:t>
      </w:r>
      <w:r w:rsidRPr="00780650">
        <w:rPr>
          <w:rFonts w:eastAsia="Batang"/>
          <w:i/>
          <w:iCs/>
          <w:lang w:eastAsia="ko"/>
        </w:rPr>
        <w:t>변경하기를</w:t>
      </w:r>
      <w:r w:rsidRPr="00780650">
        <w:rPr>
          <w:rFonts w:eastAsia="Batang"/>
          <w:i/>
          <w:iCs/>
          <w:lang w:eastAsia="ko"/>
        </w:rPr>
        <w:t xml:space="preserve"> </w:t>
      </w:r>
      <w:r w:rsidRPr="00780650">
        <w:rPr>
          <w:rFonts w:eastAsia="Batang"/>
          <w:i/>
          <w:iCs/>
          <w:lang w:eastAsia="ko"/>
        </w:rPr>
        <w:t>원하시는</w:t>
      </w:r>
      <w:r w:rsidRPr="00780650">
        <w:rPr>
          <w:rFonts w:eastAsia="Batang"/>
          <w:i/>
          <w:iCs/>
          <w:lang w:eastAsia="ko"/>
        </w:rPr>
        <w:t xml:space="preserve"> </w:t>
      </w:r>
      <w:r w:rsidRPr="00780650">
        <w:rPr>
          <w:rFonts w:eastAsia="Batang"/>
          <w:i/>
          <w:iCs/>
          <w:lang w:eastAsia="ko"/>
        </w:rPr>
        <w:t>사항을</w:t>
      </w:r>
      <w:r w:rsidRPr="00780650">
        <w:rPr>
          <w:rFonts w:eastAsia="Batang"/>
          <w:i/>
          <w:iCs/>
          <w:lang w:eastAsia="ko"/>
        </w:rPr>
        <w:t xml:space="preserve"> </w:t>
      </w:r>
      <w:r w:rsidRPr="00780650">
        <w:rPr>
          <w:rFonts w:eastAsia="Batang"/>
          <w:i/>
          <w:iCs/>
          <w:lang w:eastAsia="ko"/>
        </w:rPr>
        <w:t>구체적으로</w:t>
      </w:r>
      <w:r w:rsidRPr="00780650">
        <w:rPr>
          <w:rFonts w:eastAsia="Batang"/>
          <w:i/>
          <w:iCs/>
          <w:lang w:eastAsia="ko"/>
        </w:rPr>
        <w:t xml:space="preserve"> </w:t>
      </w:r>
      <w:r w:rsidRPr="00780650">
        <w:rPr>
          <w:rFonts w:eastAsia="Batang"/>
          <w:i/>
          <w:iCs/>
          <w:lang w:eastAsia="ko"/>
        </w:rPr>
        <w:t>적으십시오</w:t>
      </w:r>
      <w:r w:rsidRPr="00780650">
        <w:rPr>
          <w:rFonts w:eastAsia="Batang"/>
          <w:i/>
          <w:iCs/>
          <w:lang w:eastAsia="ko"/>
        </w:rPr>
        <w:t xml:space="preserve">. </w:t>
      </w:r>
      <w:r w:rsidRPr="00780650">
        <w:rPr>
          <w:rFonts w:eastAsia="Batang"/>
          <w:i/>
          <w:iCs/>
          <w:lang w:eastAsia="ko"/>
        </w:rPr>
        <w:t>예시</w:t>
      </w:r>
      <w:r w:rsidRPr="00780650">
        <w:rPr>
          <w:rFonts w:eastAsia="Batang"/>
          <w:i/>
          <w:iCs/>
          <w:lang w:eastAsia="ko"/>
        </w:rPr>
        <w:t xml:space="preserve">: </w:t>
      </w:r>
      <w:r w:rsidRPr="00780650">
        <w:rPr>
          <w:rFonts w:eastAsia="Batang"/>
          <w:i/>
          <w:iCs/>
          <w:lang w:eastAsia="ko"/>
        </w:rPr>
        <w:t>방문</w:t>
      </w:r>
      <w:r w:rsidRPr="00780650">
        <w:rPr>
          <w:rFonts w:eastAsia="Batang"/>
          <w:i/>
          <w:iCs/>
          <w:lang w:eastAsia="ko"/>
        </w:rPr>
        <w:t xml:space="preserve">, </w:t>
      </w:r>
      <w:r w:rsidRPr="00780650">
        <w:rPr>
          <w:rFonts w:eastAsia="Batang"/>
          <w:i/>
          <w:iCs/>
          <w:lang w:eastAsia="ko"/>
        </w:rPr>
        <w:t>의사결정</w:t>
      </w:r>
      <w:r w:rsidRPr="00780650">
        <w:rPr>
          <w:rFonts w:eastAsia="Batang"/>
          <w:i/>
          <w:iCs/>
          <w:lang w:eastAsia="ko"/>
        </w:rPr>
        <w:t xml:space="preserve">, </w:t>
      </w:r>
      <w:r w:rsidRPr="00780650">
        <w:rPr>
          <w:rFonts w:eastAsia="Batang"/>
          <w:i/>
          <w:iCs/>
          <w:lang w:eastAsia="ko"/>
        </w:rPr>
        <w:t>기록</w:t>
      </w:r>
      <w:r w:rsidRPr="00780650">
        <w:rPr>
          <w:rFonts w:eastAsia="Batang"/>
          <w:i/>
          <w:iCs/>
          <w:lang w:eastAsia="ko"/>
        </w:rPr>
        <w:t xml:space="preserve"> </w:t>
      </w:r>
      <w:r w:rsidRPr="00780650">
        <w:rPr>
          <w:rFonts w:eastAsia="Batang"/>
          <w:i/>
          <w:iCs/>
          <w:lang w:eastAsia="ko"/>
        </w:rPr>
        <w:t>접근</w:t>
      </w:r>
      <w:r w:rsidRPr="00780650">
        <w:rPr>
          <w:rFonts w:eastAsia="Batang"/>
          <w:i/>
          <w:iCs/>
          <w:lang w:eastAsia="ko"/>
        </w:rPr>
        <w:t xml:space="preserve"> </w:t>
      </w:r>
      <w:r w:rsidRPr="00780650">
        <w:rPr>
          <w:rFonts w:eastAsia="Batang"/>
          <w:i/>
          <w:iCs/>
          <w:lang w:eastAsia="ko"/>
        </w:rPr>
        <w:t>변경</w:t>
      </w:r>
      <w:r w:rsidRPr="00780650">
        <w:rPr>
          <w:rFonts w:eastAsia="Batang"/>
          <w:i/>
          <w:iCs/>
          <w:lang w:eastAsia="ko"/>
        </w:rPr>
        <w:t xml:space="preserve">): </w:t>
      </w:r>
    </w:p>
    <w:p w14:paraId="5A10CE7B" w14:textId="4529F468" w:rsidR="00251E17" w:rsidRPr="00780650" w:rsidRDefault="00C54509" w:rsidP="00B34902">
      <w:pPr>
        <w:pStyle w:val="WAblankline"/>
        <w:tabs>
          <w:tab w:val="clear" w:pos="9270"/>
          <w:tab w:val="left" w:pos="9360"/>
        </w:tabs>
        <w:ind w:left="1080"/>
        <w:rPr>
          <w:rFonts w:eastAsia="Batang"/>
          <w:lang w:eastAsia="ko-KR"/>
        </w:rPr>
      </w:pPr>
      <w:r w:rsidRPr="00780650">
        <w:rPr>
          <w:rFonts w:eastAsia="Batang"/>
          <w:lang w:eastAsia="ko-KR"/>
        </w:rPr>
        <w:tab/>
      </w:r>
    </w:p>
    <w:p w14:paraId="51CE23EB" w14:textId="7E52A016" w:rsidR="00C42BBD" w:rsidRPr="00780650" w:rsidRDefault="00C42BBD" w:rsidP="00B34902">
      <w:pPr>
        <w:pStyle w:val="WAblankline"/>
        <w:tabs>
          <w:tab w:val="clear" w:pos="9270"/>
          <w:tab w:val="left" w:pos="9360"/>
        </w:tabs>
        <w:ind w:left="1080"/>
        <w:rPr>
          <w:rFonts w:eastAsia="Batang"/>
          <w:lang w:eastAsia="ko-KR"/>
        </w:rPr>
      </w:pPr>
      <w:r w:rsidRPr="00780650">
        <w:rPr>
          <w:rFonts w:eastAsia="Batang"/>
          <w:lang w:eastAsia="ko-KR"/>
        </w:rPr>
        <w:tab/>
      </w:r>
    </w:p>
    <w:p w14:paraId="6C44C30A" w14:textId="6C1EF6B3" w:rsidR="00C54509" w:rsidRPr="00780650" w:rsidRDefault="00C54509" w:rsidP="00B34902">
      <w:pPr>
        <w:pStyle w:val="WAblankline"/>
        <w:tabs>
          <w:tab w:val="clear" w:pos="9270"/>
          <w:tab w:val="left" w:pos="9360"/>
        </w:tabs>
        <w:spacing w:after="120"/>
        <w:ind w:left="1080"/>
        <w:rPr>
          <w:rFonts w:eastAsia="Batang"/>
          <w:lang w:eastAsia="ko-KR"/>
        </w:rPr>
      </w:pPr>
      <w:r w:rsidRPr="00780650">
        <w:rPr>
          <w:rFonts w:eastAsia="Batang"/>
          <w:lang w:eastAsia="ko-KR"/>
        </w:rPr>
        <w:tab/>
      </w:r>
    </w:p>
    <w:tbl>
      <w:tblPr>
        <w:tblW w:w="0" w:type="auto"/>
        <w:tblInd w:w="89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455"/>
      </w:tblGrid>
      <w:tr w:rsidR="00256757" w:rsidRPr="00780650" w14:paraId="54F512E4" w14:textId="77777777" w:rsidTr="00256757">
        <w:tc>
          <w:tcPr>
            <w:tcW w:w="8455" w:type="dxa"/>
            <w:shd w:val="clear" w:color="auto" w:fill="auto"/>
          </w:tcPr>
          <w:p w14:paraId="6BF43036" w14:textId="77777777" w:rsidR="008463DA" w:rsidRPr="00780650" w:rsidRDefault="00256757" w:rsidP="00281A5A">
            <w:pPr>
              <w:pStyle w:val="ListParagraph"/>
              <w:tabs>
                <w:tab w:val="left" w:pos="900"/>
              </w:tabs>
              <w:spacing w:before="60" w:after="0"/>
              <w:ind w:left="0"/>
              <w:contextualSpacing w:val="0"/>
              <w:rPr>
                <w:rFonts w:ascii="Arial" w:eastAsia="Batang" w:hAnsi="Arial" w:cs="Arial"/>
                <w:i/>
                <w:spacing w:val="-2"/>
                <w:sz w:val="22"/>
                <w:szCs w:val="22"/>
              </w:rPr>
            </w:pPr>
            <w:r w:rsidRPr="00780650">
              <w:rPr>
                <w:rFonts w:ascii="Arial" w:eastAsia="Batang" w:hAnsi="Arial" w:cs="Arial"/>
                <w:b/>
                <w:bCs/>
                <w:i/>
                <w:iCs/>
                <w:sz w:val="22"/>
                <w:szCs w:val="22"/>
              </w:rPr>
              <w:t xml:space="preserve">Important! </w:t>
            </w:r>
            <w:r w:rsidRPr="00780650">
              <w:rPr>
                <w:rFonts w:ascii="Arial" w:eastAsia="Batang" w:hAnsi="Arial" w:cs="Arial"/>
                <w:i/>
                <w:iCs/>
                <w:sz w:val="22"/>
                <w:szCs w:val="22"/>
              </w:rPr>
              <w:t>If you want to change child support without terminating the guardianship, use the child support modification forms (</w:t>
            </w:r>
            <w:r w:rsidRPr="00780650">
              <w:rPr>
                <w:rFonts w:ascii="Arial" w:eastAsia="Batang" w:hAnsi="Arial" w:cs="Arial"/>
                <w:sz w:val="22"/>
                <w:szCs w:val="22"/>
              </w:rPr>
              <w:t>FL Modify 500 – 522</w:t>
            </w:r>
            <w:r w:rsidRPr="00780650">
              <w:rPr>
                <w:rFonts w:ascii="Arial" w:eastAsia="Batang" w:hAnsi="Arial" w:cs="Arial"/>
                <w:i/>
                <w:iCs/>
                <w:sz w:val="22"/>
                <w:szCs w:val="22"/>
              </w:rPr>
              <w:t>)</w:t>
            </w:r>
          </w:p>
          <w:p w14:paraId="24FB3A37" w14:textId="695BA3CC" w:rsidR="00256757" w:rsidRPr="00780650" w:rsidRDefault="008463DA" w:rsidP="00B3108C">
            <w:pPr>
              <w:pStyle w:val="ListParagraph"/>
              <w:tabs>
                <w:tab w:val="left" w:pos="900"/>
              </w:tabs>
              <w:spacing w:after="60"/>
              <w:ind w:left="0"/>
              <w:contextualSpacing w:val="0"/>
              <w:rPr>
                <w:rFonts w:ascii="Arial" w:eastAsia="Batang" w:hAnsi="Arial" w:cs="Arial"/>
                <w:b/>
                <w:i/>
                <w:iCs/>
                <w:sz w:val="22"/>
                <w:szCs w:val="22"/>
                <w:lang w:eastAsia="ko-KR"/>
              </w:rPr>
            </w:pPr>
            <w:r w:rsidRPr="00780650">
              <w:rPr>
                <w:rFonts w:ascii="Arial" w:eastAsia="Batang" w:hAnsi="Arial" w:cs="Arial"/>
                <w:b/>
                <w:bCs/>
                <w:i/>
                <w:iCs/>
                <w:sz w:val="22"/>
                <w:szCs w:val="22"/>
                <w:lang w:eastAsia="ko"/>
              </w:rPr>
              <w:t>주요사항</w:t>
            </w:r>
            <w:r w:rsidRPr="00780650">
              <w:rPr>
                <w:rFonts w:ascii="Arial" w:eastAsia="Batang" w:hAnsi="Arial" w:cs="Arial"/>
                <w:b/>
                <w:bCs/>
                <w:i/>
                <w:iCs/>
                <w:sz w:val="22"/>
                <w:szCs w:val="22"/>
                <w:lang w:eastAsia="ko"/>
              </w:rPr>
              <w:t xml:space="preserve">! </w:t>
            </w:r>
            <w:r w:rsidRPr="00780650">
              <w:rPr>
                <w:rFonts w:ascii="Arial" w:eastAsia="Batang" w:hAnsi="Arial" w:cs="Arial"/>
                <w:i/>
                <w:iCs/>
                <w:sz w:val="22"/>
                <w:szCs w:val="22"/>
                <w:lang w:eastAsia="ko"/>
              </w:rPr>
              <w:t>후견을</w:t>
            </w:r>
            <w:r w:rsidRPr="00780650">
              <w:rPr>
                <w:rFonts w:ascii="Arial" w:eastAsia="Batang" w:hAnsi="Arial" w:cs="Arial"/>
                <w:i/>
                <w:iCs/>
                <w:sz w:val="22"/>
                <w:szCs w:val="22"/>
                <w:lang w:eastAsia="ko"/>
              </w:rPr>
              <w:t xml:space="preserve"> </w:t>
            </w:r>
            <w:r w:rsidRPr="00780650">
              <w:rPr>
                <w:rFonts w:ascii="Arial" w:eastAsia="Batang" w:hAnsi="Arial" w:cs="Arial"/>
                <w:i/>
                <w:iCs/>
                <w:sz w:val="22"/>
                <w:szCs w:val="22"/>
                <w:lang w:eastAsia="ko"/>
              </w:rPr>
              <w:t>종료하지</w:t>
            </w:r>
            <w:r w:rsidRPr="00780650">
              <w:rPr>
                <w:rFonts w:ascii="Arial" w:eastAsia="Batang" w:hAnsi="Arial" w:cs="Arial"/>
                <w:i/>
                <w:iCs/>
                <w:sz w:val="22"/>
                <w:szCs w:val="22"/>
                <w:lang w:eastAsia="ko"/>
              </w:rPr>
              <w:t xml:space="preserve"> </w:t>
            </w:r>
            <w:r w:rsidRPr="00780650">
              <w:rPr>
                <w:rFonts w:ascii="Arial" w:eastAsia="Batang" w:hAnsi="Arial" w:cs="Arial"/>
                <w:i/>
                <w:iCs/>
                <w:sz w:val="22"/>
                <w:szCs w:val="22"/>
                <w:lang w:eastAsia="ko"/>
              </w:rPr>
              <w:t>않고</w:t>
            </w:r>
            <w:r w:rsidRPr="00780650">
              <w:rPr>
                <w:rFonts w:ascii="Arial" w:eastAsia="Batang" w:hAnsi="Arial" w:cs="Arial"/>
                <w:i/>
                <w:iCs/>
                <w:sz w:val="22"/>
                <w:szCs w:val="22"/>
                <w:lang w:eastAsia="ko"/>
              </w:rPr>
              <w:t xml:space="preserve"> </w:t>
            </w:r>
            <w:r w:rsidRPr="00780650">
              <w:rPr>
                <w:rFonts w:ascii="Arial" w:eastAsia="Batang" w:hAnsi="Arial" w:cs="Arial"/>
                <w:i/>
                <w:iCs/>
                <w:sz w:val="22"/>
                <w:szCs w:val="22"/>
                <w:lang w:eastAsia="ko"/>
              </w:rPr>
              <w:t>아동</w:t>
            </w:r>
            <w:r w:rsidRPr="00780650">
              <w:rPr>
                <w:rFonts w:ascii="Arial" w:eastAsia="Batang" w:hAnsi="Arial" w:cs="Arial"/>
                <w:i/>
                <w:iCs/>
                <w:sz w:val="22"/>
                <w:szCs w:val="22"/>
                <w:lang w:eastAsia="ko"/>
              </w:rPr>
              <w:t xml:space="preserve"> </w:t>
            </w:r>
            <w:r w:rsidRPr="00780650">
              <w:rPr>
                <w:rFonts w:ascii="Arial" w:eastAsia="Batang" w:hAnsi="Arial" w:cs="Arial"/>
                <w:i/>
                <w:iCs/>
                <w:sz w:val="22"/>
                <w:szCs w:val="22"/>
                <w:lang w:eastAsia="ko"/>
              </w:rPr>
              <w:t>양육비를</w:t>
            </w:r>
            <w:r w:rsidRPr="00780650">
              <w:rPr>
                <w:rFonts w:ascii="Arial" w:eastAsia="Batang" w:hAnsi="Arial" w:cs="Arial"/>
                <w:i/>
                <w:iCs/>
                <w:sz w:val="22"/>
                <w:szCs w:val="22"/>
                <w:lang w:eastAsia="ko"/>
              </w:rPr>
              <w:t xml:space="preserve"> </w:t>
            </w:r>
            <w:r w:rsidRPr="00780650">
              <w:rPr>
                <w:rFonts w:ascii="Arial" w:eastAsia="Batang" w:hAnsi="Arial" w:cs="Arial"/>
                <w:i/>
                <w:iCs/>
                <w:sz w:val="22"/>
                <w:szCs w:val="22"/>
                <w:lang w:eastAsia="ko"/>
              </w:rPr>
              <w:t>변경하시려면</w:t>
            </w:r>
            <w:r w:rsidRPr="00780650">
              <w:rPr>
                <w:rFonts w:ascii="Arial" w:eastAsia="Batang" w:hAnsi="Arial" w:cs="Arial"/>
                <w:i/>
                <w:iCs/>
                <w:sz w:val="22"/>
                <w:szCs w:val="22"/>
                <w:lang w:eastAsia="ko"/>
              </w:rPr>
              <w:t xml:space="preserve"> </w:t>
            </w:r>
            <w:r w:rsidRPr="00780650">
              <w:rPr>
                <w:rFonts w:ascii="Arial" w:eastAsia="Batang" w:hAnsi="Arial" w:cs="Arial"/>
                <w:i/>
                <w:iCs/>
                <w:sz w:val="22"/>
                <w:szCs w:val="22"/>
                <w:lang w:eastAsia="ko"/>
              </w:rPr>
              <w:t>아동</w:t>
            </w:r>
            <w:r w:rsidRPr="00780650">
              <w:rPr>
                <w:rFonts w:ascii="Arial" w:eastAsia="Batang" w:hAnsi="Arial" w:cs="Arial"/>
                <w:i/>
                <w:iCs/>
                <w:sz w:val="22"/>
                <w:szCs w:val="22"/>
                <w:lang w:eastAsia="ko"/>
              </w:rPr>
              <w:t xml:space="preserve"> </w:t>
            </w:r>
            <w:r w:rsidRPr="00780650">
              <w:rPr>
                <w:rFonts w:ascii="Arial" w:eastAsia="Batang" w:hAnsi="Arial" w:cs="Arial"/>
                <w:i/>
                <w:iCs/>
                <w:sz w:val="22"/>
                <w:szCs w:val="22"/>
                <w:lang w:eastAsia="ko"/>
              </w:rPr>
              <w:t>양육비</w:t>
            </w:r>
            <w:r w:rsidRPr="00780650">
              <w:rPr>
                <w:rFonts w:ascii="Arial" w:eastAsia="Batang" w:hAnsi="Arial" w:cs="Arial"/>
                <w:i/>
                <w:iCs/>
                <w:sz w:val="22"/>
                <w:szCs w:val="22"/>
                <w:lang w:eastAsia="ko"/>
              </w:rPr>
              <w:t xml:space="preserve"> </w:t>
            </w:r>
            <w:r w:rsidRPr="00780650">
              <w:rPr>
                <w:rFonts w:ascii="Arial" w:eastAsia="Batang" w:hAnsi="Arial" w:cs="Arial"/>
                <w:i/>
                <w:iCs/>
                <w:sz w:val="22"/>
                <w:szCs w:val="22"/>
                <w:lang w:eastAsia="ko"/>
              </w:rPr>
              <w:t>수정</w:t>
            </w:r>
            <w:r w:rsidRPr="00780650">
              <w:rPr>
                <w:rFonts w:ascii="Arial" w:eastAsia="Batang" w:hAnsi="Arial" w:cs="Arial"/>
                <w:i/>
                <w:iCs/>
                <w:sz w:val="22"/>
                <w:szCs w:val="22"/>
                <w:lang w:eastAsia="ko"/>
              </w:rPr>
              <w:t xml:space="preserve"> </w:t>
            </w:r>
            <w:r w:rsidRPr="00780650">
              <w:rPr>
                <w:rFonts w:ascii="Arial" w:eastAsia="Batang" w:hAnsi="Arial" w:cs="Arial"/>
                <w:i/>
                <w:iCs/>
                <w:sz w:val="22"/>
                <w:szCs w:val="22"/>
                <w:lang w:eastAsia="ko"/>
              </w:rPr>
              <w:t>양식</w:t>
            </w:r>
            <w:r w:rsidRPr="00780650">
              <w:rPr>
                <w:rFonts w:ascii="Arial" w:eastAsia="Batang" w:hAnsi="Arial" w:cs="Arial"/>
                <w:i/>
                <w:iCs/>
                <w:sz w:val="22"/>
                <w:szCs w:val="22"/>
                <w:lang w:eastAsia="ko"/>
              </w:rPr>
              <w:t>(FL Modify 500 - 522)</w:t>
            </w:r>
            <w:r w:rsidRPr="00780650">
              <w:rPr>
                <w:rFonts w:ascii="Arial" w:eastAsia="Batang" w:hAnsi="Arial" w:cs="Arial"/>
                <w:i/>
                <w:iCs/>
                <w:sz w:val="22"/>
                <w:szCs w:val="22"/>
                <w:lang w:eastAsia="ko"/>
              </w:rPr>
              <w:t>을</w:t>
            </w:r>
            <w:r w:rsidRPr="00780650">
              <w:rPr>
                <w:rFonts w:ascii="Arial" w:eastAsia="Batang" w:hAnsi="Arial" w:cs="Arial"/>
                <w:i/>
                <w:iCs/>
                <w:sz w:val="22"/>
                <w:szCs w:val="22"/>
                <w:lang w:eastAsia="ko"/>
              </w:rPr>
              <w:t xml:space="preserve"> </w:t>
            </w:r>
            <w:r w:rsidRPr="00780650">
              <w:rPr>
                <w:rFonts w:ascii="Arial" w:eastAsia="Batang" w:hAnsi="Arial" w:cs="Arial"/>
                <w:i/>
                <w:iCs/>
                <w:sz w:val="22"/>
                <w:szCs w:val="22"/>
                <w:lang w:eastAsia="ko"/>
              </w:rPr>
              <w:t>이용하십시오</w:t>
            </w:r>
          </w:p>
        </w:tc>
      </w:tr>
    </w:tbl>
    <w:p w14:paraId="5E7B9B6A" w14:textId="77777777" w:rsidR="008463DA" w:rsidRPr="00780650" w:rsidRDefault="00BC4322" w:rsidP="00281A5A">
      <w:pPr>
        <w:pStyle w:val="WAItem"/>
        <w:keepNext w:val="0"/>
        <w:numPr>
          <w:ilvl w:val="0"/>
          <w:numId w:val="0"/>
        </w:numPr>
        <w:tabs>
          <w:tab w:val="clear" w:pos="540"/>
        </w:tabs>
        <w:spacing w:before="120"/>
        <w:ind w:left="720" w:hanging="720"/>
        <w:rPr>
          <w:rFonts w:eastAsia="Batang"/>
          <w:sz w:val="22"/>
          <w:szCs w:val="22"/>
        </w:rPr>
      </w:pPr>
      <w:bookmarkStart w:id="1" w:name="_Ref331513758"/>
      <w:r w:rsidRPr="00780650">
        <w:rPr>
          <w:rFonts w:eastAsia="Batang"/>
          <w:bCs/>
          <w:sz w:val="22"/>
          <w:szCs w:val="22"/>
        </w:rPr>
        <w:t>6.</w:t>
      </w:r>
      <w:r w:rsidRPr="00780650">
        <w:rPr>
          <w:rFonts w:eastAsia="Batang"/>
          <w:bCs/>
          <w:sz w:val="22"/>
          <w:szCs w:val="22"/>
        </w:rPr>
        <w:tab/>
        <w:t>Reasons for Request</w:t>
      </w:r>
    </w:p>
    <w:p w14:paraId="58E29689" w14:textId="0CA828E4" w:rsidR="004D3387" w:rsidRPr="00780650" w:rsidRDefault="00B34902" w:rsidP="00B3108C">
      <w:pPr>
        <w:pStyle w:val="WAItem"/>
        <w:keepNext w:val="0"/>
        <w:numPr>
          <w:ilvl w:val="0"/>
          <w:numId w:val="0"/>
        </w:numPr>
        <w:tabs>
          <w:tab w:val="clear" w:pos="540"/>
        </w:tabs>
        <w:spacing w:before="0"/>
        <w:ind w:left="720" w:hanging="720"/>
        <w:rPr>
          <w:rFonts w:eastAsia="Batang"/>
          <w:i/>
          <w:iCs/>
          <w:sz w:val="22"/>
          <w:szCs w:val="22"/>
        </w:rPr>
      </w:pPr>
      <w:r w:rsidRPr="00780650">
        <w:rPr>
          <w:rFonts w:eastAsia="Batang"/>
          <w:bCs/>
          <w:i/>
          <w:iCs/>
          <w:sz w:val="22"/>
          <w:szCs w:val="22"/>
        </w:rPr>
        <w:tab/>
      </w:r>
      <w:r w:rsidRPr="00780650">
        <w:rPr>
          <w:rFonts w:eastAsia="Batang"/>
          <w:bCs/>
          <w:sz w:val="22"/>
          <w:szCs w:val="22"/>
          <w:lang w:eastAsia="ko"/>
        </w:rPr>
        <w:t>요청</w:t>
      </w:r>
      <w:r w:rsidRPr="00780650">
        <w:rPr>
          <w:rFonts w:eastAsia="Batang"/>
          <w:bCs/>
          <w:sz w:val="22"/>
          <w:szCs w:val="22"/>
          <w:lang w:eastAsia="ko"/>
        </w:rPr>
        <w:t xml:space="preserve"> </w:t>
      </w:r>
      <w:r w:rsidRPr="00780650">
        <w:rPr>
          <w:rFonts w:eastAsia="Batang"/>
          <w:bCs/>
          <w:sz w:val="22"/>
          <w:szCs w:val="22"/>
          <w:lang w:eastAsia="ko"/>
        </w:rPr>
        <w:t>사유</w:t>
      </w:r>
    </w:p>
    <w:p w14:paraId="0BFA0D19" w14:textId="77777777" w:rsidR="008463DA" w:rsidRPr="00780650" w:rsidRDefault="00D4491E" w:rsidP="00281A5A">
      <w:pPr>
        <w:spacing w:before="120" w:after="0"/>
        <w:ind w:left="720"/>
        <w:rPr>
          <w:rFonts w:ascii="Arial" w:eastAsia="Batang" w:hAnsi="Arial" w:cs="Arial"/>
          <w:i/>
          <w:iCs/>
          <w:sz w:val="22"/>
          <w:szCs w:val="22"/>
          <w:lang w:eastAsia="ko-KR"/>
        </w:rPr>
      </w:pPr>
      <w:r w:rsidRPr="00780650">
        <w:rPr>
          <w:rFonts w:ascii="Arial" w:eastAsia="Batang" w:hAnsi="Arial" w:cs="Arial"/>
          <w:sz w:val="22"/>
          <w:szCs w:val="22"/>
        </w:rPr>
        <w:t xml:space="preserve">These facts support my request. </w:t>
      </w:r>
      <w:r w:rsidRPr="00780650">
        <w:rPr>
          <w:rFonts w:ascii="Arial" w:eastAsia="Batang" w:hAnsi="Arial" w:cs="Arial"/>
          <w:i/>
          <w:iCs/>
          <w:sz w:val="22"/>
          <w:szCs w:val="22"/>
        </w:rPr>
        <w:t xml:space="preserve">(Describe how the situation has changed and why the court should approve your request. </w:t>
      </w:r>
      <w:r w:rsidRPr="00780650">
        <w:rPr>
          <w:rFonts w:ascii="Arial" w:eastAsia="Batang" w:hAnsi="Arial" w:cs="Arial"/>
          <w:i/>
          <w:iCs/>
          <w:sz w:val="22"/>
          <w:szCs w:val="22"/>
          <w:lang w:eastAsia="ko-KR"/>
        </w:rPr>
        <w:t>Be specific. Add lines or attachments as needed.)</w:t>
      </w:r>
    </w:p>
    <w:p w14:paraId="07B5DA38" w14:textId="17005E1B" w:rsidR="004D3387" w:rsidRPr="00780650" w:rsidRDefault="008463DA" w:rsidP="00B3108C">
      <w:pPr>
        <w:spacing w:after="0"/>
        <w:ind w:left="720"/>
        <w:rPr>
          <w:rFonts w:ascii="Arial" w:eastAsia="Batang" w:hAnsi="Arial" w:cs="Arial"/>
          <w:i/>
          <w:iCs/>
          <w:sz w:val="22"/>
          <w:szCs w:val="22"/>
          <w:lang w:eastAsia="ko-KR"/>
        </w:rPr>
      </w:pPr>
      <w:r w:rsidRPr="00780650">
        <w:rPr>
          <w:rFonts w:ascii="Arial" w:eastAsia="Batang" w:hAnsi="Arial" w:cs="Arial"/>
          <w:i/>
          <w:iCs/>
          <w:sz w:val="22"/>
          <w:szCs w:val="22"/>
          <w:lang w:eastAsia="ko"/>
        </w:rPr>
        <w:t>이</w:t>
      </w:r>
      <w:r w:rsidRPr="00780650">
        <w:rPr>
          <w:rFonts w:ascii="Arial" w:eastAsia="Batang" w:hAnsi="Arial" w:cs="Arial"/>
          <w:i/>
          <w:iCs/>
          <w:sz w:val="22"/>
          <w:szCs w:val="22"/>
          <w:lang w:eastAsia="ko"/>
        </w:rPr>
        <w:t xml:space="preserve"> </w:t>
      </w:r>
      <w:r w:rsidRPr="00780650">
        <w:rPr>
          <w:rFonts w:ascii="Arial" w:eastAsia="Batang" w:hAnsi="Arial" w:cs="Arial"/>
          <w:i/>
          <w:iCs/>
          <w:sz w:val="22"/>
          <w:szCs w:val="22"/>
          <w:lang w:eastAsia="ko"/>
        </w:rPr>
        <w:t>사실들이</w:t>
      </w:r>
      <w:r w:rsidRPr="00780650">
        <w:rPr>
          <w:rFonts w:ascii="Arial" w:eastAsia="Batang" w:hAnsi="Arial" w:cs="Arial"/>
          <w:i/>
          <w:iCs/>
          <w:sz w:val="22"/>
          <w:szCs w:val="22"/>
          <w:lang w:eastAsia="ko"/>
        </w:rPr>
        <w:t xml:space="preserve"> </w:t>
      </w:r>
      <w:r w:rsidRPr="00780650">
        <w:rPr>
          <w:rFonts w:ascii="Arial" w:eastAsia="Batang" w:hAnsi="Arial" w:cs="Arial"/>
          <w:i/>
          <w:iCs/>
          <w:sz w:val="22"/>
          <w:szCs w:val="22"/>
          <w:lang w:eastAsia="ko"/>
        </w:rPr>
        <w:t>본인의</w:t>
      </w:r>
      <w:r w:rsidRPr="00780650">
        <w:rPr>
          <w:rFonts w:ascii="Arial" w:eastAsia="Batang" w:hAnsi="Arial" w:cs="Arial"/>
          <w:i/>
          <w:iCs/>
          <w:sz w:val="22"/>
          <w:szCs w:val="22"/>
          <w:lang w:eastAsia="ko"/>
        </w:rPr>
        <w:t xml:space="preserve"> </w:t>
      </w:r>
      <w:r w:rsidRPr="00780650">
        <w:rPr>
          <w:rFonts w:ascii="Arial" w:eastAsia="Batang" w:hAnsi="Arial" w:cs="Arial"/>
          <w:i/>
          <w:iCs/>
          <w:sz w:val="22"/>
          <w:szCs w:val="22"/>
          <w:lang w:eastAsia="ko"/>
        </w:rPr>
        <w:t>요청을</w:t>
      </w:r>
      <w:r w:rsidRPr="00780650">
        <w:rPr>
          <w:rFonts w:ascii="Arial" w:eastAsia="Batang" w:hAnsi="Arial" w:cs="Arial"/>
          <w:i/>
          <w:iCs/>
          <w:sz w:val="22"/>
          <w:szCs w:val="22"/>
          <w:lang w:eastAsia="ko"/>
        </w:rPr>
        <w:t xml:space="preserve"> </w:t>
      </w:r>
      <w:r w:rsidRPr="00780650">
        <w:rPr>
          <w:rFonts w:ascii="Arial" w:eastAsia="Batang" w:hAnsi="Arial" w:cs="Arial"/>
          <w:i/>
          <w:iCs/>
          <w:sz w:val="22"/>
          <w:szCs w:val="22"/>
          <w:lang w:eastAsia="ko"/>
        </w:rPr>
        <w:t>뒷받침합니다</w:t>
      </w:r>
      <w:r w:rsidRPr="00780650">
        <w:rPr>
          <w:rFonts w:ascii="Arial" w:eastAsia="Batang" w:hAnsi="Arial" w:cs="Arial"/>
          <w:i/>
          <w:iCs/>
          <w:sz w:val="22"/>
          <w:szCs w:val="22"/>
          <w:lang w:eastAsia="ko"/>
        </w:rPr>
        <w:t>. (</w:t>
      </w:r>
      <w:r w:rsidRPr="00780650">
        <w:rPr>
          <w:rFonts w:ascii="Arial" w:eastAsia="Batang" w:hAnsi="Arial" w:cs="Arial"/>
          <w:i/>
          <w:iCs/>
          <w:sz w:val="22"/>
          <w:szCs w:val="22"/>
          <w:lang w:eastAsia="ko"/>
        </w:rPr>
        <w:t>상황이</w:t>
      </w:r>
      <w:r w:rsidRPr="00780650">
        <w:rPr>
          <w:rFonts w:ascii="Arial" w:eastAsia="Batang" w:hAnsi="Arial" w:cs="Arial"/>
          <w:i/>
          <w:iCs/>
          <w:sz w:val="22"/>
          <w:szCs w:val="22"/>
          <w:lang w:eastAsia="ko"/>
        </w:rPr>
        <w:t xml:space="preserve"> </w:t>
      </w:r>
      <w:r w:rsidRPr="00780650">
        <w:rPr>
          <w:rFonts w:ascii="Arial" w:eastAsia="Batang" w:hAnsi="Arial" w:cs="Arial"/>
          <w:i/>
          <w:iCs/>
          <w:sz w:val="22"/>
          <w:szCs w:val="22"/>
          <w:lang w:eastAsia="ko"/>
        </w:rPr>
        <w:t>어떻게</w:t>
      </w:r>
      <w:r w:rsidRPr="00780650">
        <w:rPr>
          <w:rFonts w:ascii="Arial" w:eastAsia="Batang" w:hAnsi="Arial" w:cs="Arial"/>
          <w:i/>
          <w:iCs/>
          <w:sz w:val="22"/>
          <w:szCs w:val="22"/>
          <w:lang w:eastAsia="ko"/>
        </w:rPr>
        <w:t xml:space="preserve"> </w:t>
      </w:r>
      <w:r w:rsidRPr="00780650">
        <w:rPr>
          <w:rFonts w:ascii="Arial" w:eastAsia="Batang" w:hAnsi="Arial" w:cs="Arial"/>
          <w:i/>
          <w:iCs/>
          <w:sz w:val="22"/>
          <w:szCs w:val="22"/>
          <w:lang w:eastAsia="ko"/>
        </w:rPr>
        <w:t>변했는지와</w:t>
      </w:r>
      <w:r w:rsidRPr="00780650">
        <w:rPr>
          <w:rFonts w:ascii="Arial" w:eastAsia="Batang" w:hAnsi="Arial" w:cs="Arial"/>
          <w:i/>
          <w:iCs/>
          <w:sz w:val="22"/>
          <w:szCs w:val="22"/>
          <w:lang w:eastAsia="ko"/>
        </w:rPr>
        <w:t xml:space="preserve"> </w:t>
      </w:r>
      <w:r w:rsidRPr="00780650">
        <w:rPr>
          <w:rFonts w:ascii="Arial" w:eastAsia="Batang" w:hAnsi="Arial" w:cs="Arial"/>
          <w:i/>
          <w:iCs/>
          <w:sz w:val="22"/>
          <w:szCs w:val="22"/>
          <w:lang w:eastAsia="ko"/>
        </w:rPr>
        <w:t>법원이</w:t>
      </w:r>
      <w:r w:rsidRPr="00780650">
        <w:rPr>
          <w:rFonts w:ascii="Arial" w:eastAsia="Batang" w:hAnsi="Arial" w:cs="Arial"/>
          <w:i/>
          <w:iCs/>
          <w:sz w:val="22"/>
          <w:szCs w:val="22"/>
          <w:lang w:eastAsia="ko"/>
        </w:rPr>
        <w:t xml:space="preserve"> </w:t>
      </w:r>
      <w:r w:rsidRPr="00780650">
        <w:rPr>
          <w:rFonts w:ascii="Arial" w:eastAsia="Batang" w:hAnsi="Arial" w:cs="Arial"/>
          <w:i/>
          <w:iCs/>
          <w:sz w:val="22"/>
          <w:szCs w:val="22"/>
          <w:lang w:eastAsia="ko"/>
        </w:rPr>
        <w:t>왜</w:t>
      </w:r>
      <w:r w:rsidRPr="00780650">
        <w:rPr>
          <w:rFonts w:ascii="Arial" w:eastAsia="Batang" w:hAnsi="Arial" w:cs="Arial"/>
          <w:i/>
          <w:iCs/>
          <w:sz w:val="22"/>
          <w:szCs w:val="22"/>
          <w:lang w:eastAsia="ko"/>
        </w:rPr>
        <w:t xml:space="preserve"> </w:t>
      </w:r>
      <w:r w:rsidRPr="00780650">
        <w:rPr>
          <w:rFonts w:ascii="Arial" w:eastAsia="Batang" w:hAnsi="Arial" w:cs="Arial"/>
          <w:i/>
          <w:iCs/>
          <w:sz w:val="22"/>
          <w:szCs w:val="22"/>
          <w:lang w:eastAsia="ko"/>
        </w:rPr>
        <w:t>귀하의</w:t>
      </w:r>
      <w:r w:rsidRPr="00780650">
        <w:rPr>
          <w:rFonts w:ascii="Arial" w:eastAsia="Batang" w:hAnsi="Arial" w:cs="Arial"/>
          <w:i/>
          <w:iCs/>
          <w:sz w:val="22"/>
          <w:szCs w:val="22"/>
          <w:lang w:eastAsia="ko"/>
        </w:rPr>
        <w:t xml:space="preserve"> </w:t>
      </w:r>
      <w:r w:rsidRPr="00780650">
        <w:rPr>
          <w:rFonts w:ascii="Arial" w:eastAsia="Batang" w:hAnsi="Arial" w:cs="Arial"/>
          <w:i/>
          <w:iCs/>
          <w:sz w:val="22"/>
          <w:szCs w:val="22"/>
          <w:lang w:eastAsia="ko"/>
        </w:rPr>
        <w:t>요청을</w:t>
      </w:r>
      <w:r w:rsidRPr="00780650">
        <w:rPr>
          <w:rFonts w:ascii="Arial" w:eastAsia="Batang" w:hAnsi="Arial" w:cs="Arial"/>
          <w:i/>
          <w:iCs/>
          <w:sz w:val="22"/>
          <w:szCs w:val="22"/>
          <w:lang w:eastAsia="ko"/>
        </w:rPr>
        <w:t xml:space="preserve"> </w:t>
      </w:r>
      <w:r w:rsidRPr="00780650">
        <w:rPr>
          <w:rFonts w:ascii="Arial" w:eastAsia="Batang" w:hAnsi="Arial" w:cs="Arial"/>
          <w:i/>
          <w:iCs/>
          <w:sz w:val="22"/>
          <w:szCs w:val="22"/>
          <w:lang w:eastAsia="ko"/>
        </w:rPr>
        <w:t>승인해야</w:t>
      </w:r>
      <w:r w:rsidRPr="00780650">
        <w:rPr>
          <w:rFonts w:ascii="Arial" w:eastAsia="Batang" w:hAnsi="Arial" w:cs="Arial"/>
          <w:i/>
          <w:iCs/>
          <w:sz w:val="22"/>
          <w:szCs w:val="22"/>
          <w:lang w:eastAsia="ko"/>
        </w:rPr>
        <w:t xml:space="preserve"> </w:t>
      </w:r>
      <w:r w:rsidRPr="00780650">
        <w:rPr>
          <w:rFonts w:ascii="Arial" w:eastAsia="Batang" w:hAnsi="Arial" w:cs="Arial"/>
          <w:i/>
          <w:iCs/>
          <w:sz w:val="22"/>
          <w:szCs w:val="22"/>
          <w:lang w:eastAsia="ko"/>
        </w:rPr>
        <w:t>하는지</w:t>
      </w:r>
      <w:r w:rsidRPr="00780650">
        <w:rPr>
          <w:rFonts w:ascii="Arial" w:eastAsia="Batang" w:hAnsi="Arial" w:cs="Arial"/>
          <w:i/>
          <w:iCs/>
          <w:sz w:val="22"/>
          <w:szCs w:val="22"/>
          <w:lang w:eastAsia="ko"/>
        </w:rPr>
        <w:t xml:space="preserve"> </w:t>
      </w:r>
      <w:r w:rsidRPr="00780650">
        <w:rPr>
          <w:rFonts w:ascii="Arial" w:eastAsia="Batang" w:hAnsi="Arial" w:cs="Arial"/>
          <w:i/>
          <w:iCs/>
          <w:sz w:val="22"/>
          <w:szCs w:val="22"/>
          <w:lang w:eastAsia="ko"/>
        </w:rPr>
        <w:t>설명하십시오</w:t>
      </w:r>
      <w:r w:rsidRPr="00780650">
        <w:rPr>
          <w:rFonts w:ascii="Arial" w:eastAsia="Batang" w:hAnsi="Arial" w:cs="Arial"/>
          <w:i/>
          <w:iCs/>
          <w:sz w:val="22"/>
          <w:szCs w:val="22"/>
          <w:lang w:eastAsia="ko"/>
        </w:rPr>
        <w:t xml:space="preserve">. </w:t>
      </w:r>
      <w:r w:rsidRPr="00780650">
        <w:rPr>
          <w:rFonts w:ascii="Arial" w:eastAsia="Batang" w:hAnsi="Arial" w:cs="Arial"/>
          <w:i/>
          <w:iCs/>
          <w:sz w:val="22"/>
          <w:szCs w:val="22"/>
          <w:lang w:eastAsia="ko"/>
        </w:rPr>
        <w:t>구체적으로</w:t>
      </w:r>
      <w:r w:rsidRPr="00780650">
        <w:rPr>
          <w:rFonts w:ascii="Arial" w:eastAsia="Batang" w:hAnsi="Arial" w:cs="Arial"/>
          <w:i/>
          <w:iCs/>
          <w:sz w:val="22"/>
          <w:szCs w:val="22"/>
          <w:lang w:eastAsia="ko"/>
        </w:rPr>
        <w:t xml:space="preserve"> </w:t>
      </w:r>
      <w:r w:rsidRPr="00780650">
        <w:rPr>
          <w:rFonts w:ascii="Arial" w:eastAsia="Batang" w:hAnsi="Arial" w:cs="Arial"/>
          <w:i/>
          <w:iCs/>
          <w:sz w:val="22"/>
          <w:szCs w:val="22"/>
          <w:lang w:eastAsia="ko"/>
        </w:rPr>
        <w:t>설명하십시오</w:t>
      </w:r>
      <w:r w:rsidRPr="00780650">
        <w:rPr>
          <w:rFonts w:ascii="Arial" w:eastAsia="Batang" w:hAnsi="Arial" w:cs="Arial"/>
          <w:i/>
          <w:iCs/>
          <w:sz w:val="22"/>
          <w:szCs w:val="22"/>
          <w:lang w:eastAsia="ko"/>
        </w:rPr>
        <w:t xml:space="preserve">. </w:t>
      </w:r>
      <w:r w:rsidRPr="00780650">
        <w:rPr>
          <w:rFonts w:ascii="Arial" w:eastAsia="Batang" w:hAnsi="Arial" w:cs="Arial"/>
          <w:i/>
          <w:iCs/>
          <w:sz w:val="22"/>
          <w:szCs w:val="22"/>
          <w:lang w:eastAsia="ko"/>
        </w:rPr>
        <w:t>필요한</w:t>
      </w:r>
      <w:r w:rsidRPr="00780650">
        <w:rPr>
          <w:rFonts w:ascii="Arial" w:eastAsia="Batang" w:hAnsi="Arial" w:cs="Arial"/>
          <w:i/>
          <w:iCs/>
          <w:sz w:val="22"/>
          <w:szCs w:val="22"/>
          <w:lang w:eastAsia="ko"/>
        </w:rPr>
        <w:t xml:space="preserve"> </w:t>
      </w:r>
      <w:r w:rsidRPr="00780650">
        <w:rPr>
          <w:rFonts w:ascii="Arial" w:eastAsia="Batang" w:hAnsi="Arial" w:cs="Arial"/>
          <w:i/>
          <w:iCs/>
          <w:sz w:val="22"/>
          <w:szCs w:val="22"/>
          <w:lang w:eastAsia="ko"/>
        </w:rPr>
        <w:t>바에</w:t>
      </w:r>
      <w:r w:rsidRPr="00780650">
        <w:rPr>
          <w:rFonts w:ascii="Arial" w:eastAsia="Batang" w:hAnsi="Arial" w:cs="Arial"/>
          <w:i/>
          <w:iCs/>
          <w:sz w:val="22"/>
          <w:szCs w:val="22"/>
          <w:lang w:eastAsia="ko"/>
        </w:rPr>
        <w:t xml:space="preserve"> </w:t>
      </w:r>
      <w:r w:rsidRPr="00780650">
        <w:rPr>
          <w:rFonts w:ascii="Arial" w:eastAsia="Batang" w:hAnsi="Arial" w:cs="Arial"/>
          <w:i/>
          <w:iCs/>
          <w:sz w:val="22"/>
          <w:szCs w:val="22"/>
          <w:lang w:eastAsia="ko"/>
        </w:rPr>
        <w:t>따라</w:t>
      </w:r>
      <w:r w:rsidRPr="00780650">
        <w:rPr>
          <w:rFonts w:ascii="Arial" w:eastAsia="Batang" w:hAnsi="Arial" w:cs="Arial"/>
          <w:i/>
          <w:iCs/>
          <w:sz w:val="22"/>
          <w:szCs w:val="22"/>
          <w:lang w:eastAsia="ko"/>
        </w:rPr>
        <w:t xml:space="preserve"> </w:t>
      </w:r>
      <w:r w:rsidRPr="00780650">
        <w:rPr>
          <w:rFonts w:ascii="Arial" w:eastAsia="Batang" w:hAnsi="Arial" w:cs="Arial"/>
          <w:i/>
          <w:iCs/>
          <w:sz w:val="22"/>
          <w:szCs w:val="22"/>
          <w:lang w:eastAsia="ko"/>
        </w:rPr>
        <w:t>행</w:t>
      </w:r>
      <w:r w:rsidRPr="00780650">
        <w:rPr>
          <w:rFonts w:ascii="Arial" w:eastAsia="Batang" w:hAnsi="Arial" w:cs="Arial"/>
          <w:i/>
          <w:iCs/>
          <w:sz w:val="22"/>
          <w:szCs w:val="22"/>
          <w:lang w:eastAsia="ko"/>
        </w:rPr>
        <w:t xml:space="preserve"> </w:t>
      </w:r>
      <w:r w:rsidRPr="00780650">
        <w:rPr>
          <w:rFonts w:ascii="Arial" w:eastAsia="Batang" w:hAnsi="Arial" w:cs="Arial"/>
          <w:i/>
          <w:iCs/>
          <w:sz w:val="22"/>
          <w:szCs w:val="22"/>
          <w:lang w:eastAsia="ko"/>
        </w:rPr>
        <w:t>또는</w:t>
      </w:r>
      <w:r w:rsidRPr="00780650">
        <w:rPr>
          <w:rFonts w:ascii="Arial" w:eastAsia="Batang" w:hAnsi="Arial" w:cs="Arial"/>
          <w:i/>
          <w:iCs/>
          <w:sz w:val="22"/>
          <w:szCs w:val="22"/>
          <w:lang w:eastAsia="ko"/>
        </w:rPr>
        <w:t xml:space="preserve"> </w:t>
      </w:r>
      <w:r w:rsidRPr="00780650">
        <w:rPr>
          <w:rFonts w:ascii="Arial" w:eastAsia="Batang" w:hAnsi="Arial" w:cs="Arial"/>
          <w:i/>
          <w:iCs/>
          <w:sz w:val="22"/>
          <w:szCs w:val="22"/>
          <w:lang w:eastAsia="ko"/>
        </w:rPr>
        <w:t>첨부자료를</w:t>
      </w:r>
      <w:r w:rsidRPr="00780650">
        <w:rPr>
          <w:rFonts w:ascii="Arial" w:eastAsia="Batang" w:hAnsi="Arial" w:cs="Arial"/>
          <w:i/>
          <w:iCs/>
          <w:sz w:val="22"/>
          <w:szCs w:val="22"/>
          <w:lang w:eastAsia="ko"/>
        </w:rPr>
        <w:t xml:space="preserve"> </w:t>
      </w:r>
      <w:r w:rsidRPr="00780650">
        <w:rPr>
          <w:rFonts w:ascii="Arial" w:eastAsia="Batang" w:hAnsi="Arial" w:cs="Arial"/>
          <w:i/>
          <w:iCs/>
          <w:sz w:val="22"/>
          <w:szCs w:val="22"/>
          <w:lang w:eastAsia="ko"/>
        </w:rPr>
        <w:t>추가하십시오</w:t>
      </w:r>
      <w:r w:rsidRPr="00780650">
        <w:rPr>
          <w:rFonts w:ascii="Arial" w:eastAsia="Batang" w:hAnsi="Arial" w:cs="Arial"/>
          <w:i/>
          <w:iCs/>
          <w:sz w:val="22"/>
          <w:szCs w:val="22"/>
          <w:lang w:eastAsia="ko"/>
        </w:rPr>
        <w:t xml:space="preserve">.) </w:t>
      </w:r>
    </w:p>
    <w:p w14:paraId="66813EA7" w14:textId="5D9150C8" w:rsidR="00D4491E" w:rsidRPr="00780650" w:rsidRDefault="00D4491E" w:rsidP="00B34902">
      <w:pPr>
        <w:pStyle w:val="WAblankline"/>
        <w:tabs>
          <w:tab w:val="clear" w:pos="9270"/>
          <w:tab w:val="left" w:pos="9360"/>
        </w:tabs>
        <w:ind w:left="720"/>
        <w:rPr>
          <w:rFonts w:eastAsia="Batang"/>
          <w:lang w:eastAsia="ko-KR"/>
        </w:rPr>
      </w:pPr>
      <w:r w:rsidRPr="00780650">
        <w:rPr>
          <w:rFonts w:eastAsia="Batang"/>
          <w:lang w:eastAsia="ko-KR"/>
        </w:rPr>
        <w:tab/>
      </w:r>
    </w:p>
    <w:p w14:paraId="074D823C" w14:textId="47A549E8" w:rsidR="00D4491E" w:rsidRPr="00780650" w:rsidRDefault="00D4491E" w:rsidP="00B34902">
      <w:pPr>
        <w:pStyle w:val="WAblankline"/>
        <w:tabs>
          <w:tab w:val="clear" w:pos="9270"/>
          <w:tab w:val="left" w:pos="9360"/>
        </w:tabs>
        <w:ind w:left="720"/>
        <w:rPr>
          <w:rFonts w:eastAsia="Batang"/>
          <w:lang w:eastAsia="ko-KR"/>
        </w:rPr>
      </w:pPr>
      <w:r w:rsidRPr="00780650">
        <w:rPr>
          <w:rFonts w:eastAsia="Batang"/>
          <w:lang w:eastAsia="ko-KR"/>
        </w:rPr>
        <w:tab/>
      </w:r>
    </w:p>
    <w:p w14:paraId="4389EB0C" w14:textId="4C8B61C7" w:rsidR="00D4491E" w:rsidRPr="00780650" w:rsidRDefault="00D4491E" w:rsidP="00B34902">
      <w:pPr>
        <w:pStyle w:val="WAblankline"/>
        <w:tabs>
          <w:tab w:val="clear" w:pos="9270"/>
          <w:tab w:val="left" w:pos="9360"/>
        </w:tabs>
        <w:ind w:left="720"/>
        <w:rPr>
          <w:rFonts w:eastAsia="Batang"/>
          <w:lang w:eastAsia="ko-KR"/>
        </w:rPr>
      </w:pPr>
      <w:r w:rsidRPr="00780650">
        <w:rPr>
          <w:rFonts w:eastAsia="Batang"/>
          <w:lang w:eastAsia="ko-KR"/>
        </w:rPr>
        <w:tab/>
      </w:r>
    </w:p>
    <w:p w14:paraId="1D0B0E7E" w14:textId="2D859644" w:rsidR="00D4491E" w:rsidRPr="00780650" w:rsidRDefault="00D4491E" w:rsidP="00B34902">
      <w:pPr>
        <w:pStyle w:val="WAblankline"/>
        <w:tabs>
          <w:tab w:val="clear" w:pos="9270"/>
          <w:tab w:val="left" w:pos="9360"/>
        </w:tabs>
        <w:ind w:left="720"/>
        <w:rPr>
          <w:rFonts w:eastAsia="Batang"/>
          <w:lang w:eastAsia="ko-KR"/>
        </w:rPr>
      </w:pPr>
      <w:r w:rsidRPr="00780650">
        <w:rPr>
          <w:rFonts w:eastAsia="Batang"/>
          <w:lang w:eastAsia="ko-KR"/>
        </w:rPr>
        <w:tab/>
      </w:r>
    </w:p>
    <w:p w14:paraId="4C37B72A" w14:textId="25A2CDE9" w:rsidR="00A73FDD" w:rsidRPr="00780650" w:rsidRDefault="00A73FDD" w:rsidP="00B34902">
      <w:pPr>
        <w:pStyle w:val="WAblankline"/>
        <w:tabs>
          <w:tab w:val="clear" w:pos="9270"/>
          <w:tab w:val="left" w:pos="9360"/>
        </w:tabs>
        <w:ind w:left="720"/>
        <w:rPr>
          <w:rFonts w:eastAsia="Batang"/>
          <w:lang w:eastAsia="ko-KR"/>
        </w:rPr>
      </w:pPr>
      <w:r w:rsidRPr="00780650">
        <w:rPr>
          <w:rFonts w:eastAsia="Batang"/>
          <w:lang w:eastAsia="ko-KR"/>
        </w:rPr>
        <w:tab/>
      </w:r>
    </w:p>
    <w:p w14:paraId="107A935D" w14:textId="42701EB9" w:rsidR="00D4491E" w:rsidRPr="00780650" w:rsidRDefault="00D4491E" w:rsidP="00B34902">
      <w:pPr>
        <w:pStyle w:val="WAblankline"/>
        <w:tabs>
          <w:tab w:val="clear" w:pos="9270"/>
          <w:tab w:val="left" w:pos="9360"/>
        </w:tabs>
        <w:ind w:left="720"/>
        <w:rPr>
          <w:rFonts w:eastAsia="Batang"/>
          <w:lang w:eastAsia="ko-KR"/>
        </w:rPr>
      </w:pPr>
      <w:r w:rsidRPr="00780650">
        <w:rPr>
          <w:rFonts w:eastAsia="Batang"/>
          <w:lang w:eastAsia="ko-KR"/>
        </w:rPr>
        <w:tab/>
      </w:r>
    </w:p>
    <w:p w14:paraId="497406BD" w14:textId="4DA6B73E" w:rsidR="00D4491E" w:rsidRPr="00780650" w:rsidRDefault="00D4491E" w:rsidP="00B34902">
      <w:pPr>
        <w:pStyle w:val="WAblankline"/>
        <w:tabs>
          <w:tab w:val="clear" w:pos="9270"/>
          <w:tab w:val="left" w:pos="9360"/>
        </w:tabs>
        <w:ind w:left="720"/>
        <w:rPr>
          <w:rFonts w:eastAsia="Batang"/>
          <w:lang w:eastAsia="ko-KR"/>
        </w:rPr>
      </w:pPr>
      <w:r w:rsidRPr="00780650">
        <w:rPr>
          <w:rFonts w:eastAsia="Batang"/>
          <w:lang w:eastAsia="ko-KR"/>
        </w:rPr>
        <w:tab/>
      </w:r>
    </w:p>
    <w:p w14:paraId="03336418" w14:textId="51E0400F" w:rsidR="00D4491E" w:rsidRPr="00780650" w:rsidRDefault="00D4491E" w:rsidP="00B34902">
      <w:pPr>
        <w:pStyle w:val="WAblankline"/>
        <w:tabs>
          <w:tab w:val="clear" w:pos="9270"/>
          <w:tab w:val="left" w:pos="9360"/>
        </w:tabs>
        <w:ind w:left="720"/>
        <w:rPr>
          <w:rFonts w:eastAsia="Batang"/>
          <w:lang w:eastAsia="ko-KR"/>
        </w:rPr>
      </w:pPr>
      <w:r w:rsidRPr="00780650">
        <w:rPr>
          <w:rFonts w:eastAsia="Batang"/>
          <w:lang w:eastAsia="ko-KR"/>
        </w:rPr>
        <w:tab/>
      </w:r>
    </w:p>
    <w:p w14:paraId="6593A19E" w14:textId="478AA74F" w:rsidR="00D4491E" w:rsidRPr="00780650" w:rsidRDefault="00D4491E" w:rsidP="00B34902">
      <w:pPr>
        <w:pStyle w:val="WAblankline"/>
        <w:tabs>
          <w:tab w:val="clear" w:pos="9270"/>
          <w:tab w:val="left" w:pos="9360"/>
        </w:tabs>
        <w:ind w:left="720"/>
        <w:rPr>
          <w:rFonts w:eastAsia="Batang"/>
          <w:lang w:eastAsia="ko-KR"/>
        </w:rPr>
      </w:pPr>
      <w:r w:rsidRPr="00780650">
        <w:rPr>
          <w:rFonts w:eastAsia="Batang"/>
          <w:lang w:eastAsia="ko-KR"/>
        </w:rPr>
        <w:tab/>
      </w:r>
    </w:p>
    <w:p w14:paraId="7DDE72FD" w14:textId="77777777" w:rsidR="008463DA" w:rsidRPr="00780650" w:rsidRDefault="00BC4322" w:rsidP="00281A5A">
      <w:pPr>
        <w:pStyle w:val="WAItem"/>
        <w:keepNext w:val="0"/>
        <w:numPr>
          <w:ilvl w:val="0"/>
          <w:numId w:val="0"/>
        </w:numPr>
        <w:tabs>
          <w:tab w:val="clear" w:pos="540"/>
        </w:tabs>
        <w:spacing w:before="120"/>
        <w:ind w:left="720" w:hanging="720"/>
        <w:rPr>
          <w:rFonts w:eastAsia="Batang"/>
          <w:sz w:val="22"/>
          <w:szCs w:val="22"/>
        </w:rPr>
      </w:pPr>
      <w:r w:rsidRPr="00780650">
        <w:rPr>
          <w:rFonts w:eastAsia="Batang"/>
          <w:bCs/>
          <w:sz w:val="22"/>
          <w:szCs w:val="22"/>
        </w:rPr>
        <w:t>7.</w:t>
      </w:r>
      <w:r w:rsidRPr="00780650">
        <w:rPr>
          <w:rFonts w:eastAsia="Batang"/>
          <w:bCs/>
          <w:sz w:val="22"/>
          <w:szCs w:val="22"/>
        </w:rPr>
        <w:tab/>
        <w:t>Guardian ad Litem</w:t>
      </w:r>
    </w:p>
    <w:p w14:paraId="6BAC0D61" w14:textId="2D416F2C" w:rsidR="00BC4322" w:rsidRPr="00780650" w:rsidRDefault="00B34902" w:rsidP="00B3108C">
      <w:pPr>
        <w:pStyle w:val="WAItem"/>
        <w:keepNext w:val="0"/>
        <w:numPr>
          <w:ilvl w:val="0"/>
          <w:numId w:val="0"/>
        </w:numPr>
        <w:tabs>
          <w:tab w:val="clear" w:pos="540"/>
        </w:tabs>
        <w:spacing w:before="0"/>
        <w:ind w:left="720" w:hanging="720"/>
        <w:rPr>
          <w:rFonts w:eastAsia="Batang"/>
          <w:i/>
          <w:iCs/>
          <w:sz w:val="22"/>
          <w:szCs w:val="22"/>
        </w:rPr>
      </w:pPr>
      <w:r w:rsidRPr="00780650">
        <w:rPr>
          <w:rFonts w:eastAsia="Batang"/>
          <w:bCs/>
          <w:i/>
          <w:iCs/>
          <w:sz w:val="22"/>
          <w:szCs w:val="22"/>
        </w:rPr>
        <w:tab/>
      </w:r>
      <w:r w:rsidRPr="00780650">
        <w:rPr>
          <w:rFonts w:eastAsia="Batang"/>
          <w:bCs/>
          <w:i/>
          <w:iCs/>
          <w:sz w:val="22"/>
          <w:szCs w:val="22"/>
          <w:lang w:eastAsia="ko"/>
        </w:rPr>
        <w:t>소송</w:t>
      </w:r>
      <w:r w:rsidRPr="00780650">
        <w:rPr>
          <w:rFonts w:eastAsia="Batang"/>
          <w:bCs/>
          <w:i/>
          <w:iCs/>
          <w:sz w:val="22"/>
          <w:szCs w:val="22"/>
          <w:lang w:eastAsia="ko"/>
        </w:rPr>
        <w:t xml:space="preserve"> </w:t>
      </w:r>
      <w:r w:rsidRPr="00780650">
        <w:rPr>
          <w:rFonts w:eastAsia="Batang"/>
          <w:bCs/>
          <w:i/>
          <w:iCs/>
          <w:sz w:val="22"/>
          <w:szCs w:val="22"/>
          <w:lang w:eastAsia="ko"/>
        </w:rPr>
        <w:t>후견인</w:t>
      </w:r>
      <w:r w:rsidRPr="00780650">
        <w:rPr>
          <w:rFonts w:eastAsia="Batang"/>
          <w:bCs/>
          <w:i/>
          <w:iCs/>
          <w:sz w:val="22"/>
          <w:szCs w:val="22"/>
          <w:lang w:eastAsia="ko"/>
        </w:rPr>
        <w:t xml:space="preserve"> </w:t>
      </w:r>
    </w:p>
    <w:p w14:paraId="491A421C" w14:textId="77777777" w:rsidR="008463DA" w:rsidRPr="00780650" w:rsidRDefault="00BC4322" w:rsidP="00281A5A">
      <w:pPr>
        <w:pStyle w:val="WABody6above"/>
        <w:ind w:left="1080"/>
        <w:rPr>
          <w:rFonts w:eastAsia="Batang"/>
        </w:rPr>
      </w:pPr>
      <w:r w:rsidRPr="00780650">
        <w:rPr>
          <w:rFonts w:eastAsia="Batang"/>
        </w:rPr>
        <w:t>[  ]</w:t>
      </w:r>
      <w:r w:rsidRPr="00780650">
        <w:rPr>
          <w:rFonts w:eastAsia="Batang"/>
        </w:rPr>
        <w:tab/>
        <w:t>Does not apply.</w:t>
      </w:r>
    </w:p>
    <w:p w14:paraId="428A310F" w14:textId="78C0AD93" w:rsidR="00BC4322" w:rsidRPr="00780650" w:rsidRDefault="00B34902" w:rsidP="00B3108C">
      <w:pPr>
        <w:pStyle w:val="WABody6above"/>
        <w:spacing w:before="0"/>
        <w:ind w:left="1080"/>
        <w:rPr>
          <w:rFonts w:eastAsia="Batang"/>
          <w:i/>
          <w:iCs/>
        </w:rPr>
      </w:pPr>
      <w:r w:rsidRPr="00780650">
        <w:rPr>
          <w:rFonts w:eastAsia="Batang"/>
          <w:i/>
          <w:iCs/>
        </w:rPr>
        <w:tab/>
      </w:r>
      <w:r w:rsidRPr="00780650">
        <w:rPr>
          <w:rFonts w:eastAsia="Batang"/>
          <w:i/>
          <w:iCs/>
          <w:lang w:eastAsia="ko"/>
        </w:rPr>
        <w:t>해당사항</w:t>
      </w:r>
      <w:r w:rsidRPr="00780650">
        <w:rPr>
          <w:rFonts w:eastAsia="Batang"/>
          <w:i/>
          <w:iCs/>
          <w:lang w:eastAsia="ko"/>
        </w:rPr>
        <w:t xml:space="preserve"> </w:t>
      </w:r>
      <w:r w:rsidRPr="00780650">
        <w:rPr>
          <w:rFonts w:eastAsia="Batang"/>
          <w:i/>
          <w:iCs/>
          <w:lang w:eastAsia="ko"/>
        </w:rPr>
        <w:t>없음</w:t>
      </w:r>
      <w:r w:rsidRPr="00780650">
        <w:rPr>
          <w:rFonts w:eastAsia="Batang"/>
          <w:i/>
          <w:iCs/>
          <w:lang w:eastAsia="ko"/>
        </w:rPr>
        <w:t>.</w:t>
      </w:r>
    </w:p>
    <w:p w14:paraId="422002BC" w14:textId="77777777" w:rsidR="008463DA" w:rsidRPr="00780650" w:rsidRDefault="00BC4322" w:rsidP="00281A5A">
      <w:pPr>
        <w:pStyle w:val="WABody6above"/>
        <w:ind w:left="1080"/>
        <w:rPr>
          <w:rFonts w:eastAsia="Batang"/>
        </w:rPr>
      </w:pPr>
      <w:r w:rsidRPr="00780650">
        <w:rPr>
          <w:rFonts w:eastAsia="Batang"/>
        </w:rPr>
        <w:t>[  ]</w:t>
      </w:r>
      <w:r w:rsidRPr="00780650">
        <w:rPr>
          <w:rFonts w:eastAsia="Batang"/>
        </w:rPr>
        <w:tab/>
        <w:t>I ask the court to appoint a Guardian ad Litem to represent the interests of the children.</w:t>
      </w:r>
    </w:p>
    <w:p w14:paraId="4A88D8CD" w14:textId="4D60FB30" w:rsidR="00BC4322" w:rsidRPr="00780650" w:rsidRDefault="00B34902" w:rsidP="00B3108C">
      <w:pPr>
        <w:pStyle w:val="WABody6above"/>
        <w:spacing w:before="0"/>
        <w:ind w:left="1080"/>
        <w:rPr>
          <w:rFonts w:eastAsia="Batang"/>
          <w:i/>
          <w:iCs/>
          <w:lang w:eastAsia="ko-KR"/>
        </w:rPr>
      </w:pPr>
      <w:r w:rsidRPr="00780650">
        <w:rPr>
          <w:rFonts w:eastAsia="Batang"/>
          <w:i/>
          <w:iCs/>
        </w:rPr>
        <w:lastRenderedPageBreak/>
        <w:tab/>
      </w:r>
      <w:r w:rsidRPr="00780650">
        <w:rPr>
          <w:rFonts w:eastAsia="Batang"/>
          <w:i/>
          <w:iCs/>
          <w:lang w:eastAsia="ko"/>
        </w:rPr>
        <w:t>본인은</w:t>
      </w:r>
      <w:r w:rsidRPr="00780650">
        <w:rPr>
          <w:rFonts w:eastAsia="Batang"/>
          <w:i/>
          <w:iCs/>
          <w:lang w:eastAsia="ko"/>
        </w:rPr>
        <w:t xml:space="preserve"> </w:t>
      </w:r>
      <w:r w:rsidRPr="00780650">
        <w:rPr>
          <w:rFonts w:eastAsia="Batang"/>
          <w:i/>
          <w:iCs/>
          <w:lang w:eastAsia="ko"/>
        </w:rPr>
        <w:t>법원에</w:t>
      </w:r>
      <w:r w:rsidRPr="00780650">
        <w:rPr>
          <w:rFonts w:eastAsia="Batang"/>
          <w:i/>
          <w:iCs/>
          <w:lang w:eastAsia="ko"/>
        </w:rPr>
        <w:t xml:space="preserve"> </w:t>
      </w:r>
      <w:r w:rsidRPr="00780650">
        <w:rPr>
          <w:rFonts w:eastAsia="Batang"/>
          <w:i/>
          <w:iCs/>
          <w:lang w:eastAsia="ko"/>
        </w:rPr>
        <w:t>소송</w:t>
      </w:r>
      <w:r w:rsidRPr="00780650">
        <w:rPr>
          <w:rFonts w:eastAsia="Batang"/>
          <w:i/>
          <w:iCs/>
          <w:lang w:eastAsia="ko"/>
        </w:rPr>
        <w:t xml:space="preserve"> </w:t>
      </w:r>
      <w:r w:rsidRPr="00780650">
        <w:rPr>
          <w:rFonts w:eastAsia="Batang"/>
          <w:i/>
          <w:iCs/>
          <w:lang w:eastAsia="ko"/>
        </w:rPr>
        <w:t>후견인을</w:t>
      </w:r>
      <w:r w:rsidRPr="00780650">
        <w:rPr>
          <w:rFonts w:eastAsia="Batang"/>
          <w:i/>
          <w:iCs/>
          <w:lang w:eastAsia="ko"/>
        </w:rPr>
        <w:t xml:space="preserve"> </w:t>
      </w:r>
      <w:r w:rsidRPr="00780650">
        <w:rPr>
          <w:rFonts w:eastAsia="Batang"/>
          <w:i/>
          <w:iCs/>
          <w:lang w:eastAsia="ko"/>
        </w:rPr>
        <w:t>지정하여</w:t>
      </w:r>
      <w:r w:rsidRPr="00780650">
        <w:rPr>
          <w:rFonts w:eastAsia="Batang"/>
          <w:i/>
          <w:iCs/>
          <w:lang w:eastAsia="ko"/>
        </w:rPr>
        <w:t xml:space="preserve"> </w:t>
      </w:r>
      <w:r w:rsidRPr="00780650">
        <w:rPr>
          <w:rFonts w:eastAsia="Batang"/>
          <w:i/>
          <w:iCs/>
          <w:lang w:eastAsia="ko"/>
        </w:rPr>
        <w:t>아동의</w:t>
      </w:r>
      <w:r w:rsidRPr="00780650">
        <w:rPr>
          <w:rFonts w:eastAsia="Batang"/>
          <w:i/>
          <w:iCs/>
          <w:lang w:eastAsia="ko"/>
        </w:rPr>
        <w:t xml:space="preserve"> </w:t>
      </w:r>
      <w:r w:rsidRPr="00780650">
        <w:rPr>
          <w:rFonts w:eastAsia="Batang"/>
          <w:i/>
          <w:iCs/>
          <w:lang w:eastAsia="ko"/>
        </w:rPr>
        <w:t>이익을</w:t>
      </w:r>
      <w:r w:rsidRPr="00780650">
        <w:rPr>
          <w:rFonts w:eastAsia="Batang"/>
          <w:i/>
          <w:iCs/>
          <w:lang w:eastAsia="ko"/>
        </w:rPr>
        <w:t xml:space="preserve"> </w:t>
      </w:r>
      <w:r w:rsidRPr="00780650">
        <w:rPr>
          <w:rFonts w:eastAsia="Batang"/>
          <w:i/>
          <w:iCs/>
          <w:lang w:eastAsia="ko"/>
        </w:rPr>
        <w:t>대변하도록</w:t>
      </w:r>
      <w:r w:rsidRPr="00780650">
        <w:rPr>
          <w:rFonts w:eastAsia="Batang"/>
          <w:i/>
          <w:iCs/>
          <w:lang w:eastAsia="ko"/>
        </w:rPr>
        <w:t xml:space="preserve"> </w:t>
      </w:r>
      <w:r w:rsidRPr="00780650">
        <w:rPr>
          <w:rFonts w:eastAsia="Batang"/>
          <w:i/>
          <w:iCs/>
          <w:lang w:eastAsia="ko"/>
        </w:rPr>
        <w:t>할</w:t>
      </w:r>
      <w:r w:rsidRPr="00780650">
        <w:rPr>
          <w:rFonts w:eastAsia="Batang"/>
          <w:i/>
          <w:iCs/>
          <w:lang w:eastAsia="ko"/>
        </w:rPr>
        <w:t xml:space="preserve"> </w:t>
      </w:r>
      <w:r w:rsidRPr="00780650">
        <w:rPr>
          <w:rFonts w:eastAsia="Batang"/>
          <w:i/>
          <w:iCs/>
          <w:lang w:eastAsia="ko"/>
        </w:rPr>
        <w:t>것을</w:t>
      </w:r>
      <w:r w:rsidRPr="00780650">
        <w:rPr>
          <w:rFonts w:eastAsia="Batang"/>
          <w:i/>
          <w:iCs/>
          <w:lang w:eastAsia="ko"/>
        </w:rPr>
        <w:t xml:space="preserve"> </w:t>
      </w:r>
      <w:r w:rsidRPr="00780650">
        <w:rPr>
          <w:rFonts w:eastAsia="Batang"/>
          <w:i/>
          <w:iCs/>
          <w:lang w:eastAsia="ko"/>
        </w:rPr>
        <w:t>요청합니다</w:t>
      </w:r>
      <w:r w:rsidRPr="00780650">
        <w:rPr>
          <w:rFonts w:eastAsia="Batang"/>
          <w:i/>
          <w:iCs/>
          <w:lang w:eastAsia="ko"/>
        </w:rPr>
        <w:t>.</w:t>
      </w:r>
    </w:p>
    <w:p w14:paraId="3E8B0B2E" w14:textId="77777777" w:rsidR="008463DA" w:rsidRPr="00780650" w:rsidRDefault="00574BBA" w:rsidP="00281A5A">
      <w:pPr>
        <w:pStyle w:val="WAItem"/>
        <w:keepNext w:val="0"/>
        <w:numPr>
          <w:ilvl w:val="0"/>
          <w:numId w:val="0"/>
        </w:numPr>
        <w:tabs>
          <w:tab w:val="clear" w:pos="540"/>
        </w:tabs>
        <w:spacing w:before="120"/>
        <w:ind w:left="720" w:hanging="720"/>
        <w:rPr>
          <w:rFonts w:eastAsia="Batang"/>
          <w:sz w:val="22"/>
          <w:szCs w:val="22"/>
        </w:rPr>
      </w:pPr>
      <w:r w:rsidRPr="00780650">
        <w:rPr>
          <w:rFonts w:eastAsia="Batang"/>
          <w:bCs/>
          <w:sz w:val="22"/>
          <w:szCs w:val="22"/>
        </w:rPr>
        <w:t>8.</w:t>
      </w:r>
      <w:r w:rsidRPr="00780650">
        <w:rPr>
          <w:rFonts w:eastAsia="Batang"/>
          <w:bCs/>
          <w:sz w:val="22"/>
          <w:szCs w:val="22"/>
        </w:rPr>
        <w:tab/>
        <w:t>Children’s Home/s</w:t>
      </w:r>
      <w:bookmarkEnd w:id="1"/>
      <w:r w:rsidRPr="00780650">
        <w:rPr>
          <w:rFonts w:eastAsia="Batang"/>
          <w:bCs/>
          <w:sz w:val="22"/>
          <w:szCs w:val="22"/>
        </w:rPr>
        <w:t xml:space="preserve"> (UCCJEA Information)</w:t>
      </w:r>
    </w:p>
    <w:p w14:paraId="7EF20DD4" w14:textId="1C9144FE" w:rsidR="008C3EC0" w:rsidRPr="00780650" w:rsidRDefault="00B34902" w:rsidP="00B3108C">
      <w:pPr>
        <w:pStyle w:val="WAItem"/>
        <w:keepNext w:val="0"/>
        <w:numPr>
          <w:ilvl w:val="0"/>
          <w:numId w:val="0"/>
        </w:numPr>
        <w:tabs>
          <w:tab w:val="clear" w:pos="540"/>
        </w:tabs>
        <w:spacing w:before="0"/>
        <w:ind w:left="720" w:hanging="720"/>
        <w:rPr>
          <w:rFonts w:eastAsia="Batang"/>
          <w:i/>
          <w:iCs/>
          <w:sz w:val="22"/>
          <w:szCs w:val="22"/>
          <w:lang w:eastAsia="ko-KR"/>
        </w:rPr>
      </w:pPr>
      <w:r w:rsidRPr="00780650">
        <w:rPr>
          <w:rFonts w:eastAsia="Batang"/>
          <w:bCs/>
          <w:i/>
          <w:iCs/>
          <w:sz w:val="22"/>
          <w:szCs w:val="22"/>
        </w:rPr>
        <w:tab/>
      </w:r>
      <w:r w:rsidRPr="00780650">
        <w:rPr>
          <w:rFonts w:eastAsia="Batang"/>
          <w:bCs/>
          <w:i/>
          <w:iCs/>
          <w:sz w:val="22"/>
          <w:szCs w:val="22"/>
          <w:lang w:eastAsia="ko"/>
        </w:rPr>
        <w:t>아동의</w:t>
      </w:r>
      <w:r w:rsidRPr="00780650">
        <w:rPr>
          <w:rFonts w:eastAsia="Batang"/>
          <w:bCs/>
          <w:i/>
          <w:iCs/>
          <w:sz w:val="22"/>
          <w:szCs w:val="22"/>
          <w:lang w:eastAsia="ko"/>
        </w:rPr>
        <w:t xml:space="preserve"> </w:t>
      </w:r>
      <w:r w:rsidRPr="00780650">
        <w:rPr>
          <w:rFonts w:eastAsia="Batang"/>
          <w:bCs/>
          <w:i/>
          <w:iCs/>
          <w:sz w:val="22"/>
          <w:szCs w:val="22"/>
          <w:lang w:eastAsia="ko"/>
        </w:rPr>
        <w:t>집</w:t>
      </w:r>
      <w:r w:rsidRPr="00780650">
        <w:rPr>
          <w:rFonts w:eastAsia="Batang"/>
          <w:bCs/>
          <w:i/>
          <w:iCs/>
          <w:sz w:val="22"/>
          <w:szCs w:val="22"/>
          <w:lang w:eastAsia="ko"/>
        </w:rPr>
        <w:t xml:space="preserve">(UCCJEA </w:t>
      </w:r>
      <w:r w:rsidRPr="00780650">
        <w:rPr>
          <w:rFonts w:eastAsia="Batang"/>
          <w:bCs/>
          <w:i/>
          <w:iCs/>
          <w:sz w:val="22"/>
          <w:szCs w:val="22"/>
          <w:lang w:eastAsia="ko"/>
        </w:rPr>
        <w:t>정보</w:t>
      </w:r>
      <w:r w:rsidRPr="00780650">
        <w:rPr>
          <w:rFonts w:eastAsia="Batang"/>
          <w:bCs/>
          <w:i/>
          <w:iCs/>
          <w:sz w:val="22"/>
          <w:szCs w:val="22"/>
          <w:lang w:eastAsia="ko"/>
        </w:rPr>
        <w:t>)</w:t>
      </w:r>
    </w:p>
    <w:p w14:paraId="0E770755" w14:textId="77777777" w:rsidR="008463DA" w:rsidRPr="00780650" w:rsidRDefault="008C3EC0" w:rsidP="00281A5A">
      <w:pPr>
        <w:spacing w:before="120" w:after="0"/>
        <w:ind w:left="691"/>
        <w:rPr>
          <w:rFonts w:ascii="Arial" w:eastAsia="Batang" w:hAnsi="Arial" w:cs="Arial"/>
          <w:sz w:val="22"/>
          <w:szCs w:val="22"/>
        </w:rPr>
      </w:pPr>
      <w:r w:rsidRPr="00780650">
        <w:rPr>
          <w:rFonts w:ascii="Arial" w:eastAsia="Batang" w:hAnsi="Arial" w:cs="Arial"/>
          <w:sz w:val="22"/>
          <w:szCs w:val="22"/>
        </w:rPr>
        <w:t>During the past 5 years have any of the children lived:</w:t>
      </w:r>
    </w:p>
    <w:p w14:paraId="27098AA8" w14:textId="2EFC3F35" w:rsidR="008C3EC0" w:rsidRPr="00780650" w:rsidRDefault="008463DA" w:rsidP="00B3108C">
      <w:pPr>
        <w:spacing w:after="0"/>
        <w:ind w:left="691"/>
        <w:rPr>
          <w:rFonts w:ascii="Arial" w:eastAsia="Batang" w:hAnsi="Arial" w:cs="Arial"/>
          <w:i/>
          <w:iCs/>
          <w:sz w:val="22"/>
          <w:szCs w:val="22"/>
          <w:lang w:eastAsia="ko-KR"/>
        </w:rPr>
      </w:pPr>
      <w:r w:rsidRPr="00780650">
        <w:rPr>
          <w:rFonts w:ascii="Arial" w:eastAsia="Batang" w:hAnsi="Arial" w:cs="Arial"/>
          <w:i/>
          <w:iCs/>
          <w:sz w:val="22"/>
          <w:szCs w:val="22"/>
          <w:lang w:eastAsia="ko"/>
        </w:rPr>
        <w:t>지난</w:t>
      </w:r>
      <w:r w:rsidRPr="00780650">
        <w:rPr>
          <w:rFonts w:ascii="Arial" w:eastAsia="Batang" w:hAnsi="Arial" w:cs="Arial"/>
          <w:i/>
          <w:iCs/>
          <w:sz w:val="22"/>
          <w:szCs w:val="22"/>
          <w:lang w:eastAsia="ko"/>
        </w:rPr>
        <w:t xml:space="preserve"> 5</w:t>
      </w:r>
      <w:r w:rsidRPr="00780650">
        <w:rPr>
          <w:rFonts w:ascii="Arial" w:eastAsia="Batang" w:hAnsi="Arial" w:cs="Arial"/>
          <w:i/>
          <w:iCs/>
          <w:sz w:val="22"/>
          <w:szCs w:val="22"/>
          <w:lang w:eastAsia="ko"/>
        </w:rPr>
        <w:t>년</w:t>
      </w:r>
      <w:r w:rsidRPr="00780650">
        <w:rPr>
          <w:rFonts w:ascii="Arial" w:eastAsia="Batang" w:hAnsi="Arial" w:cs="Arial"/>
          <w:i/>
          <w:iCs/>
          <w:sz w:val="22"/>
          <w:szCs w:val="22"/>
          <w:lang w:eastAsia="ko"/>
        </w:rPr>
        <w:t xml:space="preserve"> </w:t>
      </w:r>
      <w:r w:rsidRPr="00780650">
        <w:rPr>
          <w:rFonts w:ascii="Arial" w:eastAsia="Batang" w:hAnsi="Arial" w:cs="Arial"/>
          <w:i/>
          <w:iCs/>
          <w:sz w:val="22"/>
          <w:szCs w:val="22"/>
          <w:lang w:eastAsia="ko"/>
        </w:rPr>
        <w:t>동안</w:t>
      </w:r>
      <w:r w:rsidRPr="00780650">
        <w:rPr>
          <w:rFonts w:ascii="Arial" w:eastAsia="Batang" w:hAnsi="Arial" w:cs="Arial"/>
          <w:i/>
          <w:iCs/>
          <w:sz w:val="22"/>
          <w:szCs w:val="22"/>
          <w:lang w:eastAsia="ko"/>
        </w:rPr>
        <w:t xml:space="preserve"> </w:t>
      </w:r>
      <w:r w:rsidRPr="00780650">
        <w:rPr>
          <w:rFonts w:ascii="Arial" w:eastAsia="Batang" w:hAnsi="Arial" w:cs="Arial"/>
          <w:i/>
          <w:iCs/>
          <w:sz w:val="22"/>
          <w:szCs w:val="22"/>
          <w:lang w:eastAsia="ko"/>
        </w:rPr>
        <w:t>다음</w:t>
      </w:r>
      <w:r w:rsidRPr="00780650">
        <w:rPr>
          <w:rFonts w:ascii="Arial" w:eastAsia="Batang" w:hAnsi="Arial" w:cs="Arial"/>
          <w:i/>
          <w:iCs/>
          <w:sz w:val="22"/>
          <w:szCs w:val="22"/>
          <w:lang w:eastAsia="ko"/>
        </w:rPr>
        <w:t xml:space="preserve"> </w:t>
      </w:r>
      <w:r w:rsidRPr="00780650">
        <w:rPr>
          <w:rFonts w:ascii="Arial" w:eastAsia="Batang" w:hAnsi="Arial" w:cs="Arial"/>
          <w:i/>
          <w:iCs/>
          <w:sz w:val="22"/>
          <w:szCs w:val="22"/>
          <w:lang w:eastAsia="ko"/>
        </w:rPr>
        <w:t>장소에서</w:t>
      </w:r>
      <w:r w:rsidRPr="00780650">
        <w:rPr>
          <w:rFonts w:ascii="Arial" w:eastAsia="Batang" w:hAnsi="Arial" w:cs="Arial"/>
          <w:i/>
          <w:iCs/>
          <w:sz w:val="22"/>
          <w:szCs w:val="22"/>
          <w:lang w:eastAsia="ko"/>
        </w:rPr>
        <w:t xml:space="preserve"> </w:t>
      </w:r>
      <w:r w:rsidRPr="00780650">
        <w:rPr>
          <w:rFonts w:ascii="Arial" w:eastAsia="Batang" w:hAnsi="Arial" w:cs="Arial"/>
          <w:i/>
          <w:iCs/>
          <w:sz w:val="22"/>
          <w:szCs w:val="22"/>
          <w:lang w:eastAsia="ko"/>
        </w:rPr>
        <w:t>거주한</w:t>
      </w:r>
      <w:r w:rsidRPr="00780650">
        <w:rPr>
          <w:rFonts w:ascii="Arial" w:eastAsia="Batang" w:hAnsi="Arial" w:cs="Arial"/>
          <w:i/>
          <w:iCs/>
          <w:sz w:val="22"/>
          <w:szCs w:val="22"/>
          <w:lang w:eastAsia="ko"/>
        </w:rPr>
        <w:t xml:space="preserve"> </w:t>
      </w:r>
      <w:r w:rsidRPr="00780650">
        <w:rPr>
          <w:rFonts w:ascii="Arial" w:eastAsia="Batang" w:hAnsi="Arial" w:cs="Arial"/>
          <w:i/>
          <w:iCs/>
          <w:sz w:val="22"/>
          <w:szCs w:val="22"/>
          <w:lang w:eastAsia="ko"/>
        </w:rPr>
        <w:t>자녀가</w:t>
      </w:r>
      <w:r w:rsidRPr="00780650">
        <w:rPr>
          <w:rFonts w:ascii="Arial" w:eastAsia="Batang" w:hAnsi="Arial" w:cs="Arial"/>
          <w:i/>
          <w:iCs/>
          <w:sz w:val="22"/>
          <w:szCs w:val="22"/>
          <w:lang w:eastAsia="ko"/>
        </w:rPr>
        <w:t xml:space="preserve"> </w:t>
      </w:r>
      <w:r w:rsidRPr="00780650">
        <w:rPr>
          <w:rFonts w:ascii="Arial" w:eastAsia="Batang" w:hAnsi="Arial" w:cs="Arial"/>
          <w:i/>
          <w:iCs/>
          <w:sz w:val="22"/>
          <w:szCs w:val="22"/>
          <w:lang w:eastAsia="ko"/>
        </w:rPr>
        <w:t>있습니까</w:t>
      </w:r>
      <w:r w:rsidRPr="00780650">
        <w:rPr>
          <w:rFonts w:ascii="Arial" w:eastAsia="Batang" w:hAnsi="Arial" w:cs="Arial"/>
          <w:i/>
          <w:iCs/>
          <w:sz w:val="22"/>
          <w:szCs w:val="22"/>
          <w:lang w:eastAsia="ko"/>
        </w:rPr>
        <w:t>?</w:t>
      </w:r>
    </w:p>
    <w:p w14:paraId="348092E8" w14:textId="77777777" w:rsidR="008463DA" w:rsidRPr="00780650" w:rsidRDefault="008C3EC0" w:rsidP="00281A5A">
      <w:pPr>
        <w:pStyle w:val="ListParagraph"/>
        <w:numPr>
          <w:ilvl w:val="0"/>
          <w:numId w:val="26"/>
        </w:numPr>
        <w:tabs>
          <w:tab w:val="left" w:pos="1080"/>
        </w:tabs>
        <w:overflowPunct w:val="0"/>
        <w:autoSpaceDE w:val="0"/>
        <w:autoSpaceDN w:val="0"/>
        <w:adjustRightInd w:val="0"/>
        <w:spacing w:before="120" w:after="0"/>
        <w:ind w:left="1051" w:hanging="331"/>
        <w:contextualSpacing w:val="0"/>
        <w:textAlignment w:val="baseline"/>
        <w:rPr>
          <w:rFonts w:ascii="Arial" w:eastAsia="Batang" w:hAnsi="Arial" w:cs="Arial"/>
          <w:sz w:val="22"/>
          <w:szCs w:val="22"/>
        </w:rPr>
      </w:pPr>
      <w:r w:rsidRPr="00780650">
        <w:rPr>
          <w:rFonts w:ascii="Arial" w:eastAsia="Batang" w:hAnsi="Arial" w:cs="Arial"/>
          <w:sz w:val="22"/>
          <w:szCs w:val="22"/>
        </w:rPr>
        <w:t>on an Indian reservation,</w:t>
      </w:r>
    </w:p>
    <w:p w14:paraId="341926A0" w14:textId="1EA2C98A" w:rsidR="008C3EC0" w:rsidRPr="00780650" w:rsidRDefault="008463DA" w:rsidP="0078715C">
      <w:pPr>
        <w:pStyle w:val="ListParagraph"/>
        <w:tabs>
          <w:tab w:val="left" w:pos="1080"/>
        </w:tabs>
        <w:overflowPunct w:val="0"/>
        <w:autoSpaceDE w:val="0"/>
        <w:autoSpaceDN w:val="0"/>
        <w:adjustRightInd w:val="0"/>
        <w:spacing w:after="0"/>
        <w:ind w:left="1051"/>
        <w:contextualSpacing w:val="0"/>
        <w:textAlignment w:val="baseline"/>
        <w:rPr>
          <w:rFonts w:ascii="Arial" w:eastAsia="Batang" w:hAnsi="Arial" w:cs="Arial"/>
          <w:i/>
          <w:iCs/>
          <w:sz w:val="22"/>
          <w:szCs w:val="22"/>
        </w:rPr>
      </w:pPr>
      <w:r w:rsidRPr="00780650">
        <w:rPr>
          <w:rFonts w:ascii="Arial" w:eastAsia="Batang" w:hAnsi="Arial" w:cs="Arial"/>
          <w:i/>
          <w:iCs/>
          <w:sz w:val="22"/>
          <w:szCs w:val="22"/>
          <w:lang w:eastAsia="ko"/>
        </w:rPr>
        <w:t>인디언</w:t>
      </w:r>
      <w:r w:rsidRPr="00780650">
        <w:rPr>
          <w:rFonts w:ascii="Arial" w:eastAsia="Batang" w:hAnsi="Arial" w:cs="Arial"/>
          <w:i/>
          <w:iCs/>
          <w:sz w:val="22"/>
          <w:szCs w:val="22"/>
          <w:lang w:eastAsia="ko"/>
        </w:rPr>
        <w:t xml:space="preserve"> </w:t>
      </w:r>
      <w:r w:rsidRPr="00780650">
        <w:rPr>
          <w:rFonts w:ascii="Arial" w:eastAsia="Batang" w:hAnsi="Arial" w:cs="Arial"/>
          <w:i/>
          <w:iCs/>
          <w:sz w:val="22"/>
          <w:szCs w:val="22"/>
          <w:lang w:eastAsia="ko"/>
        </w:rPr>
        <w:t>보호구역</w:t>
      </w:r>
      <w:r w:rsidRPr="00780650">
        <w:rPr>
          <w:rFonts w:ascii="Arial" w:eastAsia="Batang" w:hAnsi="Arial" w:cs="Arial"/>
          <w:i/>
          <w:iCs/>
          <w:sz w:val="22"/>
          <w:szCs w:val="22"/>
          <w:lang w:eastAsia="ko"/>
        </w:rPr>
        <w:t>,</w:t>
      </w:r>
    </w:p>
    <w:p w14:paraId="58ED0CBF" w14:textId="77777777" w:rsidR="008463DA" w:rsidRPr="00780650" w:rsidRDefault="008C3EC0" w:rsidP="00281A5A">
      <w:pPr>
        <w:pStyle w:val="ListParagraph"/>
        <w:numPr>
          <w:ilvl w:val="0"/>
          <w:numId w:val="26"/>
        </w:numPr>
        <w:tabs>
          <w:tab w:val="left" w:pos="1080"/>
        </w:tabs>
        <w:overflowPunct w:val="0"/>
        <w:autoSpaceDE w:val="0"/>
        <w:autoSpaceDN w:val="0"/>
        <w:adjustRightInd w:val="0"/>
        <w:spacing w:before="120" w:after="0"/>
        <w:ind w:left="1051" w:hanging="331"/>
        <w:contextualSpacing w:val="0"/>
        <w:textAlignment w:val="baseline"/>
        <w:rPr>
          <w:rFonts w:ascii="Arial" w:eastAsia="Batang" w:hAnsi="Arial" w:cs="Arial"/>
          <w:sz w:val="22"/>
          <w:szCs w:val="22"/>
        </w:rPr>
      </w:pPr>
      <w:r w:rsidRPr="00780650">
        <w:rPr>
          <w:rFonts w:ascii="Arial" w:eastAsia="Batang" w:hAnsi="Arial" w:cs="Arial"/>
          <w:sz w:val="22"/>
          <w:szCs w:val="22"/>
        </w:rPr>
        <w:t>outside Washington state,</w:t>
      </w:r>
    </w:p>
    <w:p w14:paraId="43EB8890" w14:textId="6D02169B" w:rsidR="008C3EC0" w:rsidRPr="00780650" w:rsidRDefault="008463DA" w:rsidP="0078715C">
      <w:pPr>
        <w:pStyle w:val="ListParagraph"/>
        <w:tabs>
          <w:tab w:val="left" w:pos="1080"/>
        </w:tabs>
        <w:overflowPunct w:val="0"/>
        <w:autoSpaceDE w:val="0"/>
        <w:autoSpaceDN w:val="0"/>
        <w:adjustRightInd w:val="0"/>
        <w:spacing w:after="0"/>
        <w:ind w:left="1051"/>
        <w:contextualSpacing w:val="0"/>
        <w:textAlignment w:val="baseline"/>
        <w:rPr>
          <w:rFonts w:ascii="Arial" w:eastAsia="Batang" w:hAnsi="Arial" w:cs="Arial"/>
          <w:i/>
          <w:iCs/>
          <w:sz w:val="22"/>
          <w:szCs w:val="22"/>
        </w:rPr>
      </w:pPr>
      <w:r w:rsidRPr="00780650">
        <w:rPr>
          <w:rFonts w:ascii="Arial" w:eastAsia="Batang" w:hAnsi="Arial" w:cs="Arial"/>
          <w:i/>
          <w:iCs/>
          <w:sz w:val="22"/>
          <w:szCs w:val="22"/>
          <w:lang w:eastAsia="ko"/>
        </w:rPr>
        <w:t>워싱턴주</w:t>
      </w:r>
      <w:r w:rsidRPr="00780650">
        <w:rPr>
          <w:rFonts w:ascii="Arial" w:eastAsia="Batang" w:hAnsi="Arial" w:cs="Arial"/>
          <w:i/>
          <w:iCs/>
          <w:sz w:val="22"/>
          <w:szCs w:val="22"/>
          <w:lang w:eastAsia="ko"/>
        </w:rPr>
        <w:t xml:space="preserve"> </w:t>
      </w:r>
      <w:r w:rsidRPr="00780650">
        <w:rPr>
          <w:rFonts w:ascii="Arial" w:eastAsia="Batang" w:hAnsi="Arial" w:cs="Arial"/>
          <w:i/>
          <w:iCs/>
          <w:sz w:val="22"/>
          <w:szCs w:val="22"/>
          <w:lang w:eastAsia="ko"/>
        </w:rPr>
        <w:t>외부</w:t>
      </w:r>
      <w:r w:rsidRPr="00780650">
        <w:rPr>
          <w:rFonts w:ascii="Arial" w:eastAsia="Batang" w:hAnsi="Arial" w:cs="Arial"/>
          <w:i/>
          <w:iCs/>
          <w:sz w:val="22"/>
          <w:szCs w:val="22"/>
          <w:lang w:eastAsia="ko"/>
        </w:rPr>
        <w:t>,</w:t>
      </w:r>
    </w:p>
    <w:p w14:paraId="4AC61492" w14:textId="77777777" w:rsidR="008463DA" w:rsidRPr="00780650" w:rsidRDefault="008C3EC0" w:rsidP="00281A5A">
      <w:pPr>
        <w:pStyle w:val="ListParagraph"/>
        <w:numPr>
          <w:ilvl w:val="0"/>
          <w:numId w:val="26"/>
        </w:numPr>
        <w:tabs>
          <w:tab w:val="left" w:pos="1080"/>
        </w:tabs>
        <w:overflowPunct w:val="0"/>
        <w:autoSpaceDE w:val="0"/>
        <w:autoSpaceDN w:val="0"/>
        <w:adjustRightInd w:val="0"/>
        <w:spacing w:before="120" w:after="0"/>
        <w:ind w:left="1051" w:hanging="331"/>
        <w:contextualSpacing w:val="0"/>
        <w:textAlignment w:val="baseline"/>
        <w:rPr>
          <w:rFonts w:ascii="Arial" w:eastAsia="Batang" w:hAnsi="Arial" w:cs="Arial"/>
          <w:sz w:val="22"/>
          <w:szCs w:val="22"/>
        </w:rPr>
      </w:pPr>
      <w:r w:rsidRPr="00780650">
        <w:rPr>
          <w:rFonts w:ascii="Arial" w:eastAsia="Batang" w:hAnsi="Arial" w:cs="Arial"/>
          <w:sz w:val="22"/>
          <w:szCs w:val="22"/>
        </w:rPr>
        <w:t>in a foreign country, or</w:t>
      </w:r>
    </w:p>
    <w:p w14:paraId="3DE2DE3F" w14:textId="7C899138" w:rsidR="008C3EC0" w:rsidRPr="00780650" w:rsidRDefault="008463DA" w:rsidP="0078715C">
      <w:pPr>
        <w:pStyle w:val="ListParagraph"/>
        <w:tabs>
          <w:tab w:val="left" w:pos="1080"/>
        </w:tabs>
        <w:overflowPunct w:val="0"/>
        <w:autoSpaceDE w:val="0"/>
        <w:autoSpaceDN w:val="0"/>
        <w:adjustRightInd w:val="0"/>
        <w:spacing w:after="0"/>
        <w:ind w:left="1051"/>
        <w:contextualSpacing w:val="0"/>
        <w:textAlignment w:val="baseline"/>
        <w:rPr>
          <w:rFonts w:ascii="Arial" w:eastAsia="Batang" w:hAnsi="Arial" w:cs="Arial"/>
          <w:i/>
          <w:iCs/>
          <w:sz w:val="22"/>
          <w:szCs w:val="22"/>
        </w:rPr>
      </w:pPr>
      <w:r w:rsidRPr="00780650">
        <w:rPr>
          <w:rFonts w:ascii="Arial" w:eastAsia="Batang" w:hAnsi="Arial" w:cs="Arial"/>
          <w:i/>
          <w:iCs/>
          <w:sz w:val="22"/>
          <w:szCs w:val="22"/>
          <w:lang w:eastAsia="ko"/>
        </w:rPr>
        <w:t>외국</w:t>
      </w:r>
      <w:r w:rsidRPr="00780650">
        <w:rPr>
          <w:rFonts w:ascii="Arial" w:eastAsia="Batang" w:hAnsi="Arial" w:cs="Arial"/>
          <w:i/>
          <w:iCs/>
          <w:sz w:val="22"/>
          <w:szCs w:val="22"/>
          <w:lang w:eastAsia="ko"/>
        </w:rPr>
        <w:t xml:space="preserve">, </w:t>
      </w:r>
      <w:r w:rsidRPr="00780650">
        <w:rPr>
          <w:rFonts w:ascii="Arial" w:eastAsia="Batang" w:hAnsi="Arial" w:cs="Arial"/>
          <w:i/>
          <w:iCs/>
          <w:sz w:val="22"/>
          <w:szCs w:val="22"/>
          <w:lang w:eastAsia="ko"/>
        </w:rPr>
        <w:t>또는</w:t>
      </w:r>
    </w:p>
    <w:p w14:paraId="10C70419" w14:textId="77777777" w:rsidR="008463DA" w:rsidRPr="00780650" w:rsidRDefault="008C3EC0" w:rsidP="00281A5A">
      <w:pPr>
        <w:pStyle w:val="ListParagraph"/>
        <w:numPr>
          <w:ilvl w:val="0"/>
          <w:numId w:val="26"/>
        </w:numPr>
        <w:tabs>
          <w:tab w:val="left" w:pos="1080"/>
        </w:tabs>
        <w:overflowPunct w:val="0"/>
        <w:autoSpaceDE w:val="0"/>
        <w:autoSpaceDN w:val="0"/>
        <w:adjustRightInd w:val="0"/>
        <w:spacing w:before="120" w:after="0"/>
        <w:ind w:left="1051" w:hanging="331"/>
        <w:contextualSpacing w:val="0"/>
        <w:textAlignment w:val="baseline"/>
        <w:rPr>
          <w:rFonts w:ascii="Arial" w:eastAsia="Batang" w:hAnsi="Arial" w:cs="Arial"/>
          <w:sz w:val="22"/>
          <w:szCs w:val="22"/>
        </w:rPr>
      </w:pPr>
      <w:r w:rsidRPr="00780650">
        <w:rPr>
          <w:rFonts w:ascii="Arial" w:eastAsia="Batang" w:hAnsi="Arial" w:cs="Arial"/>
          <w:sz w:val="22"/>
          <w:szCs w:val="22"/>
        </w:rPr>
        <w:t>with anyone who is not a party to this case?</w:t>
      </w:r>
    </w:p>
    <w:p w14:paraId="4374D9DF" w14:textId="77888A41" w:rsidR="008C3EC0" w:rsidRPr="00780650" w:rsidRDefault="008463DA" w:rsidP="0078715C">
      <w:pPr>
        <w:pStyle w:val="ListParagraph"/>
        <w:tabs>
          <w:tab w:val="left" w:pos="1080"/>
        </w:tabs>
        <w:overflowPunct w:val="0"/>
        <w:autoSpaceDE w:val="0"/>
        <w:autoSpaceDN w:val="0"/>
        <w:adjustRightInd w:val="0"/>
        <w:spacing w:after="0"/>
        <w:ind w:left="1051"/>
        <w:contextualSpacing w:val="0"/>
        <w:textAlignment w:val="baseline"/>
        <w:rPr>
          <w:rFonts w:ascii="Arial" w:eastAsia="Batang" w:hAnsi="Arial" w:cs="Arial"/>
          <w:i/>
          <w:iCs/>
          <w:sz w:val="22"/>
          <w:szCs w:val="22"/>
          <w:lang w:eastAsia="ko-KR"/>
        </w:rPr>
      </w:pPr>
      <w:r w:rsidRPr="00780650">
        <w:rPr>
          <w:rFonts w:ascii="Arial" w:eastAsia="Batang" w:hAnsi="Arial" w:cs="Arial"/>
          <w:i/>
          <w:iCs/>
          <w:sz w:val="22"/>
          <w:szCs w:val="22"/>
          <w:lang w:eastAsia="ko"/>
        </w:rPr>
        <w:t>본</w:t>
      </w:r>
      <w:r w:rsidRPr="00780650">
        <w:rPr>
          <w:rFonts w:ascii="Arial" w:eastAsia="Batang" w:hAnsi="Arial" w:cs="Arial"/>
          <w:i/>
          <w:iCs/>
          <w:sz w:val="22"/>
          <w:szCs w:val="22"/>
          <w:lang w:eastAsia="ko"/>
        </w:rPr>
        <w:t xml:space="preserve"> </w:t>
      </w:r>
      <w:r w:rsidRPr="00780650">
        <w:rPr>
          <w:rFonts w:ascii="Arial" w:eastAsia="Batang" w:hAnsi="Arial" w:cs="Arial"/>
          <w:i/>
          <w:iCs/>
          <w:sz w:val="22"/>
          <w:szCs w:val="22"/>
          <w:lang w:eastAsia="ko"/>
        </w:rPr>
        <w:t>소송의</w:t>
      </w:r>
      <w:r w:rsidRPr="00780650">
        <w:rPr>
          <w:rFonts w:ascii="Arial" w:eastAsia="Batang" w:hAnsi="Arial" w:cs="Arial"/>
          <w:i/>
          <w:iCs/>
          <w:sz w:val="22"/>
          <w:szCs w:val="22"/>
          <w:lang w:eastAsia="ko"/>
        </w:rPr>
        <w:t xml:space="preserve"> </w:t>
      </w:r>
      <w:r w:rsidRPr="00780650">
        <w:rPr>
          <w:rFonts w:ascii="Arial" w:eastAsia="Batang" w:hAnsi="Arial" w:cs="Arial"/>
          <w:i/>
          <w:iCs/>
          <w:sz w:val="22"/>
          <w:szCs w:val="22"/>
          <w:lang w:eastAsia="ko"/>
        </w:rPr>
        <w:t>당사자가</w:t>
      </w:r>
      <w:r w:rsidRPr="00780650">
        <w:rPr>
          <w:rFonts w:ascii="Arial" w:eastAsia="Batang" w:hAnsi="Arial" w:cs="Arial"/>
          <w:i/>
          <w:iCs/>
          <w:sz w:val="22"/>
          <w:szCs w:val="22"/>
          <w:lang w:eastAsia="ko"/>
        </w:rPr>
        <w:t xml:space="preserve"> </w:t>
      </w:r>
      <w:r w:rsidRPr="00780650">
        <w:rPr>
          <w:rFonts w:ascii="Arial" w:eastAsia="Batang" w:hAnsi="Arial" w:cs="Arial"/>
          <w:i/>
          <w:iCs/>
          <w:sz w:val="22"/>
          <w:szCs w:val="22"/>
          <w:lang w:eastAsia="ko"/>
        </w:rPr>
        <w:t>아닌</w:t>
      </w:r>
      <w:r w:rsidRPr="00780650">
        <w:rPr>
          <w:rFonts w:ascii="Arial" w:eastAsia="Batang" w:hAnsi="Arial" w:cs="Arial"/>
          <w:i/>
          <w:iCs/>
          <w:sz w:val="22"/>
          <w:szCs w:val="22"/>
          <w:lang w:eastAsia="ko"/>
        </w:rPr>
        <w:t xml:space="preserve"> </w:t>
      </w:r>
      <w:r w:rsidRPr="00780650">
        <w:rPr>
          <w:rFonts w:ascii="Arial" w:eastAsia="Batang" w:hAnsi="Arial" w:cs="Arial"/>
          <w:i/>
          <w:iCs/>
          <w:sz w:val="22"/>
          <w:szCs w:val="22"/>
          <w:lang w:eastAsia="ko"/>
        </w:rPr>
        <w:t>사람과</w:t>
      </w:r>
      <w:r w:rsidRPr="00780650">
        <w:rPr>
          <w:rFonts w:ascii="Arial" w:eastAsia="Batang" w:hAnsi="Arial" w:cs="Arial"/>
          <w:i/>
          <w:iCs/>
          <w:sz w:val="22"/>
          <w:szCs w:val="22"/>
          <w:lang w:eastAsia="ko"/>
        </w:rPr>
        <w:t xml:space="preserve"> </w:t>
      </w:r>
      <w:r w:rsidRPr="00780650">
        <w:rPr>
          <w:rFonts w:ascii="Arial" w:eastAsia="Batang" w:hAnsi="Arial" w:cs="Arial"/>
          <w:i/>
          <w:iCs/>
          <w:sz w:val="22"/>
          <w:szCs w:val="22"/>
          <w:lang w:eastAsia="ko"/>
        </w:rPr>
        <w:t>거주했습니까</w:t>
      </w:r>
      <w:r w:rsidRPr="00780650">
        <w:rPr>
          <w:rFonts w:ascii="Arial" w:eastAsia="Batang" w:hAnsi="Arial" w:cs="Arial"/>
          <w:i/>
          <w:iCs/>
          <w:sz w:val="22"/>
          <w:szCs w:val="22"/>
          <w:lang w:eastAsia="ko"/>
        </w:rPr>
        <w:t>?</w:t>
      </w:r>
    </w:p>
    <w:p w14:paraId="6BC0D1E8" w14:textId="77777777" w:rsidR="008463DA" w:rsidRPr="00780650" w:rsidRDefault="00E1705E" w:rsidP="00281A5A">
      <w:pPr>
        <w:pStyle w:val="WABody4AboveIndented"/>
        <w:spacing w:before="120"/>
        <w:ind w:left="1080"/>
        <w:rPr>
          <w:rFonts w:eastAsia="Batang"/>
          <w:i/>
        </w:rPr>
      </w:pPr>
      <w:r w:rsidRPr="00780650">
        <w:rPr>
          <w:rFonts w:eastAsia="Batang"/>
        </w:rPr>
        <w:t>[  ]</w:t>
      </w:r>
      <w:r w:rsidRPr="00780650">
        <w:rPr>
          <w:rFonts w:eastAsia="Batang"/>
        </w:rPr>
        <w:tab/>
        <w:t xml:space="preserve">No. </w:t>
      </w:r>
      <w:r w:rsidRPr="00780650">
        <w:rPr>
          <w:rFonts w:eastAsia="Batang"/>
          <w:i/>
          <w:iCs/>
        </w:rPr>
        <w:t xml:space="preserve">(Skip to </w:t>
      </w:r>
      <w:r w:rsidRPr="00780650">
        <w:rPr>
          <w:rFonts w:eastAsia="Batang"/>
          <w:b/>
          <w:bCs/>
          <w:i/>
          <w:iCs/>
        </w:rPr>
        <w:t>9.</w:t>
      </w:r>
      <w:r w:rsidRPr="00780650">
        <w:rPr>
          <w:rFonts w:eastAsia="Batang"/>
          <w:i/>
          <w:iCs/>
        </w:rPr>
        <w:t>)</w:t>
      </w:r>
    </w:p>
    <w:p w14:paraId="74D728AF" w14:textId="2B3B7DF6" w:rsidR="0034154C" w:rsidRPr="00780650" w:rsidRDefault="0078715C" w:rsidP="00B3108C">
      <w:pPr>
        <w:pStyle w:val="WABody4AboveIndented"/>
        <w:spacing w:before="0"/>
        <w:ind w:left="1080"/>
        <w:rPr>
          <w:rFonts w:eastAsia="Batang"/>
          <w:i/>
          <w:iCs/>
        </w:rPr>
      </w:pPr>
      <w:r w:rsidRPr="00780650">
        <w:rPr>
          <w:rFonts w:eastAsia="Batang"/>
          <w:i/>
          <w:iCs/>
        </w:rPr>
        <w:tab/>
      </w:r>
      <w:r w:rsidRPr="00780650">
        <w:rPr>
          <w:rFonts w:eastAsia="Batang"/>
          <w:i/>
          <w:iCs/>
          <w:lang w:eastAsia="ko"/>
        </w:rPr>
        <w:t>아니요</w:t>
      </w:r>
      <w:r w:rsidRPr="00780650">
        <w:rPr>
          <w:rFonts w:eastAsia="Batang"/>
          <w:i/>
          <w:iCs/>
          <w:lang w:eastAsia="ko"/>
        </w:rPr>
        <w:t>. (</w:t>
      </w:r>
      <w:r w:rsidRPr="00780650">
        <w:rPr>
          <w:rFonts w:eastAsia="Batang"/>
          <w:b/>
          <w:bCs/>
          <w:i/>
          <w:iCs/>
          <w:lang w:eastAsia="ko"/>
        </w:rPr>
        <w:t>9</w:t>
      </w:r>
      <w:r w:rsidRPr="00780650">
        <w:rPr>
          <w:rFonts w:eastAsia="Batang"/>
          <w:i/>
          <w:iCs/>
          <w:lang w:eastAsia="ko"/>
        </w:rPr>
        <w:t>으로</w:t>
      </w:r>
      <w:r w:rsidRPr="00780650">
        <w:rPr>
          <w:rFonts w:eastAsia="Batang"/>
          <w:i/>
          <w:iCs/>
          <w:lang w:eastAsia="ko"/>
        </w:rPr>
        <w:t xml:space="preserve"> </w:t>
      </w:r>
      <w:r w:rsidRPr="00780650">
        <w:rPr>
          <w:rFonts w:eastAsia="Batang"/>
          <w:i/>
          <w:iCs/>
          <w:lang w:eastAsia="ko"/>
        </w:rPr>
        <w:t>건너뛰기</w:t>
      </w:r>
      <w:r w:rsidRPr="00780650">
        <w:rPr>
          <w:rFonts w:eastAsia="Batang"/>
          <w:i/>
          <w:iCs/>
          <w:lang w:eastAsia="ko"/>
        </w:rPr>
        <w:t>.)</w:t>
      </w:r>
    </w:p>
    <w:p w14:paraId="31F813B3" w14:textId="77777777" w:rsidR="008463DA" w:rsidRPr="00780650" w:rsidRDefault="00E1705E" w:rsidP="00281A5A">
      <w:pPr>
        <w:pStyle w:val="WABody4AboveIndented"/>
        <w:spacing w:before="120"/>
        <w:ind w:left="1080"/>
        <w:rPr>
          <w:rFonts w:eastAsia="Batang"/>
          <w:i/>
        </w:rPr>
      </w:pPr>
      <w:r w:rsidRPr="00780650">
        <w:rPr>
          <w:rFonts w:eastAsia="Batang"/>
        </w:rPr>
        <w:t>[  ]</w:t>
      </w:r>
      <w:r w:rsidRPr="00780650">
        <w:rPr>
          <w:rFonts w:eastAsia="Batang"/>
        </w:rPr>
        <w:tab/>
        <w:t xml:space="preserve">Yes. </w:t>
      </w:r>
      <w:r w:rsidRPr="00780650">
        <w:rPr>
          <w:rFonts w:eastAsia="Batang"/>
          <w:i/>
          <w:iCs/>
        </w:rPr>
        <w:t>(Fill out below to show where each child has lived during the last 5 years.)</w:t>
      </w:r>
    </w:p>
    <w:p w14:paraId="7D40B842" w14:textId="79EB29DA" w:rsidR="008C3EC0" w:rsidRPr="00780650" w:rsidRDefault="0078715C" w:rsidP="00B3108C">
      <w:pPr>
        <w:pStyle w:val="WABody4AboveIndented"/>
        <w:spacing w:before="0" w:after="60"/>
        <w:ind w:left="1080"/>
        <w:rPr>
          <w:rFonts w:eastAsia="Batang"/>
          <w:i/>
          <w:iCs/>
          <w:lang w:eastAsia="ko-KR"/>
        </w:rPr>
      </w:pPr>
      <w:r w:rsidRPr="00780650">
        <w:rPr>
          <w:rFonts w:eastAsia="Batang"/>
          <w:i/>
          <w:iCs/>
        </w:rPr>
        <w:tab/>
      </w:r>
      <w:r w:rsidRPr="00780650">
        <w:rPr>
          <w:rFonts w:eastAsia="Batang"/>
          <w:i/>
          <w:iCs/>
          <w:lang w:eastAsia="ko"/>
        </w:rPr>
        <w:t>예</w:t>
      </w:r>
      <w:r w:rsidRPr="00780650">
        <w:rPr>
          <w:rFonts w:eastAsia="Batang"/>
          <w:i/>
          <w:iCs/>
          <w:lang w:eastAsia="ko"/>
        </w:rPr>
        <w:t>. (</w:t>
      </w:r>
      <w:r w:rsidRPr="00780650">
        <w:rPr>
          <w:rFonts w:eastAsia="Batang"/>
          <w:i/>
          <w:iCs/>
          <w:lang w:eastAsia="ko"/>
        </w:rPr>
        <w:t>아래를</w:t>
      </w:r>
      <w:r w:rsidRPr="00780650">
        <w:rPr>
          <w:rFonts w:eastAsia="Batang"/>
          <w:i/>
          <w:iCs/>
          <w:lang w:eastAsia="ko"/>
        </w:rPr>
        <w:t xml:space="preserve"> </w:t>
      </w:r>
      <w:r w:rsidRPr="00780650">
        <w:rPr>
          <w:rFonts w:eastAsia="Batang"/>
          <w:i/>
          <w:iCs/>
          <w:lang w:eastAsia="ko"/>
        </w:rPr>
        <w:t>작성하여</w:t>
      </w:r>
      <w:r w:rsidRPr="00780650">
        <w:rPr>
          <w:rFonts w:eastAsia="Batang"/>
          <w:i/>
          <w:iCs/>
          <w:lang w:eastAsia="ko"/>
        </w:rPr>
        <w:t xml:space="preserve"> </w:t>
      </w:r>
      <w:r w:rsidRPr="00780650">
        <w:rPr>
          <w:rFonts w:eastAsia="Batang"/>
          <w:i/>
          <w:iCs/>
          <w:lang w:eastAsia="ko"/>
        </w:rPr>
        <w:t>지난</w:t>
      </w:r>
      <w:r w:rsidRPr="00780650">
        <w:rPr>
          <w:rFonts w:eastAsia="Batang"/>
          <w:i/>
          <w:iCs/>
          <w:lang w:eastAsia="ko"/>
        </w:rPr>
        <w:t xml:space="preserve"> 5</w:t>
      </w:r>
      <w:r w:rsidRPr="00780650">
        <w:rPr>
          <w:rFonts w:eastAsia="Batang"/>
          <w:i/>
          <w:iCs/>
          <w:lang w:eastAsia="ko"/>
        </w:rPr>
        <w:t>년</w:t>
      </w:r>
      <w:r w:rsidRPr="00780650">
        <w:rPr>
          <w:rFonts w:eastAsia="Batang"/>
          <w:i/>
          <w:iCs/>
          <w:lang w:eastAsia="ko"/>
        </w:rPr>
        <w:t xml:space="preserve"> </w:t>
      </w:r>
      <w:r w:rsidRPr="00780650">
        <w:rPr>
          <w:rFonts w:eastAsia="Batang"/>
          <w:i/>
          <w:iCs/>
          <w:lang w:eastAsia="ko"/>
        </w:rPr>
        <w:t>동안</w:t>
      </w:r>
      <w:r w:rsidRPr="00780650">
        <w:rPr>
          <w:rFonts w:eastAsia="Batang"/>
          <w:i/>
          <w:iCs/>
          <w:lang w:eastAsia="ko"/>
        </w:rPr>
        <w:t xml:space="preserve"> </w:t>
      </w:r>
      <w:r w:rsidRPr="00780650">
        <w:rPr>
          <w:rFonts w:eastAsia="Batang"/>
          <w:i/>
          <w:iCs/>
          <w:lang w:eastAsia="ko"/>
        </w:rPr>
        <w:t>각</w:t>
      </w:r>
      <w:r w:rsidRPr="00780650">
        <w:rPr>
          <w:rFonts w:eastAsia="Batang"/>
          <w:i/>
          <w:iCs/>
          <w:lang w:eastAsia="ko"/>
        </w:rPr>
        <w:t xml:space="preserve"> </w:t>
      </w:r>
      <w:r w:rsidRPr="00780650">
        <w:rPr>
          <w:rFonts w:eastAsia="Batang"/>
          <w:i/>
          <w:iCs/>
          <w:lang w:eastAsia="ko"/>
        </w:rPr>
        <w:t>자녀가</w:t>
      </w:r>
      <w:r w:rsidRPr="00780650">
        <w:rPr>
          <w:rFonts w:eastAsia="Batang"/>
          <w:i/>
          <w:iCs/>
          <w:lang w:eastAsia="ko"/>
        </w:rPr>
        <w:t xml:space="preserve"> </w:t>
      </w:r>
      <w:r w:rsidRPr="00780650">
        <w:rPr>
          <w:rFonts w:eastAsia="Batang"/>
          <w:i/>
          <w:iCs/>
          <w:lang w:eastAsia="ko"/>
        </w:rPr>
        <w:t>어디서</w:t>
      </w:r>
      <w:r w:rsidRPr="00780650">
        <w:rPr>
          <w:rFonts w:eastAsia="Batang"/>
          <w:i/>
          <w:iCs/>
          <w:lang w:eastAsia="ko"/>
        </w:rPr>
        <w:t xml:space="preserve"> </w:t>
      </w:r>
      <w:r w:rsidRPr="00780650">
        <w:rPr>
          <w:rFonts w:eastAsia="Batang"/>
          <w:i/>
          <w:iCs/>
          <w:lang w:eastAsia="ko"/>
        </w:rPr>
        <w:t>거주했는지</w:t>
      </w:r>
      <w:r w:rsidRPr="00780650">
        <w:rPr>
          <w:rFonts w:eastAsia="Batang"/>
          <w:i/>
          <w:iCs/>
          <w:lang w:eastAsia="ko"/>
        </w:rPr>
        <w:t xml:space="preserve"> </w:t>
      </w:r>
      <w:r w:rsidRPr="00780650">
        <w:rPr>
          <w:rFonts w:eastAsia="Batang"/>
          <w:i/>
          <w:iCs/>
          <w:lang w:eastAsia="ko"/>
        </w:rPr>
        <w:t>표시하십시오</w:t>
      </w:r>
      <w:r w:rsidRPr="00780650">
        <w:rPr>
          <w:rFonts w:eastAsia="Batang"/>
          <w:i/>
          <w:iCs/>
          <w:lang w:eastAsia="ko"/>
        </w:rPr>
        <w:t>.)</w:t>
      </w:r>
    </w:p>
    <w:tbl>
      <w:tblPr>
        <w:tblW w:w="8730" w:type="dxa"/>
        <w:tblInd w:w="52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43" w:type="dxa"/>
          <w:left w:w="72" w:type="dxa"/>
          <w:bottom w:w="43" w:type="dxa"/>
          <w:right w:w="72" w:type="dxa"/>
        </w:tblCellMar>
        <w:tblLook w:val="04A0" w:firstRow="1" w:lastRow="0" w:firstColumn="1" w:lastColumn="0" w:noHBand="0" w:noVBand="1"/>
      </w:tblPr>
      <w:tblGrid>
        <w:gridCol w:w="1800"/>
        <w:gridCol w:w="2083"/>
        <w:gridCol w:w="2867"/>
        <w:gridCol w:w="1980"/>
      </w:tblGrid>
      <w:tr w:rsidR="008C3EC0" w:rsidRPr="00780650" w14:paraId="35709D52" w14:textId="77777777" w:rsidTr="00780650">
        <w:trPr>
          <w:cantSplit/>
          <w:tblHeader/>
        </w:trPr>
        <w:tc>
          <w:tcPr>
            <w:tcW w:w="1800" w:type="dxa"/>
            <w:vAlign w:val="center"/>
          </w:tcPr>
          <w:p w14:paraId="498A4BBD" w14:textId="77777777" w:rsidR="008463DA" w:rsidRPr="00780650" w:rsidRDefault="008C3EC0" w:rsidP="00281A5A">
            <w:pPr>
              <w:spacing w:after="0"/>
              <w:jc w:val="center"/>
              <w:rPr>
                <w:rFonts w:ascii="Arial" w:eastAsia="Batang" w:hAnsi="Arial" w:cs="Arial"/>
                <w:sz w:val="22"/>
                <w:szCs w:val="22"/>
              </w:rPr>
            </w:pPr>
            <w:r w:rsidRPr="00780650">
              <w:rPr>
                <w:rFonts w:ascii="Arial" w:eastAsia="Batang" w:hAnsi="Arial" w:cs="Arial"/>
                <w:sz w:val="22"/>
                <w:szCs w:val="22"/>
              </w:rPr>
              <w:t>Dates</w:t>
            </w:r>
          </w:p>
          <w:p w14:paraId="36E9B164" w14:textId="62CA3113" w:rsidR="008C3EC0" w:rsidRPr="00780650" w:rsidRDefault="008463DA" w:rsidP="00B3108C">
            <w:pPr>
              <w:spacing w:after="20"/>
              <w:jc w:val="center"/>
              <w:rPr>
                <w:rFonts w:ascii="Arial" w:eastAsia="Batang" w:hAnsi="Arial" w:cs="Arial"/>
                <w:i/>
                <w:iCs/>
                <w:sz w:val="22"/>
                <w:szCs w:val="22"/>
              </w:rPr>
            </w:pPr>
            <w:r w:rsidRPr="00780650">
              <w:rPr>
                <w:rFonts w:ascii="Arial" w:eastAsia="Batang" w:hAnsi="Arial" w:cs="Arial"/>
                <w:i/>
                <w:iCs/>
                <w:sz w:val="22"/>
                <w:szCs w:val="22"/>
                <w:lang w:eastAsia="ko"/>
              </w:rPr>
              <w:t>날짜</w:t>
            </w:r>
          </w:p>
        </w:tc>
        <w:tc>
          <w:tcPr>
            <w:tcW w:w="2083" w:type="dxa"/>
            <w:shd w:val="clear" w:color="auto" w:fill="auto"/>
            <w:vAlign w:val="center"/>
          </w:tcPr>
          <w:p w14:paraId="1E70456C" w14:textId="77777777" w:rsidR="008463DA" w:rsidRPr="00780650" w:rsidRDefault="008C3EC0" w:rsidP="00281A5A">
            <w:pPr>
              <w:spacing w:after="0"/>
              <w:ind w:right="132"/>
              <w:jc w:val="center"/>
              <w:rPr>
                <w:rFonts w:ascii="Arial" w:eastAsia="Batang" w:hAnsi="Arial" w:cs="Arial"/>
                <w:sz w:val="22"/>
                <w:szCs w:val="22"/>
              </w:rPr>
            </w:pPr>
            <w:r w:rsidRPr="00780650">
              <w:rPr>
                <w:rFonts w:ascii="Arial" w:eastAsia="Batang" w:hAnsi="Arial" w:cs="Arial"/>
                <w:sz w:val="22"/>
                <w:szCs w:val="22"/>
              </w:rPr>
              <w:t>Children</w:t>
            </w:r>
          </w:p>
          <w:p w14:paraId="3E471515" w14:textId="0645D0E2" w:rsidR="008C3EC0" w:rsidRPr="00780650" w:rsidRDefault="008463DA" w:rsidP="00B3108C">
            <w:pPr>
              <w:spacing w:after="20"/>
              <w:ind w:right="132"/>
              <w:jc w:val="center"/>
              <w:rPr>
                <w:rFonts w:ascii="Arial" w:eastAsia="Batang" w:hAnsi="Arial" w:cs="Arial"/>
                <w:i/>
                <w:iCs/>
                <w:sz w:val="22"/>
                <w:szCs w:val="22"/>
              </w:rPr>
            </w:pPr>
            <w:r w:rsidRPr="00780650">
              <w:rPr>
                <w:rFonts w:ascii="Arial" w:eastAsia="Batang" w:hAnsi="Arial" w:cs="Arial"/>
                <w:i/>
                <w:iCs/>
                <w:sz w:val="22"/>
                <w:szCs w:val="22"/>
                <w:lang w:eastAsia="ko"/>
              </w:rPr>
              <w:t>아동</w:t>
            </w:r>
          </w:p>
        </w:tc>
        <w:tc>
          <w:tcPr>
            <w:tcW w:w="2867" w:type="dxa"/>
            <w:vAlign w:val="center"/>
          </w:tcPr>
          <w:p w14:paraId="5B872847" w14:textId="77777777" w:rsidR="008463DA" w:rsidRPr="00780650" w:rsidRDefault="008C3EC0" w:rsidP="00281A5A">
            <w:pPr>
              <w:tabs>
                <w:tab w:val="left" w:pos="2604"/>
              </w:tabs>
              <w:spacing w:after="0"/>
              <w:jc w:val="center"/>
              <w:rPr>
                <w:rFonts w:ascii="Arial" w:eastAsia="Batang" w:hAnsi="Arial" w:cs="Arial"/>
                <w:sz w:val="22"/>
                <w:szCs w:val="22"/>
              </w:rPr>
            </w:pPr>
            <w:r w:rsidRPr="00780650">
              <w:rPr>
                <w:rFonts w:ascii="Arial" w:eastAsia="Batang" w:hAnsi="Arial" w:cs="Arial"/>
                <w:sz w:val="22"/>
                <w:szCs w:val="22"/>
              </w:rPr>
              <w:t>Lived with</w:t>
            </w:r>
          </w:p>
          <w:p w14:paraId="4800929B" w14:textId="6CAE2BD9" w:rsidR="008C3EC0" w:rsidRPr="00780650" w:rsidRDefault="008463DA" w:rsidP="00B3108C">
            <w:pPr>
              <w:tabs>
                <w:tab w:val="left" w:pos="2604"/>
              </w:tabs>
              <w:spacing w:after="20"/>
              <w:jc w:val="center"/>
              <w:rPr>
                <w:rFonts w:ascii="Arial" w:eastAsia="Batang" w:hAnsi="Arial" w:cs="Arial"/>
                <w:i/>
                <w:iCs/>
                <w:sz w:val="22"/>
                <w:szCs w:val="22"/>
              </w:rPr>
            </w:pPr>
            <w:r w:rsidRPr="00780650">
              <w:rPr>
                <w:rFonts w:ascii="Arial" w:eastAsia="Batang" w:hAnsi="Arial" w:cs="Arial"/>
                <w:i/>
                <w:iCs/>
                <w:sz w:val="22"/>
                <w:szCs w:val="22"/>
                <w:lang w:eastAsia="ko"/>
              </w:rPr>
              <w:t>함께</w:t>
            </w:r>
            <w:r w:rsidRPr="00780650">
              <w:rPr>
                <w:rFonts w:ascii="Arial" w:eastAsia="Batang" w:hAnsi="Arial" w:cs="Arial"/>
                <w:i/>
                <w:iCs/>
                <w:sz w:val="22"/>
                <w:szCs w:val="22"/>
                <w:lang w:eastAsia="ko"/>
              </w:rPr>
              <w:t xml:space="preserve"> </w:t>
            </w:r>
            <w:r w:rsidRPr="00780650">
              <w:rPr>
                <w:rFonts w:ascii="Arial" w:eastAsia="Batang" w:hAnsi="Arial" w:cs="Arial"/>
                <w:i/>
                <w:iCs/>
                <w:sz w:val="22"/>
                <w:szCs w:val="22"/>
                <w:lang w:eastAsia="ko"/>
              </w:rPr>
              <w:t>거주한</w:t>
            </w:r>
            <w:r w:rsidRPr="00780650">
              <w:rPr>
                <w:rFonts w:ascii="Arial" w:eastAsia="Batang" w:hAnsi="Arial" w:cs="Arial"/>
                <w:i/>
                <w:iCs/>
                <w:sz w:val="22"/>
                <w:szCs w:val="22"/>
                <w:lang w:eastAsia="ko"/>
              </w:rPr>
              <w:t xml:space="preserve"> </w:t>
            </w:r>
            <w:r w:rsidRPr="00780650">
              <w:rPr>
                <w:rFonts w:ascii="Arial" w:eastAsia="Batang" w:hAnsi="Arial" w:cs="Arial"/>
                <w:i/>
                <w:iCs/>
                <w:sz w:val="22"/>
                <w:szCs w:val="22"/>
                <w:lang w:eastAsia="ko"/>
              </w:rPr>
              <w:t>사람</w:t>
            </w:r>
          </w:p>
        </w:tc>
        <w:tc>
          <w:tcPr>
            <w:tcW w:w="1980" w:type="dxa"/>
            <w:vAlign w:val="center"/>
          </w:tcPr>
          <w:p w14:paraId="1D81D143" w14:textId="77777777" w:rsidR="008463DA" w:rsidRPr="00780650" w:rsidRDefault="008C3EC0" w:rsidP="00281A5A">
            <w:pPr>
              <w:spacing w:after="0"/>
              <w:jc w:val="center"/>
              <w:rPr>
                <w:rFonts w:ascii="Arial" w:eastAsia="Batang" w:hAnsi="Arial" w:cs="Arial"/>
                <w:sz w:val="20"/>
                <w:szCs w:val="20"/>
              </w:rPr>
            </w:pPr>
            <w:r w:rsidRPr="00780650">
              <w:rPr>
                <w:rFonts w:ascii="Arial" w:eastAsia="Batang" w:hAnsi="Arial" w:cs="Arial"/>
                <w:sz w:val="20"/>
                <w:szCs w:val="20"/>
              </w:rPr>
              <w:t>In which state, Indian reservation, or foreign country</w:t>
            </w:r>
          </w:p>
          <w:p w14:paraId="59052531" w14:textId="45E76C61" w:rsidR="008C3EC0" w:rsidRPr="00780650" w:rsidRDefault="008463DA" w:rsidP="00B3108C">
            <w:pPr>
              <w:spacing w:after="20"/>
              <w:jc w:val="center"/>
              <w:rPr>
                <w:rFonts w:ascii="Arial" w:eastAsia="Batang" w:hAnsi="Arial" w:cs="Arial"/>
                <w:i/>
                <w:iCs/>
                <w:sz w:val="20"/>
                <w:szCs w:val="20"/>
                <w:lang w:eastAsia="ko-KR"/>
              </w:rPr>
            </w:pPr>
            <w:r w:rsidRPr="00780650">
              <w:rPr>
                <w:rFonts w:ascii="Arial" w:eastAsia="Batang" w:hAnsi="Arial" w:cs="Arial"/>
                <w:i/>
                <w:iCs/>
                <w:sz w:val="20"/>
                <w:szCs w:val="20"/>
                <w:lang w:eastAsia="ko"/>
              </w:rPr>
              <w:t>주</w:t>
            </w:r>
            <w:r w:rsidRPr="00780650">
              <w:rPr>
                <w:rFonts w:ascii="Arial" w:eastAsia="Batang" w:hAnsi="Arial" w:cs="Arial"/>
                <w:i/>
                <w:iCs/>
                <w:sz w:val="20"/>
                <w:szCs w:val="20"/>
                <w:lang w:eastAsia="ko"/>
              </w:rPr>
              <w:t xml:space="preserve">, </w:t>
            </w:r>
            <w:r w:rsidRPr="00780650">
              <w:rPr>
                <w:rFonts w:ascii="Arial" w:eastAsia="Batang" w:hAnsi="Arial" w:cs="Arial"/>
                <w:i/>
                <w:iCs/>
                <w:sz w:val="20"/>
                <w:szCs w:val="20"/>
                <w:lang w:eastAsia="ko"/>
              </w:rPr>
              <w:t>인디언</w:t>
            </w:r>
            <w:r w:rsidRPr="00780650">
              <w:rPr>
                <w:rFonts w:ascii="Arial" w:eastAsia="Batang" w:hAnsi="Arial" w:cs="Arial"/>
                <w:i/>
                <w:iCs/>
                <w:sz w:val="20"/>
                <w:szCs w:val="20"/>
                <w:lang w:eastAsia="ko"/>
              </w:rPr>
              <w:t xml:space="preserve"> </w:t>
            </w:r>
            <w:r w:rsidRPr="00780650">
              <w:rPr>
                <w:rFonts w:ascii="Arial" w:eastAsia="Batang" w:hAnsi="Arial" w:cs="Arial"/>
                <w:i/>
                <w:iCs/>
                <w:sz w:val="20"/>
                <w:szCs w:val="20"/>
                <w:lang w:eastAsia="ko"/>
              </w:rPr>
              <w:t>보호구역</w:t>
            </w:r>
            <w:r w:rsidRPr="00780650">
              <w:rPr>
                <w:rFonts w:ascii="Arial" w:eastAsia="Batang" w:hAnsi="Arial" w:cs="Arial"/>
                <w:i/>
                <w:iCs/>
                <w:sz w:val="20"/>
                <w:szCs w:val="20"/>
                <w:lang w:eastAsia="ko"/>
              </w:rPr>
              <w:t xml:space="preserve"> </w:t>
            </w:r>
            <w:r w:rsidRPr="00780650">
              <w:rPr>
                <w:rFonts w:ascii="Arial" w:eastAsia="Batang" w:hAnsi="Arial" w:cs="Arial"/>
                <w:i/>
                <w:iCs/>
                <w:sz w:val="20"/>
                <w:szCs w:val="20"/>
                <w:lang w:eastAsia="ko"/>
              </w:rPr>
              <w:t>또는</w:t>
            </w:r>
            <w:r w:rsidRPr="00780650">
              <w:rPr>
                <w:rFonts w:ascii="Arial" w:eastAsia="Batang" w:hAnsi="Arial" w:cs="Arial"/>
                <w:i/>
                <w:iCs/>
                <w:sz w:val="20"/>
                <w:szCs w:val="20"/>
                <w:lang w:eastAsia="ko"/>
              </w:rPr>
              <w:t xml:space="preserve"> </w:t>
            </w:r>
            <w:r w:rsidRPr="00780650">
              <w:rPr>
                <w:rFonts w:ascii="Arial" w:eastAsia="Batang" w:hAnsi="Arial" w:cs="Arial"/>
                <w:i/>
                <w:iCs/>
                <w:sz w:val="20"/>
                <w:szCs w:val="20"/>
                <w:lang w:eastAsia="ko"/>
              </w:rPr>
              <w:t>외국</w:t>
            </w:r>
          </w:p>
        </w:tc>
      </w:tr>
      <w:tr w:rsidR="008C3EC0" w:rsidRPr="00780650" w14:paraId="385BB1FF" w14:textId="77777777" w:rsidTr="00780650">
        <w:trPr>
          <w:cantSplit/>
        </w:trPr>
        <w:tc>
          <w:tcPr>
            <w:tcW w:w="1800" w:type="dxa"/>
          </w:tcPr>
          <w:p w14:paraId="6012E747" w14:textId="77777777" w:rsidR="008463DA" w:rsidRPr="00780650" w:rsidRDefault="008C3EC0" w:rsidP="00281A5A">
            <w:pPr>
              <w:tabs>
                <w:tab w:val="left" w:pos="1458"/>
              </w:tabs>
              <w:spacing w:after="0" w:line="320" w:lineRule="exact"/>
              <w:rPr>
                <w:rFonts w:ascii="Arial" w:eastAsia="Batang" w:hAnsi="Arial" w:cs="Arial"/>
                <w:sz w:val="22"/>
                <w:szCs w:val="22"/>
              </w:rPr>
            </w:pPr>
            <w:r w:rsidRPr="00780650">
              <w:rPr>
                <w:rFonts w:ascii="Arial" w:eastAsia="Batang" w:hAnsi="Arial" w:cs="Arial"/>
                <w:sz w:val="22"/>
                <w:szCs w:val="22"/>
              </w:rPr>
              <w:t>From:</w:t>
            </w:r>
          </w:p>
          <w:p w14:paraId="3C50286F" w14:textId="30CDE4C7" w:rsidR="008C3EC0" w:rsidRPr="00780650" w:rsidRDefault="008463DA" w:rsidP="00AF1F1F">
            <w:pPr>
              <w:tabs>
                <w:tab w:val="left" w:pos="1458"/>
              </w:tabs>
              <w:spacing w:after="0"/>
              <w:rPr>
                <w:rFonts w:ascii="Arial" w:eastAsia="Batang" w:hAnsi="Arial" w:cs="Arial"/>
                <w:i/>
                <w:iCs/>
                <w:sz w:val="22"/>
                <w:szCs w:val="22"/>
              </w:rPr>
            </w:pPr>
            <w:r w:rsidRPr="00780650">
              <w:rPr>
                <w:rFonts w:ascii="Arial" w:eastAsia="Batang" w:hAnsi="Arial" w:cs="Arial"/>
                <w:i/>
                <w:iCs/>
                <w:sz w:val="22"/>
                <w:szCs w:val="22"/>
                <w:lang w:eastAsia="ko"/>
              </w:rPr>
              <w:t>발신</w:t>
            </w:r>
            <w:r w:rsidRPr="00780650">
              <w:rPr>
                <w:rFonts w:ascii="Arial" w:eastAsia="Batang" w:hAnsi="Arial" w:cs="Arial"/>
                <w:i/>
                <w:iCs/>
                <w:sz w:val="22"/>
                <w:szCs w:val="22"/>
                <w:lang w:eastAsia="ko"/>
              </w:rPr>
              <w:t xml:space="preserve">: </w:t>
            </w:r>
          </w:p>
          <w:p w14:paraId="32B6956F" w14:textId="77777777" w:rsidR="008463DA" w:rsidRPr="00780650" w:rsidRDefault="008C3EC0" w:rsidP="00281A5A">
            <w:pPr>
              <w:tabs>
                <w:tab w:val="left" w:pos="1458"/>
              </w:tabs>
              <w:spacing w:after="0" w:line="320" w:lineRule="exact"/>
              <w:rPr>
                <w:rFonts w:ascii="Arial" w:eastAsia="Batang" w:hAnsi="Arial" w:cs="Arial"/>
                <w:sz w:val="22"/>
                <w:szCs w:val="22"/>
              </w:rPr>
            </w:pPr>
            <w:r w:rsidRPr="00780650">
              <w:rPr>
                <w:rFonts w:ascii="Arial" w:eastAsia="Batang" w:hAnsi="Arial" w:cs="Arial"/>
                <w:sz w:val="22"/>
                <w:szCs w:val="22"/>
              </w:rPr>
              <w:t>To:</w:t>
            </w:r>
          </w:p>
          <w:p w14:paraId="6A2BF566" w14:textId="1AA4A76D" w:rsidR="008C3EC0" w:rsidRPr="00780650" w:rsidRDefault="008463DA" w:rsidP="00AF1F1F">
            <w:pPr>
              <w:tabs>
                <w:tab w:val="left" w:pos="1458"/>
              </w:tabs>
              <w:spacing w:after="0"/>
              <w:rPr>
                <w:rFonts w:ascii="Arial" w:eastAsia="Batang" w:hAnsi="Arial" w:cs="Arial"/>
                <w:i/>
                <w:iCs/>
                <w:sz w:val="22"/>
                <w:szCs w:val="22"/>
              </w:rPr>
            </w:pPr>
            <w:r w:rsidRPr="00780650">
              <w:rPr>
                <w:rFonts w:ascii="Arial" w:eastAsia="Batang" w:hAnsi="Arial" w:cs="Arial"/>
                <w:i/>
                <w:iCs/>
                <w:sz w:val="22"/>
                <w:szCs w:val="22"/>
                <w:lang w:eastAsia="ko"/>
              </w:rPr>
              <w:t>수신</w:t>
            </w:r>
            <w:r w:rsidRPr="00780650">
              <w:rPr>
                <w:rFonts w:ascii="Arial" w:eastAsia="Batang" w:hAnsi="Arial" w:cs="Arial"/>
                <w:i/>
                <w:iCs/>
                <w:sz w:val="22"/>
                <w:szCs w:val="22"/>
                <w:lang w:eastAsia="ko"/>
              </w:rPr>
              <w:t xml:space="preserve">: </w:t>
            </w:r>
          </w:p>
        </w:tc>
        <w:tc>
          <w:tcPr>
            <w:tcW w:w="2083" w:type="dxa"/>
            <w:shd w:val="clear" w:color="auto" w:fill="auto"/>
          </w:tcPr>
          <w:p w14:paraId="44559F6B" w14:textId="77777777" w:rsidR="008463DA" w:rsidRPr="00780650" w:rsidRDefault="00E1705E" w:rsidP="00281A5A">
            <w:pPr>
              <w:spacing w:after="0" w:line="320" w:lineRule="exact"/>
              <w:rPr>
                <w:rFonts w:ascii="Arial" w:eastAsia="Batang" w:hAnsi="Arial" w:cs="Arial"/>
                <w:sz w:val="22"/>
                <w:szCs w:val="22"/>
              </w:rPr>
            </w:pPr>
            <w:r w:rsidRPr="00780650">
              <w:rPr>
                <w:rFonts w:ascii="Arial" w:eastAsia="Batang" w:hAnsi="Arial" w:cs="Arial"/>
                <w:sz w:val="22"/>
                <w:szCs w:val="22"/>
              </w:rPr>
              <w:t>[  ] All children</w:t>
            </w:r>
          </w:p>
          <w:p w14:paraId="33724A68" w14:textId="47B75042" w:rsidR="008C3EC0" w:rsidRPr="00780650" w:rsidRDefault="00AF1F1F" w:rsidP="00AF1F1F">
            <w:pPr>
              <w:spacing w:after="0"/>
              <w:rPr>
                <w:rFonts w:ascii="Arial" w:eastAsia="Batang" w:hAnsi="Arial" w:cs="Arial"/>
                <w:i/>
                <w:iCs/>
                <w:sz w:val="22"/>
                <w:szCs w:val="22"/>
              </w:rPr>
            </w:pPr>
            <w:r w:rsidRPr="00780650">
              <w:rPr>
                <w:rFonts w:ascii="Arial" w:eastAsia="Batang" w:hAnsi="Arial" w:cs="Arial"/>
                <w:i/>
                <w:iCs/>
                <w:sz w:val="22"/>
                <w:szCs w:val="22"/>
              </w:rPr>
              <w:t xml:space="preserve">     </w:t>
            </w:r>
            <w:r w:rsidRPr="00780650">
              <w:rPr>
                <w:rFonts w:ascii="Arial" w:eastAsia="Batang" w:hAnsi="Arial" w:cs="Arial"/>
                <w:i/>
                <w:iCs/>
                <w:sz w:val="22"/>
                <w:szCs w:val="22"/>
                <w:lang w:eastAsia="ko"/>
              </w:rPr>
              <w:t>모든</w:t>
            </w:r>
            <w:r w:rsidRPr="00780650">
              <w:rPr>
                <w:rFonts w:ascii="Arial" w:eastAsia="Batang" w:hAnsi="Arial" w:cs="Arial"/>
                <w:i/>
                <w:iCs/>
                <w:sz w:val="22"/>
                <w:szCs w:val="22"/>
                <w:lang w:eastAsia="ko"/>
              </w:rPr>
              <w:t xml:space="preserve"> </w:t>
            </w:r>
            <w:r w:rsidRPr="00780650">
              <w:rPr>
                <w:rFonts w:ascii="Arial" w:eastAsia="Batang" w:hAnsi="Arial" w:cs="Arial"/>
                <w:i/>
                <w:iCs/>
                <w:sz w:val="22"/>
                <w:szCs w:val="22"/>
                <w:lang w:eastAsia="ko"/>
              </w:rPr>
              <w:t>아동</w:t>
            </w:r>
          </w:p>
          <w:p w14:paraId="20B6927A" w14:textId="77777777" w:rsidR="008463DA" w:rsidRPr="00780650" w:rsidRDefault="00E1705E" w:rsidP="00281A5A">
            <w:pPr>
              <w:spacing w:after="0" w:line="320" w:lineRule="exact"/>
              <w:rPr>
                <w:rFonts w:ascii="Arial" w:eastAsia="Batang" w:hAnsi="Arial" w:cs="Arial"/>
                <w:i/>
                <w:sz w:val="22"/>
                <w:szCs w:val="22"/>
              </w:rPr>
            </w:pPr>
            <w:r w:rsidRPr="00780650">
              <w:rPr>
                <w:rFonts w:ascii="Arial" w:eastAsia="Batang" w:hAnsi="Arial" w:cs="Arial"/>
                <w:sz w:val="22"/>
                <w:szCs w:val="22"/>
              </w:rPr>
              <w:t xml:space="preserve">[  ] </w:t>
            </w:r>
            <w:r w:rsidRPr="00780650">
              <w:rPr>
                <w:rFonts w:ascii="Arial" w:eastAsia="Batang" w:hAnsi="Arial" w:cs="Arial"/>
                <w:i/>
                <w:iCs/>
                <w:sz w:val="22"/>
                <w:szCs w:val="22"/>
              </w:rPr>
              <w:t>(Name/s):</w:t>
            </w:r>
          </w:p>
          <w:p w14:paraId="429D5764" w14:textId="2621ECF0" w:rsidR="008C3EC0" w:rsidRPr="00780650" w:rsidRDefault="00AF1F1F" w:rsidP="00AF1F1F">
            <w:pPr>
              <w:spacing w:after="0"/>
              <w:rPr>
                <w:rFonts w:ascii="Arial" w:eastAsia="Batang" w:hAnsi="Arial" w:cs="Arial"/>
                <w:i/>
                <w:iCs/>
                <w:sz w:val="22"/>
                <w:szCs w:val="22"/>
              </w:rPr>
            </w:pPr>
            <w:r w:rsidRPr="00780650">
              <w:rPr>
                <w:rFonts w:ascii="Arial" w:eastAsia="Batang" w:hAnsi="Arial" w:cs="Arial"/>
                <w:i/>
                <w:iCs/>
                <w:sz w:val="22"/>
                <w:szCs w:val="22"/>
              </w:rPr>
              <w:t xml:space="preserve">     </w:t>
            </w:r>
            <w:r w:rsidRPr="00780650">
              <w:rPr>
                <w:rFonts w:ascii="Arial" w:eastAsia="Batang" w:hAnsi="Arial" w:cs="Arial"/>
                <w:i/>
                <w:iCs/>
                <w:lang w:eastAsia="ko"/>
              </w:rPr>
              <w:t>(</w:t>
            </w:r>
            <w:r w:rsidRPr="00780650">
              <w:rPr>
                <w:rFonts w:ascii="Arial" w:eastAsia="Batang" w:hAnsi="Arial" w:cs="Arial"/>
                <w:i/>
                <w:iCs/>
                <w:lang w:eastAsia="ko"/>
              </w:rPr>
              <w:t>이름</w:t>
            </w:r>
            <w:r w:rsidRPr="00780650">
              <w:rPr>
                <w:rFonts w:ascii="Arial" w:eastAsia="Batang" w:hAnsi="Arial" w:cs="Arial"/>
                <w:i/>
                <w:iCs/>
                <w:lang w:eastAsia="ko"/>
              </w:rPr>
              <w:t>):</w:t>
            </w:r>
            <w:r w:rsidRPr="00780650">
              <w:rPr>
                <w:rFonts w:ascii="Arial" w:eastAsia="Batang" w:hAnsi="Arial" w:cs="Arial"/>
                <w:i/>
                <w:iCs/>
                <w:sz w:val="22"/>
                <w:szCs w:val="22"/>
                <w:lang w:eastAsia="ko"/>
              </w:rPr>
              <w:t xml:space="preserve"> </w:t>
            </w:r>
          </w:p>
          <w:p w14:paraId="292E687A" w14:textId="77777777" w:rsidR="00940F33" w:rsidRPr="00780650" w:rsidRDefault="00940F33">
            <w:pPr>
              <w:spacing w:after="0" w:line="320" w:lineRule="exact"/>
              <w:rPr>
                <w:rFonts w:ascii="Arial" w:eastAsia="Batang" w:hAnsi="Arial" w:cs="Arial"/>
                <w:sz w:val="22"/>
                <w:szCs w:val="22"/>
                <w:u w:val="single"/>
              </w:rPr>
            </w:pPr>
          </w:p>
        </w:tc>
        <w:tc>
          <w:tcPr>
            <w:tcW w:w="2867" w:type="dxa"/>
          </w:tcPr>
          <w:p w14:paraId="24E7E7C7" w14:textId="70BFA443" w:rsidR="00AF1F1F" w:rsidRPr="00780650" w:rsidRDefault="00E1705E" w:rsidP="00281A5A">
            <w:pPr>
              <w:tabs>
                <w:tab w:val="left" w:pos="1188"/>
                <w:tab w:val="left" w:pos="3636"/>
              </w:tabs>
              <w:spacing w:after="0" w:line="320" w:lineRule="exact"/>
              <w:rPr>
                <w:rFonts w:ascii="Arial" w:eastAsia="Batang" w:hAnsi="Arial" w:cs="Arial"/>
                <w:sz w:val="21"/>
                <w:szCs w:val="21"/>
                <w:u w:val="single"/>
              </w:rPr>
            </w:pPr>
            <w:r w:rsidRPr="00780650">
              <w:rPr>
                <w:rFonts w:ascii="Arial" w:eastAsia="Batang" w:hAnsi="Arial" w:cs="Arial"/>
                <w:sz w:val="21"/>
                <w:szCs w:val="21"/>
              </w:rPr>
              <w:t>[  ] Petitioner [  ] Respondent</w:t>
            </w:r>
          </w:p>
          <w:p w14:paraId="6A630FA1" w14:textId="755B8A8C" w:rsidR="00AF1F1F" w:rsidRPr="00780650" w:rsidRDefault="00AF1F1F" w:rsidP="00AF1F1F">
            <w:pPr>
              <w:tabs>
                <w:tab w:val="left" w:pos="1188"/>
                <w:tab w:val="left" w:pos="3636"/>
              </w:tabs>
              <w:spacing w:after="0"/>
              <w:rPr>
                <w:rFonts w:ascii="Arial" w:eastAsia="Batang" w:hAnsi="Arial" w:cs="Arial"/>
                <w:sz w:val="22"/>
                <w:szCs w:val="22"/>
              </w:rPr>
            </w:pPr>
            <w:r w:rsidRPr="00780650">
              <w:rPr>
                <w:rFonts w:ascii="Arial" w:eastAsia="Batang" w:hAnsi="Arial" w:cs="Arial"/>
                <w:i/>
                <w:iCs/>
                <w:sz w:val="22"/>
                <w:szCs w:val="22"/>
              </w:rPr>
              <w:t xml:space="preserve">     </w:t>
            </w:r>
            <w:r w:rsidRPr="00780650">
              <w:rPr>
                <w:rFonts w:ascii="Arial" w:eastAsia="Batang" w:hAnsi="Arial" w:cs="Arial"/>
                <w:i/>
                <w:iCs/>
                <w:sz w:val="22"/>
                <w:szCs w:val="22"/>
                <w:lang w:eastAsia="ko"/>
              </w:rPr>
              <w:t>청원인</w:t>
            </w:r>
            <w:r w:rsidRPr="00780650">
              <w:rPr>
                <w:rFonts w:ascii="Arial" w:eastAsia="Batang" w:hAnsi="Arial" w:cs="Arial"/>
                <w:i/>
                <w:iCs/>
                <w:sz w:val="22"/>
                <w:szCs w:val="22"/>
                <w:lang w:eastAsia="ko"/>
              </w:rPr>
              <w:t xml:space="preserve"> </w:t>
            </w:r>
            <w:r w:rsidRPr="00780650">
              <w:rPr>
                <w:rFonts w:ascii="Arial" w:eastAsia="Batang" w:hAnsi="Arial" w:cs="Arial"/>
                <w:sz w:val="22"/>
                <w:szCs w:val="22"/>
                <w:lang w:eastAsia="ko"/>
              </w:rPr>
              <w:tab/>
            </w:r>
            <w:r w:rsidRPr="00780650">
              <w:rPr>
                <w:rFonts w:ascii="Arial" w:eastAsia="Batang" w:hAnsi="Arial" w:cs="Arial"/>
                <w:i/>
                <w:iCs/>
                <w:sz w:val="22"/>
                <w:szCs w:val="22"/>
                <w:lang w:eastAsia="ko"/>
              </w:rPr>
              <w:t xml:space="preserve">[-] </w:t>
            </w:r>
            <w:r w:rsidRPr="00780650">
              <w:rPr>
                <w:rFonts w:ascii="Arial" w:eastAsia="Batang" w:hAnsi="Arial" w:cs="Arial"/>
                <w:i/>
                <w:iCs/>
                <w:sz w:val="22"/>
                <w:szCs w:val="22"/>
                <w:lang w:eastAsia="ko"/>
              </w:rPr>
              <w:t>피청원인</w:t>
            </w:r>
          </w:p>
          <w:p w14:paraId="5DC2A9EF" w14:textId="293B7E25" w:rsidR="008463DA" w:rsidRPr="00780650" w:rsidRDefault="00E1705E" w:rsidP="00281A5A">
            <w:pPr>
              <w:tabs>
                <w:tab w:val="left" w:pos="1188"/>
                <w:tab w:val="left" w:pos="3636"/>
              </w:tabs>
              <w:spacing w:after="0" w:line="320" w:lineRule="exact"/>
              <w:rPr>
                <w:rFonts w:ascii="Arial" w:eastAsia="Batang" w:hAnsi="Arial" w:cs="Arial"/>
                <w:i/>
                <w:sz w:val="22"/>
                <w:szCs w:val="22"/>
              </w:rPr>
            </w:pPr>
            <w:r w:rsidRPr="00780650">
              <w:rPr>
                <w:rFonts w:ascii="Arial" w:eastAsia="Batang" w:hAnsi="Arial" w:cs="Arial"/>
                <w:sz w:val="22"/>
                <w:szCs w:val="22"/>
              </w:rPr>
              <w:t xml:space="preserve">[  ] Other </w:t>
            </w:r>
            <w:r w:rsidRPr="00780650">
              <w:rPr>
                <w:rFonts w:ascii="Arial" w:eastAsia="Batang" w:hAnsi="Arial" w:cs="Arial"/>
                <w:i/>
                <w:iCs/>
                <w:sz w:val="22"/>
                <w:szCs w:val="22"/>
              </w:rPr>
              <w:t>(name):</w:t>
            </w:r>
          </w:p>
          <w:p w14:paraId="746ADF4B" w14:textId="247CF9C2" w:rsidR="008C3EC0" w:rsidRPr="00780650" w:rsidRDefault="00AF1F1F" w:rsidP="00AF1F1F">
            <w:pPr>
              <w:tabs>
                <w:tab w:val="left" w:pos="1188"/>
                <w:tab w:val="left" w:pos="3636"/>
              </w:tabs>
              <w:spacing w:after="0"/>
              <w:rPr>
                <w:rFonts w:ascii="Arial" w:eastAsia="Batang" w:hAnsi="Arial" w:cs="Arial"/>
                <w:i/>
                <w:iCs/>
                <w:sz w:val="22"/>
                <w:szCs w:val="22"/>
                <w:u w:val="single"/>
              </w:rPr>
            </w:pPr>
            <w:r w:rsidRPr="00780650">
              <w:rPr>
                <w:rFonts w:ascii="Arial" w:eastAsia="Batang" w:hAnsi="Arial" w:cs="Arial"/>
                <w:i/>
                <w:iCs/>
                <w:sz w:val="22"/>
                <w:szCs w:val="22"/>
              </w:rPr>
              <w:t xml:space="preserve">     </w:t>
            </w:r>
            <w:r w:rsidRPr="00780650">
              <w:rPr>
                <w:rFonts w:ascii="Arial" w:eastAsia="Batang" w:hAnsi="Arial" w:cs="Arial"/>
                <w:i/>
                <w:iCs/>
                <w:lang w:eastAsia="ko"/>
              </w:rPr>
              <w:t>기타</w:t>
            </w:r>
            <w:r w:rsidRPr="00780650">
              <w:rPr>
                <w:rFonts w:ascii="Arial" w:eastAsia="Batang" w:hAnsi="Arial" w:cs="Arial"/>
                <w:i/>
                <w:iCs/>
                <w:lang w:eastAsia="ko"/>
              </w:rPr>
              <w:t>(</w:t>
            </w:r>
            <w:r w:rsidRPr="00780650">
              <w:rPr>
                <w:rFonts w:ascii="Arial" w:eastAsia="Batang" w:hAnsi="Arial" w:cs="Arial"/>
                <w:i/>
                <w:iCs/>
                <w:lang w:eastAsia="ko"/>
              </w:rPr>
              <w:t>이름</w:t>
            </w:r>
            <w:r w:rsidRPr="00780650">
              <w:rPr>
                <w:rFonts w:ascii="Arial" w:eastAsia="Batang" w:hAnsi="Arial" w:cs="Arial"/>
                <w:i/>
                <w:iCs/>
                <w:lang w:eastAsia="ko"/>
              </w:rPr>
              <w:t>):</w:t>
            </w:r>
            <w:r w:rsidRPr="00780650">
              <w:rPr>
                <w:rFonts w:ascii="Arial" w:eastAsia="Batang" w:hAnsi="Arial" w:cs="Arial"/>
                <w:i/>
                <w:iCs/>
                <w:sz w:val="22"/>
                <w:szCs w:val="22"/>
                <w:lang w:eastAsia="ko"/>
              </w:rPr>
              <w:t xml:space="preserve"> </w:t>
            </w:r>
          </w:p>
        </w:tc>
        <w:tc>
          <w:tcPr>
            <w:tcW w:w="1980" w:type="dxa"/>
          </w:tcPr>
          <w:p w14:paraId="43052B52" w14:textId="77777777" w:rsidR="008C3EC0" w:rsidRPr="00780650" w:rsidRDefault="008C3EC0">
            <w:pPr>
              <w:tabs>
                <w:tab w:val="left" w:pos="1476"/>
              </w:tabs>
              <w:spacing w:after="0" w:line="400" w:lineRule="exact"/>
              <w:rPr>
                <w:rFonts w:ascii="Arial" w:eastAsia="Batang" w:hAnsi="Arial" w:cs="Arial"/>
                <w:sz w:val="22"/>
                <w:szCs w:val="22"/>
              </w:rPr>
            </w:pPr>
          </w:p>
        </w:tc>
      </w:tr>
      <w:tr w:rsidR="00780650" w:rsidRPr="00780650" w14:paraId="4C6EDEAF" w14:textId="77777777" w:rsidTr="00780650">
        <w:trPr>
          <w:cantSplit/>
        </w:trPr>
        <w:tc>
          <w:tcPr>
            <w:tcW w:w="1800" w:type="dxa"/>
          </w:tcPr>
          <w:p w14:paraId="6BAE6EDF" w14:textId="77777777" w:rsidR="00780650" w:rsidRPr="00780650" w:rsidRDefault="00780650" w:rsidP="00780650">
            <w:pPr>
              <w:tabs>
                <w:tab w:val="left" w:pos="1458"/>
              </w:tabs>
              <w:spacing w:after="0" w:line="320" w:lineRule="exact"/>
              <w:rPr>
                <w:rFonts w:ascii="Arial" w:eastAsia="Batang" w:hAnsi="Arial" w:cs="Arial"/>
                <w:sz w:val="22"/>
                <w:szCs w:val="22"/>
              </w:rPr>
            </w:pPr>
            <w:r w:rsidRPr="00780650">
              <w:rPr>
                <w:rFonts w:ascii="Arial" w:eastAsia="Batang" w:hAnsi="Arial" w:cs="Arial"/>
                <w:sz w:val="22"/>
                <w:szCs w:val="22"/>
              </w:rPr>
              <w:t>From:</w:t>
            </w:r>
          </w:p>
          <w:p w14:paraId="1DE062F1" w14:textId="77777777" w:rsidR="00780650" w:rsidRPr="00780650" w:rsidRDefault="00780650" w:rsidP="00780650">
            <w:pPr>
              <w:tabs>
                <w:tab w:val="left" w:pos="1458"/>
              </w:tabs>
              <w:spacing w:after="0"/>
              <w:rPr>
                <w:rFonts w:ascii="Arial" w:eastAsia="Batang" w:hAnsi="Arial" w:cs="Arial"/>
                <w:i/>
                <w:iCs/>
                <w:sz w:val="22"/>
                <w:szCs w:val="22"/>
              </w:rPr>
            </w:pPr>
            <w:r w:rsidRPr="00780650">
              <w:rPr>
                <w:rFonts w:ascii="Arial" w:eastAsia="Batang" w:hAnsi="Arial" w:cs="Arial"/>
                <w:i/>
                <w:iCs/>
                <w:sz w:val="22"/>
                <w:szCs w:val="22"/>
                <w:lang w:eastAsia="ko"/>
              </w:rPr>
              <w:t>발신</w:t>
            </w:r>
            <w:r w:rsidRPr="00780650">
              <w:rPr>
                <w:rFonts w:ascii="Arial" w:eastAsia="Batang" w:hAnsi="Arial" w:cs="Arial"/>
                <w:i/>
                <w:iCs/>
                <w:sz w:val="22"/>
                <w:szCs w:val="22"/>
                <w:lang w:eastAsia="ko"/>
              </w:rPr>
              <w:t xml:space="preserve">: </w:t>
            </w:r>
          </w:p>
          <w:p w14:paraId="444069D4" w14:textId="77777777" w:rsidR="00780650" w:rsidRPr="00780650" w:rsidRDefault="00780650" w:rsidP="00780650">
            <w:pPr>
              <w:tabs>
                <w:tab w:val="left" w:pos="1458"/>
              </w:tabs>
              <w:spacing w:after="0" w:line="320" w:lineRule="exact"/>
              <w:rPr>
                <w:rFonts w:ascii="Arial" w:eastAsia="Batang" w:hAnsi="Arial" w:cs="Arial"/>
                <w:sz w:val="22"/>
                <w:szCs w:val="22"/>
              </w:rPr>
            </w:pPr>
            <w:r w:rsidRPr="00780650">
              <w:rPr>
                <w:rFonts w:ascii="Arial" w:eastAsia="Batang" w:hAnsi="Arial" w:cs="Arial"/>
                <w:sz w:val="22"/>
                <w:szCs w:val="22"/>
              </w:rPr>
              <w:t>To:</w:t>
            </w:r>
          </w:p>
          <w:p w14:paraId="30C848DF" w14:textId="7628BF48" w:rsidR="00780650" w:rsidRPr="00780650" w:rsidRDefault="00780650" w:rsidP="00780650">
            <w:pPr>
              <w:tabs>
                <w:tab w:val="left" w:pos="1458"/>
              </w:tabs>
              <w:spacing w:after="0"/>
              <w:rPr>
                <w:rFonts w:ascii="Arial" w:eastAsia="Batang" w:hAnsi="Arial" w:cs="Arial"/>
                <w:sz w:val="22"/>
                <w:szCs w:val="22"/>
                <w:u w:val="single"/>
              </w:rPr>
            </w:pPr>
            <w:r w:rsidRPr="00780650">
              <w:rPr>
                <w:rFonts w:ascii="Arial" w:eastAsia="Batang" w:hAnsi="Arial" w:cs="Arial"/>
                <w:i/>
                <w:iCs/>
                <w:sz w:val="22"/>
                <w:szCs w:val="22"/>
                <w:lang w:eastAsia="ko"/>
              </w:rPr>
              <w:t>수신</w:t>
            </w:r>
            <w:r w:rsidRPr="00780650">
              <w:rPr>
                <w:rFonts w:ascii="Arial" w:eastAsia="Batang" w:hAnsi="Arial" w:cs="Arial"/>
                <w:i/>
                <w:iCs/>
                <w:sz w:val="22"/>
                <w:szCs w:val="22"/>
                <w:lang w:eastAsia="ko"/>
              </w:rPr>
              <w:t xml:space="preserve">: </w:t>
            </w:r>
          </w:p>
        </w:tc>
        <w:tc>
          <w:tcPr>
            <w:tcW w:w="2083" w:type="dxa"/>
            <w:shd w:val="clear" w:color="auto" w:fill="auto"/>
          </w:tcPr>
          <w:p w14:paraId="143F221F" w14:textId="77777777" w:rsidR="00780650" w:rsidRPr="00780650" w:rsidRDefault="00780650" w:rsidP="00780650">
            <w:pPr>
              <w:spacing w:after="0" w:line="320" w:lineRule="exact"/>
              <w:rPr>
                <w:rFonts w:ascii="Arial" w:eastAsia="Batang" w:hAnsi="Arial" w:cs="Arial"/>
                <w:sz w:val="22"/>
                <w:szCs w:val="22"/>
              </w:rPr>
            </w:pPr>
            <w:r w:rsidRPr="00780650">
              <w:rPr>
                <w:rFonts w:ascii="Arial" w:eastAsia="Batang" w:hAnsi="Arial" w:cs="Arial"/>
                <w:sz w:val="22"/>
                <w:szCs w:val="22"/>
              </w:rPr>
              <w:t>[  ] All children</w:t>
            </w:r>
          </w:p>
          <w:p w14:paraId="550CC791" w14:textId="77777777" w:rsidR="00780650" w:rsidRPr="00780650" w:rsidRDefault="00780650" w:rsidP="00780650">
            <w:pPr>
              <w:spacing w:after="0"/>
              <w:rPr>
                <w:rFonts w:ascii="Arial" w:eastAsia="Batang" w:hAnsi="Arial" w:cs="Arial"/>
                <w:i/>
                <w:iCs/>
                <w:sz w:val="22"/>
                <w:szCs w:val="22"/>
              </w:rPr>
            </w:pPr>
            <w:r w:rsidRPr="00780650">
              <w:rPr>
                <w:rFonts w:ascii="Arial" w:eastAsia="Batang" w:hAnsi="Arial" w:cs="Arial"/>
                <w:i/>
                <w:iCs/>
                <w:sz w:val="22"/>
                <w:szCs w:val="22"/>
              </w:rPr>
              <w:t xml:space="preserve">     </w:t>
            </w:r>
            <w:r w:rsidRPr="00780650">
              <w:rPr>
                <w:rFonts w:ascii="Arial" w:eastAsia="Batang" w:hAnsi="Arial" w:cs="Arial"/>
                <w:i/>
                <w:iCs/>
                <w:sz w:val="22"/>
                <w:szCs w:val="22"/>
                <w:lang w:eastAsia="ko"/>
              </w:rPr>
              <w:t>모든</w:t>
            </w:r>
            <w:r w:rsidRPr="00780650">
              <w:rPr>
                <w:rFonts w:ascii="Arial" w:eastAsia="Batang" w:hAnsi="Arial" w:cs="Arial"/>
                <w:i/>
                <w:iCs/>
                <w:sz w:val="22"/>
                <w:szCs w:val="22"/>
                <w:lang w:eastAsia="ko"/>
              </w:rPr>
              <w:t xml:space="preserve"> </w:t>
            </w:r>
            <w:r w:rsidRPr="00780650">
              <w:rPr>
                <w:rFonts w:ascii="Arial" w:eastAsia="Batang" w:hAnsi="Arial" w:cs="Arial"/>
                <w:i/>
                <w:iCs/>
                <w:sz w:val="22"/>
                <w:szCs w:val="22"/>
                <w:lang w:eastAsia="ko"/>
              </w:rPr>
              <w:t>아동</w:t>
            </w:r>
          </w:p>
          <w:p w14:paraId="6650EA61" w14:textId="77777777" w:rsidR="00780650" w:rsidRPr="00780650" w:rsidRDefault="00780650" w:rsidP="00780650">
            <w:pPr>
              <w:spacing w:after="0" w:line="320" w:lineRule="exact"/>
              <w:rPr>
                <w:rFonts w:ascii="Arial" w:eastAsia="Batang" w:hAnsi="Arial" w:cs="Arial"/>
                <w:i/>
                <w:sz w:val="22"/>
                <w:szCs w:val="22"/>
              </w:rPr>
            </w:pPr>
            <w:r w:rsidRPr="00780650">
              <w:rPr>
                <w:rFonts w:ascii="Arial" w:eastAsia="Batang" w:hAnsi="Arial" w:cs="Arial"/>
                <w:sz w:val="22"/>
                <w:szCs w:val="22"/>
              </w:rPr>
              <w:t xml:space="preserve">[  ] </w:t>
            </w:r>
            <w:r w:rsidRPr="00780650">
              <w:rPr>
                <w:rFonts w:ascii="Arial" w:eastAsia="Batang" w:hAnsi="Arial" w:cs="Arial"/>
                <w:i/>
                <w:iCs/>
                <w:sz w:val="22"/>
                <w:szCs w:val="22"/>
              </w:rPr>
              <w:t>(Name/s):</w:t>
            </w:r>
          </w:p>
          <w:p w14:paraId="493C69DF" w14:textId="77777777" w:rsidR="00780650" w:rsidRPr="00780650" w:rsidRDefault="00780650" w:rsidP="00780650">
            <w:pPr>
              <w:spacing w:after="0"/>
              <w:rPr>
                <w:rFonts w:ascii="Arial" w:eastAsia="Batang" w:hAnsi="Arial" w:cs="Arial"/>
                <w:i/>
                <w:iCs/>
                <w:sz w:val="22"/>
                <w:szCs w:val="22"/>
              </w:rPr>
            </w:pPr>
            <w:r w:rsidRPr="00780650">
              <w:rPr>
                <w:rFonts w:ascii="Arial" w:eastAsia="Batang" w:hAnsi="Arial" w:cs="Arial"/>
                <w:i/>
                <w:iCs/>
                <w:sz w:val="22"/>
                <w:szCs w:val="22"/>
              </w:rPr>
              <w:t xml:space="preserve">     </w:t>
            </w:r>
            <w:r w:rsidRPr="00780650">
              <w:rPr>
                <w:rFonts w:ascii="Arial" w:eastAsia="Batang" w:hAnsi="Arial" w:cs="Arial"/>
                <w:i/>
                <w:iCs/>
                <w:lang w:eastAsia="ko"/>
              </w:rPr>
              <w:t>(</w:t>
            </w:r>
            <w:r w:rsidRPr="00780650">
              <w:rPr>
                <w:rFonts w:ascii="Arial" w:eastAsia="Batang" w:hAnsi="Arial" w:cs="Arial"/>
                <w:i/>
                <w:iCs/>
                <w:lang w:eastAsia="ko"/>
              </w:rPr>
              <w:t>이름</w:t>
            </w:r>
            <w:r w:rsidRPr="00780650">
              <w:rPr>
                <w:rFonts w:ascii="Arial" w:eastAsia="Batang" w:hAnsi="Arial" w:cs="Arial"/>
                <w:i/>
                <w:iCs/>
                <w:lang w:eastAsia="ko"/>
              </w:rPr>
              <w:t>):</w:t>
            </w:r>
            <w:r w:rsidRPr="00780650">
              <w:rPr>
                <w:rFonts w:ascii="Arial" w:eastAsia="Batang" w:hAnsi="Arial" w:cs="Arial"/>
                <w:i/>
                <w:iCs/>
                <w:sz w:val="22"/>
                <w:szCs w:val="22"/>
                <w:lang w:eastAsia="ko"/>
              </w:rPr>
              <w:t xml:space="preserve"> </w:t>
            </w:r>
          </w:p>
          <w:p w14:paraId="0BB2373A" w14:textId="77777777" w:rsidR="00780650" w:rsidRPr="00780650" w:rsidRDefault="00780650" w:rsidP="00780650">
            <w:pPr>
              <w:spacing w:after="0" w:line="320" w:lineRule="exact"/>
              <w:rPr>
                <w:rFonts w:ascii="Arial" w:eastAsia="Batang" w:hAnsi="Arial" w:cs="Arial"/>
                <w:sz w:val="22"/>
                <w:szCs w:val="22"/>
              </w:rPr>
            </w:pPr>
          </w:p>
        </w:tc>
        <w:tc>
          <w:tcPr>
            <w:tcW w:w="2867" w:type="dxa"/>
          </w:tcPr>
          <w:p w14:paraId="5126037C" w14:textId="77777777" w:rsidR="00780650" w:rsidRPr="00780650" w:rsidRDefault="00780650" w:rsidP="00780650">
            <w:pPr>
              <w:tabs>
                <w:tab w:val="left" w:pos="1188"/>
                <w:tab w:val="left" w:pos="3636"/>
              </w:tabs>
              <w:spacing w:after="0" w:line="320" w:lineRule="exact"/>
              <w:rPr>
                <w:rFonts w:ascii="Arial" w:eastAsia="Batang" w:hAnsi="Arial" w:cs="Arial"/>
                <w:sz w:val="21"/>
                <w:szCs w:val="21"/>
                <w:u w:val="single"/>
              </w:rPr>
            </w:pPr>
            <w:r w:rsidRPr="00780650">
              <w:rPr>
                <w:rFonts w:ascii="Arial" w:eastAsia="Batang" w:hAnsi="Arial" w:cs="Arial"/>
                <w:sz w:val="21"/>
                <w:szCs w:val="21"/>
              </w:rPr>
              <w:t>[  ] Petitioner [  ] Respondent</w:t>
            </w:r>
          </w:p>
          <w:p w14:paraId="3A608F7A" w14:textId="77777777" w:rsidR="00780650" w:rsidRPr="00780650" w:rsidRDefault="00780650" w:rsidP="00780650">
            <w:pPr>
              <w:tabs>
                <w:tab w:val="left" w:pos="1188"/>
                <w:tab w:val="left" w:pos="3636"/>
              </w:tabs>
              <w:spacing w:after="0"/>
              <w:rPr>
                <w:rFonts w:ascii="Arial" w:eastAsia="Batang" w:hAnsi="Arial" w:cs="Arial"/>
                <w:sz w:val="22"/>
                <w:szCs w:val="22"/>
              </w:rPr>
            </w:pPr>
            <w:r w:rsidRPr="00780650">
              <w:rPr>
                <w:rFonts w:ascii="Arial" w:eastAsia="Batang" w:hAnsi="Arial" w:cs="Arial"/>
                <w:i/>
                <w:iCs/>
                <w:sz w:val="22"/>
                <w:szCs w:val="22"/>
              </w:rPr>
              <w:t xml:space="preserve">     </w:t>
            </w:r>
            <w:r w:rsidRPr="00780650">
              <w:rPr>
                <w:rFonts w:ascii="Arial" w:eastAsia="Batang" w:hAnsi="Arial" w:cs="Arial"/>
                <w:i/>
                <w:iCs/>
                <w:sz w:val="22"/>
                <w:szCs w:val="22"/>
                <w:lang w:eastAsia="ko"/>
              </w:rPr>
              <w:t>청원인</w:t>
            </w:r>
            <w:r w:rsidRPr="00780650">
              <w:rPr>
                <w:rFonts w:ascii="Arial" w:eastAsia="Batang" w:hAnsi="Arial" w:cs="Arial"/>
                <w:i/>
                <w:iCs/>
                <w:sz w:val="22"/>
                <w:szCs w:val="22"/>
                <w:lang w:eastAsia="ko"/>
              </w:rPr>
              <w:t xml:space="preserve"> </w:t>
            </w:r>
            <w:r w:rsidRPr="00780650">
              <w:rPr>
                <w:rFonts w:ascii="Arial" w:eastAsia="Batang" w:hAnsi="Arial" w:cs="Arial"/>
                <w:sz w:val="22"/>
                <w:szCs w:val="22"/>
                <w:lang w:eastAsia="ko"/>
              </w:rPr>
              <w:tab/>
            </w:r>
            <w:r w:rsidRPr="00780650">
              <w:rPr>
                <w:rFonts w:ascii="Arial" w:eastAsia="Batang" w:hAnsi="Arial" w:cs="Arial"/>
                <w:i/>
                <w:iCs/>
                <w:sz w:val="22"/>
                <w:szCs w:val="22"/>
                <w:lang w:eastAsia="ko"/>
              </w:rPr>
              <w:t xml:space="preserve">[-] </w:t>
            </w:r>
            <w:r w:rsidRPr="00780650">
              <w:rPr>
                <w:rFonts w:ascii="Arial" w:eastAsia="Batang" w:hAnsi="Arial" w:cs="Arial"/>
                <w:i/>
                <w:iCs/>
                <w:sz w:val="22"/>
                <w:szCs w:val="22"/>
                <w:lang w:eastAsia="ko"/>
              </w:rPr>
              <w:t>피청원인</w:t>
            </w:r>
          </w:p>
          <w:p w14:paraId="256D1696" w14:textId="77777777" w:rsidR="00780650" w:rsidRPr="00780650" w:rsidRDefault="00780650" w:rsidP="00780650">
            <w:pPr>
              <w:tabs>
                <w:tab w:val="left" w:pos="1188"/>
                <w:tab w:val="left" w:pos="3636"/>
              </w:tabs>
              <w:spacing w:after="0" w:line="320" w:lineRule="exact"/>
              <w:rPr>
                <w:rFonts w:ascii="Arial" w:eastAsia="Batang" w:hAnsi="Arial" w:cs="Arial"/>
                <w:i/>
                <w:sz w:val="22"/>
                <w:szCs w:val="22"/>
              </w:rPr>
            </w:pPr>
            <w:r w:rsidRPr="00780650">
              <w:rPr>
                <w:rFonts w:ascii="Arial" w:eastAsia="Batang" w:hAnsi="Arial" w:cs="Arial"/>
                <w:sz w:val="22"/>
                <w:szCs w:val="22"/>
              </w:rPr>
              <w:t xml:space="preserve">[  ] Other </w:t>
            </w:r>
            <w:r w:rsidRPr="00780650">
              <w:rPr>
                <w:rFonts w:ascii="Arial" w:eastAsia="Batang" w:hAnsi="Arial" w:cs="Arial"/>
                <w:i/>
                <w:iCs/>
                <w:sz w:val="22"/>
                <w:szCs w:val="22"/>
              </w:rPr>
              <w:t>(name):</w:t>
            </w:r>
          </w:p>
          <w:p w14:paraId="4EFD5AD3" w14:textId="6508351B" w:rsidR="00780650" w:rsidRPr="00780650" w:rsidRDefault="00780650" w:rsidP="00780650">
            <w:pPr>
              <w:tabs>
                <w:tab w:val="left" w:pos="1188"/>
                <w:tab w:val="left" w:pos="3636"/>
              </w:tabs>
              <w:spacing w:after="0"/>
              <w:rPr>
                <w:rFonts w:ascii="Arial" w:eastAsia="Batang" w:hAnsi="Arial" w:cs="Arial"/>
                <w:sz w:val="22"/>
                <w:szCs w:val="22"/>
                <w:u w:val="single"/>
              </w:rPr>
            </w:pPr>
            <w:r w:rsidRPr="00780650">
              <w:rPr>
                <w:rFonts w:ascii="Arial" w:eastAsia="Batang" w:hAnsi="Arial" w:cs="Arial"/>
                <w:i/>
                <w:iCs/>
                <w:sz w:val="22"/>
                <w:szCs w:val="22"/>
              </w:rPr>
              <w:t xml:space="preserve">     </w:t>
            </w:r>
            <w:r w:rsidRPr="00780650">
              <w:rPr>
                <w:rFonts w:ascii="Arial" w:eastAsia="Batang" w:hAnsi="Arial" w:cs="Arial"/>
                <w:i/>
                <w:iCs/>
                <w:lang w:eastAsia="ko"/>
              </w:rPr>
              <w:t>기타</w:t>
            </w:r>
            <w:r w:rsidRPr="00780650">
              <w:rPr>
                <w:rFonts w:ascii="Arial" w:eastAsia="Batang" w:hAnsi="Arial" w:cs="Arial"/>
                <w:i/>
                <w:iCs/>
                <w:lang w:eastAsia="ko"/>
              </w:rPr>
              <w:t>(</w:t>
            </w:r>
            <w:r w:rsidRPr="00780650">
              <w:rPr>
                <w:rFonts w:ascii="Arial" w:eastAsia="Batang" w:hAnsi="Arial" w:cs="Arial"/>
                <w:i/>
                <w:iCs/>
                <w:lang w:eastAsia="ko"/>
              </w:rPr>
              <w:t>이름</w:t>
            </w:r>
            <w:r w:rsidRPr="00780650">
              <w:rPr>
                <w:rFonts w:ascii="Arial" w:eastAsia="Batang" w:hAnsi="Arial" w:cs="Arial"/>
                <w:i/>
                <w:iCs/>
                <w:lang w:eastAsia="ko"/>
              </w:rPr>
              <w:t>):</w:t>
            </w:r>
            <w:r w:rsidRPr="00780650">
              <w:rPr>
                <w:rFonts w:ascii="Arial" w:eastAsia="Batang" w:hAnsi="Arial" w:cs="Arial"/>
                <w:i/>
                <w:iCs/>
                <w:sz w:val="22"/>
                <w:szCs w:val="22"/>
                <w:lang w:eastAsia="ko"/>
              </w:rPr>
              <w:t xml:space="preserve"> </w:t>
            </w:r>
          </w:p>
        </w:tc>
        <w:tc>
          <w:tcPr>
            <w:tcW w:w="1980" w:type="dxa"/>
          </w:tcPr>
          <w:p w14:paraId="689237AD" w14:textId="77777777" w:rsidR="00780650" w:rsidRPr="00780650" w:rsidRDefault="00780650" w:rsidP="00780650">
            <w:pPr>
              <w:tabs>
                <w:tab w:val="left" w:pos="1476"/>
              </w:tabs>
              <w:spacing w:after="0" w:line="400" w:lineRule="exact"/>
              <w:rPr>
                <w:rFonts w:ascii="Arial" w:eastAsia="Batang" w:hAnsi="Arial" w:cs="Arial"/>
              </w:rPr>
            </w:pPr>
          </w:p>
        </w:tc>
      </w:tr>
      <w:tr w:rsidR="00780650" w:rsidRPr="00780650" w14:paraId="4D7DCA15" w14:textId="77777777" w:rsidTr="00780650">
        <w:trPr>
          <w:cantSplit/>
        </w:trPr>
        <w:tc>
          <w:tcPr>
            <w:tcW w:w="1800" w:type="dxa"/>
          </w:tcPr>
          <w:p w14:paraId="0ACDA747" w14:textId="77777777" w:rsidR="00780650" w:rsidRPr="00780650" w:rsidRDefault="00780650" w:rsidP="00780650">
            <w:pPr>
              <w:tabs>
                <w:tab w:val="left" w:pos="1458"/>
              </w:tabs>
              <w:spacing w:after="0" w:line="320" w:lineRule="exact"/>
              <w:rPr>
                <w:rFonts w:ascii="Arial" w:eastAsia="Batang" w:hAnsi="Arial" w:cs="Arial"/>
                <w:sz w:val="22"/>
                <w:szCs w:val="22"/>
              </w:rPr>
            </w:pPr>
            <w:r w:rsidRPr="00780650">
              <w:rPr>
                <w:rFonts w:ascii="Arial" w:eastAsia="Batang" w:hAnsi="Arial" w:cs="Arial"/>
                <w:sz w:val="22"/>
                <w:szCs w:val="22"/>
              </w:rPr>
              <w:t>From:</w:t>
            </w:r>
          </w:p>
          <w:p w14:paraId="0E96FF80" w14:textId="77777777" w:rsidR="00780650" w:rsidRPr="00780650" w:rsidRDefault="00780650" w:rsidP="00780650">
            <w:pPr>
              <w:tabs>
                <w:tab w:val="left" w:pos="1458"/>
              </w:tabs>
              <w:spacing w:after="0"/>
              <w:rPr>
                <w:rFonts w:ascii="Arial" w:eastAsia="Batang" w:hAnsi="Arial" w:cs="Arial"/>
                <w:i/>
                <w:iCs/>
                <w:sz w:val="22"/>
                <w:szCs w:val="22"/>
              </w:rPr>
            </w:pPr>
            <w:r w:rsidRPr="00780650">
              <w:rPr>
                <w:rFonts w:ascii="Arial" w:eastAsia="Batang" w:hAnsi="Arial" w:cs="Arial"/>
                <w:i/>
                <w:iCs/>
                <w:sz w:val="22"/>
                <w:szCs w:val="22"/>
                <w:lang w:eastAsia="ko"/>
              </w:rPr>
              <w:t>발신</w:t>
            </w:r>
            <w:r w:rsidRPr="00780650">
              <w:rPr>
                <w:rFonts w:ascii="Arial" w:eastAsia="Batang" w:hAnsi="Arial" w:cs="Arial"/>
                <w:i/>
                <w:iCs/>
                <w:sz w:val="22"/>
                <w:szCs w:val="22"/>
                <w:lang w:eastAsia="ko"/>
              </w:rPr>
              <w:t xml:space="preserve">: </w:t>
            </w:r>
          </w:p>
          <w:p w14:paraId="51D48786" w14:textId="77777777" w:rsidR="00780650" w:rsidRPr="00780650" w:rsidRDefault="00780650" w:rsidP="00780650">
            <w:pPr>
              <w:tabs>
                <w:tab w:val="left" w:pos="1458"/>
              </w:tabs>
              <w:spacing w:after="0" w:line="320" w:lineRule="exact"/>
              <w:rPr>
                <w:rFonts w:ascii="Arial" w:eastAsia="Batang" w:hAnsi="Arial" w:cs="Arial"/>
                <w:sz w:val="22"/>
                <w:szCs w:val="22"/>
              </w:rPr>
            </w:pPr>
            <w:r w:rsidRPr="00780650">
              <w:rPr>
                <w:rFonts w:ascii="Arial" w:eastAsia="Batang" w:hAnsi="Arial" w:cs="Arial"/>
                <w:sz w:val="22"/>
                <w:szCs w:val="22"/>
              </w:rPr>
              <w:t>To:</w:t>
            </w:r>
          </w:p>
          <w:p w14:paraId="5461BC8F" w14:textId="615FF818" w:rsidR="00780650" w:rsidRPr="00780650" w:rsidRDefault="00780650" w:rsidP="00780650">
            <w:pPr>
              <w:tabs>
                <w:tab w:val="left" w:pos="1458"/>
              </w:tabs>
              <w:spacing w:after="0"/>
              <w:rPr>
                <w:rFonts w:ascii="Arial" w:eastAsia="Batang" w:hAnsi="Arial" w:cs="Arial"/>
                <w:sz w:val="22"/>
                <w:szCs w:val="22"/>
                <w:u w:val="single"/>
              </w:rPr>
            </w:pPr>
            <w:r w:rsidRPr="00780650">
              <w:rPr>
                <w:rFonts w:ascii="Arial" w:eastAsia="Batang" w:hAnsi="Arial" w:cs="Arial"/>
                <w:i/>
                <w:iCs/>
                <w:sz w:val="22"/>
                <w:szCs w:val="22"/>
                <w:lang w:eastAsia="ko"/>
              </w:rPr>
              <w:t>수신</w:t>
            </w:r>
            <w:r w:rsidRPr="00780650">
              <w:rPr>
                <w:rFonts w:ascii="Arial" w:eastAsia="Batang" w:hAnsi="Arial" w:cs="Arial"/>
                <w:i/>
                <w:iCs/>
                <w:sz w:val="22"/>
                <w:szCs w:val="22"/>
                <w:lang w:eastAsia="ko"/>
              </w:rPr>
              <w:t xml:space="preserve">: </w:t>
            </w:r>
          </w:p>
        </w:tc>
        <w:tc>
          <w:tcPr>
            <w:tcW w:w="2083" w:type="dxa"/>
            <w:shd w:val="clear" w:color="auto" w:fill="auto"/>
          </w:tcPr>
          <w:p w14:paraId="39BD9772" w14:textId="77777777" w:rsidR="00780650" w:rsidRPr="00780650" w:rsidRDefault="00780650" w:rsidP="00780650">
            <w:pPr>
              <w:spacing w:after="0" w:line="320" w:lineRule="exact"/>
              <w:rPr>
                <w:rFonts w:ascii="Arial" w:eastAsia="Batang" w:hAnsi="Arial" w:cs="Arial"/>
                <w:sz w:val="22"/>
                <w:szCs w:val="22"/>
              </w:rPr>
            </w:pPr>
            <w:r w:rsidRPr="00780650">
              <w:rPr>
                <w:rFonts w:ascii="Arial" w:eastAsia="Batang" w:hAnsi="Arial" w:cs="Arial"/>
                <w:sz w:val="22"/>
                <w:szCs w:val="22"/>
              </w:rPr>
              <w:t>[  ] All children</w:t>
            </w:r>
          </w:p>
          <w:p w14:paraId="3967CB61" w14:textId="77777777" w:rsidR="00780650" w:rsidRPr="00780650" w:rsidRDefault="00780650" w:rsidP="00780650">
            <w:pPr>
              <w:spacing w:after="0"/>
              <w:rPr>
                <w:rFonts w:ascii="Arial" w:eastAsia="Batang" w:hAnsi="Arial" w:cs="Arial"/>
                <w:i/>
                <w:iCs/>
                <w:sz w:val="22"/>
                <w:szCs w:val="22"/>
              </w:rPr>
            </w:pPr>
            <w:r w:rsidRPr="00780650">
              <w:rPr>
                <w:rFonts w:ascii="Arial" w:eastAsia="Batang" w:hAnsi="Arial" w:cs="Arial"/>
                <w:i/>
                <w:iCs/>
                <w:sz w:val="22"/>
                <w:szCs w:val="22"/>
              </w:rPr>
              <w:t xml:space="preserve">     </w:t>
            </w:r>
            <w:r w:rsidRPr="00780650">
              <w:rPr>
                <w:rFonts w:ascii="Arial" w:eastAsia="Batang" w:hAnsi="Arial" w:cs="Arial"/>
                <w:i/>
                <w:iCs/>
                <w:sz w:val="22"/>
                <w:szCs w:val="22"/>
                <w:lang w:eastAsia="ko"/>
              </w:rPr>
              <w:t>모든</w:t>
            </w:r>
            <w:r w:rsidRPr="00780650">
              <w:rPr>
                <w:rFonts w:ascii="Arial" w:eastAsia="Batang" w:hAnsi="Arial" w:cs="Arial"/>
                <w:i/>
                <w:iCs/>
                <w:sz w:val="22"/>
                <w:szCs w:val="22"/>
                <w:lang w:eastAsia="ko"/>
              </w:rPr>
              <w:t xml:space="preserve"> </w:t>
            </w:r>
            <w:r w:rsidRPr="00780650">
              <w:rPr>
                <w:rFonts w:ascii="Arial" w:eastAsia="Batang" w:hAnsi="Arial" w:cs="Arial"/>
                <w:i/>
                <w:iCs/>
                <w:sz w:val="22"/>
                <w:szCs w:val="22"/>
                <w:lang w:eastAsia="ko"/>
              </w:rPr>
              <w:t>아동</w:t>
            </w:r>
          </w:p>
          <w:p w14:paraId="5DF20F58" w14:textId="77777777" w:rsidR="00780650" w:rsidRPr="00780650" w:rsidRDefault="00780650" w:rsidP="00780650">
            <w:pPr>
              <w:spacing w:after="0" w:line="320" w:lineRule="exact"/>
              <w:rPr>
                <w:rFonts w:ascii="Arial" w:eastAsia="Batang" w:hAnsi="Arial" w:cs="Arial"/>
                <w:i/>
                <w:sz w:val="22"/>
                <w:szCs w:val="22"/>
              </w:rPr>
            </w:pPr>
            <w:r w:rsidRPr="00780650">
              <w:rPr>
                <w:rFonts w:ascii="Arial" w:eastAsia="Batang" w:hAnsi="Arial" w:cs="Arial"/>
                <w:sz w:val="22"/>
                <w:szCs w:val="22"/>
              </w:rPr>
              <w:t xml:space="preserve">[  ] </w:t>
            </w:r>
            <w:r w:rsidRPr="00780650">
              <w:rPr>
                <w:rFonts w:ascii="Arial" w:eastAsia="Batang" w:hAnsi="Arial" w:cs="Arial"/>
                <w:i/>
                <w:iCs/>
                <w:sz w:val="22"/>
                <w:szCs w:val="22"/>
              </w:rPr>
              <w:t>(Name/s):</w:t>
            </w:r>
          </w:p>
          <w:p w14:paraId="2A438B45" w14:textId="77777777" w:rsidR="00780650" w:rsidRPr="00780650" w:rsidRDefault="00780650" w:rsidP="00780650">
            <w:pPr>
              <w:spacing w:after="0"/>
              <w:rPr>
                <w:rFonts w:ascii="Arial" w:eastAsia="Batang" w:hAnsi="Arial" w:cs="Arial"/>
                <w:i/>
                <w:iCs/>
                <w:sz w:val="22"/>
                <w:szCs w:val="22"/>
              </w:rPr>
            </w:pPr>
            <w:r w:rsidRPr="00780650">
              <w:rPr>
                <w:rFonts w:ascii="Arial" w:eastAsia="Batang" w:hAnsi="Arial" w:cs="Arial"/>
                <w:i/>
                <w:iCs/>
                <w:sz w:val="22"/>
                <w:szCs w:val="22"/>
              </w:rPr>
              <w:t xml:space="preserve">     </w:t>
            </w:r>
            <w:r w:rsidRPr="00780650">
              <w:rPr>
                <w:rFonts w:ascii="Arial" w:eastAsia="Batang" w:hAnsi="Arial" w:cs="Arial"/>
                <w:i/>
                <w:iCs/>
                <w:lang w:eastAsia="ko"/>
              </w:rPr>
              <w:t>(</w:t>
            </w:r>
            <w:r w:rsidRPr="00780650">
              <w:rPr>
                <w:rFonts w:ascii="Arial" w:eastAsia="Batang" w:hAnsi="Arial" w:cs="Arial"/>
                <w:i/>
                <w:iCs/>
                <w:lang w:eastAsia="ko"/>
              </w:rPr>
              <w:t>이름</w:t>
            </w:r>
            <w:r w:rsidRPr="00780650">
              <w:rPr>
                <w:rFonts w:ascii="Arial" w:eastAsia="Batang" w:hAnsi="Arial" w:cs="Arial"/>
                <w:i/>
                <w:iCs/>
                <w:lang w:eastAsia="ko"/>
              </w:rPr>
              <w:t>):</w:t>
            </w:r>
            <w:r w:rsidRPr="00780650">
              <w:rPr>
                <w:rFonts w:ascii="Arial" w:eastAsia="Batang" w:hAnsi="Arial" w:cs="Arial"/>
                <w:i/>
                <w:iCs/>
                <w:sz w:val="22"/>
                <w:szCs w:val="22"/>
                <w:lang w:eastAsia="ko"/>
              </w:rPr>
              <w:t xml:space="preserve"> </w:t>
            </w:r>
          </w:p>
          <w:p w14:paraId="29D3D330" w14:textId="77777777" w:rsidR="00780650" w:rsidRPr="00780650" w:rsidRDefault="00780650" w:rsidP="00780650">
            <w:pPr>
              <w:spacing w:after="0" w:line="320" w:lineRule="exact"/>
              <w:rPr>
                <w:rFonts w:ascii="Arial" w:eastAsia="Batang" w:hAnsi="Arial" w:cs="Arial"/>
                <w:sz w:val="22"/>
                <w:szCs w:val="22"/>
              </w:rPr>
            </w:pPr>
          </w:p>
        </w:tc>
        <w:tc>
          <w:tcPr>
            <w:tcW w:w="2867" w:type="dxa"/>
          </w:tcPr>
          <w:p w14:paraId="22A5B95F" w14:textId="77777777" w:rsidR="00780650" w:rsidRPr="00780650" w:rsidRDefault="00780650" w:rsidP="00780650">
            <w:pPr>
              <w:tabs>
                <w:tab w:val="left" w:pos="1188"/>
                <w:tab w:val="left" w:pos="3636"/>
              </w:tabs>
              <w:spacing w:after="0" w:line="320" w:lineRule="exact"/>
              <w:rPr>
                <w:rFonts w:ascii="Arial" w:eastAsia="Batang" w:hAnsi="Arial" w:cs="Arial"/>
                <w:sz w:val="21"/>
                <w:szCs w:val="21"/>
                <w:u w:val="single"/>
              </w:rPr>
            </w:pPr>
            <w:r w:rsidRPr="00780650">
              <w:rPr>
                <w:rFonts w:ascii="Arial" w:eastAsia="Batang" w:hAnsi="Arial" w:cs="Arial"/>
                <w:sz w:val="21"/>
                <w:szCs w:val="21"/>
              </w:rPr>
              <w:t>[  ] Petitioner [  ] Respondent</w:t>
            </w:r>
          </w:p>
          <w:p w14:paraId="4AC52EBA" w14:textId="77777777" w:rsidR="00780650" w:rsidRPr="00780650" w:rsidRDefault="00780650" w:rsidP="00780650">
            <w:pPr>
              <w:tabs>
                <w:tab w:val="left" w:pos="1188"/>
                <w:tab w:val="left" w:pos="3636"/>
              </w:tabs>
              <w:spacing w:after="0"/>
              <w:rPr>
                <w:rFonts w:ascii="Arial" w:eastAsia="Batang" w:hAnsi="Arial" w:cs="Arial"/>
                <w:sz w:val="22"/>
                <w:szCs w:val="22"/>
              </w:rPr>
            </w:pPr>
            <w:r w:rsidRPr="00780650">
              <w:rPr>
                <w:rFonts w:ascii="Arial" w:eastAsia="Batang" w:hAnsi="Arial" w:cs="Arial"/>
                <w:i/>
                <w:iCs/>
                <w:sz w:val="22"/>
                <w:szCs w:val="22"/>
              </w:rPr>
              <w:t xml:space="preserve">     </w:t>
            </w:r>
            <w:r w:rsidRPr="00780650">
              <w:rPr>
                <w:rFonts w:ascii="Arial" w:eastAsia="Batang" w:hAnsi="Arial" w:cs="Arial"/>
                <w:i/>
                <w:iCs/>
                <w:sz w:val="22"/>
                <w:szCs w:val="22"/>
                <w:lang w:eastAsia="ko"/>
              </w:rPr>
              <w:t>청원인</w:t>
            </w:r>
            <w:r w:rsidRPr="00780650">
              <w:rPr>
                <w:rFonts w:ascii="Arial" w:eastAsia="Batang" w:hAnsi="Arial" w:cs="Arial"/>
                <w:i/>
                <w:iCs/>
                <w:sz w:val="22"/>
                <w:szCs w:val="22"/>
                <w:lang w:eastAsia="ko"/>
              </w:rPr>
              <w:t xml:space="preserve"> </w:t>
            </w:r>
            <w:r w:rsidRPr="00780650">
              <w:rPr>
                <w:rFonts w:ascii="Arial" w:eastAsia="Batang" w:hAnsi="Arial" w:cs="Arial"/>
                <w:sz w:val="22"/>
                <w:szCs w:val="22"/>
                <w:lang w:eastAsia="ko"/>
              </w:rPr>
              <w:tab/>
            </w:r>
            <w:r w:rsidRPr="00780650">
              <w:rPr>
                <w:rFonts w:ascii="Arial" w:eastAsia="Batang" w:hAnsi="Arial" w:cs="Arial"/>
                <w:i/>
                <w:iCs/>
                <w:sz w:val="22"/>
                <w:szCs w:val="22"/>
                <w:lang w:eastAsia="ko"/>
              </w:rPr>
              <w:t xml:space="preserve">[-] </w:t>
            </w:r>
            <w:r w:rsidRPr="00780650">
              <w:rPr>
                <w:rFonts w:ascii="Arial" w:eastAsia="Batang" w:hAnsi="Arial" w:cs="Arial"/>
                <w:i/>
                <w:iCs/>
                <w:sz w:val="22"/>
                <w:szCs w:val="22"/>
                <w:lang w:eastAsia="ko"/>
              </w:rPr>
              <w:t>피청원인</w:t>
            </w:r>
          </w:p>
          <w:p w14:paraId="099E7EC6" w14:textId="77777777" w:rsidR="00780650" w:rsidRPr="00780650" w:rsidRDefault="00780650" w:rsidP="00780650">
            <w:pPr>
              <w:tabs>
                <w:tab w:val="left" w:pos="1188"/>
                <w:tab w:val="left" w:pos="3636"/>
              </w:tabs>
              <w:spacing w:after="0" w:line="320" w:lineRule="exact"/>
              <w:rPr>
                <w:rFonts w:ascii="Arial" w:eastAsia="Batang" w:hAnsi="Arial" w:cs="Arial"/>
                <w:i/>
                <w:sz w:val="22"/>
                <w:szCs w:val="22"/>
              </w:rPr>
            </w:pPr>
            <w:r w:rsidRPr="00780650">
              <w:rPr>
                <w:rFonts w:ascii="Arial" w:eastAsia="Batang" w:hAnsi="Arial" w:cs="Arial"/>
                <w:sz w:val="22"/>
                <w:szCs w:val="22"/>
              </w:rPr>
              <w:t xml:space="preserve">[  ] Other </w:t>
            </w:r>
            <w:r w:rsidRPr="00780650">
              <w:rPr>
                <w:rFonts w:ascii="Arial" w:eastAsia="Batang" w:hAnsi="Arial" w:cs="Arial"/>
                <w:i/>
                <w:iCs/>
                <w:sz w:val="22"/>
                <w:szCs w:val="22"/>
              </w:rPr>
              <w:t>(name):</w:t>
            </w:r>
          </w:p>
          <w:p w14:paraId="3E59A9BC" w14:textId="2072264F" w:rsidR="00780650" w:rsidRPr="00780650" w:rsidRDefault="00780650" w:rsidP="00780650">
            <w:pPr>
              <w:tabs>
                <w:tab w:val="left" w:pos="1188"/>
                <w:tab w:val="left" w:pos="3636"/>
              </w:tabs>
              <w:spacing w:after="0"/>
              <w:rPr>
                <w:rFonts w:ascii="Arial" w:eastAsia="Batang" w:hAnsi="Arial" w:cs="Arial"/>
                <w:sz w:val="22"/>
                <w:szCs w:val="22"/>
                <w:u w:val="single"/>
              </w:rPr>
            </w:pPr>
            <w:r w:rsidRPr="00780650">
              <w:rPr>
                <w:rFonts w:ascii="Arial" w:eastAsia="Batang" w:hAnsi="Arial" w:cs="Arial"/>
                <w:i/>
                <w:iCs/>
                <w:sz w:val="22"/>
                <w:szCs w:val="22"/>
              </w:rPr>
              <w:t xml:space="preserve">     </w:t>
            </w:r>
            <w:r w:rsidRPr="00780650">
              <w:rPr>
                <w:rFonts w:ascii="Arial" w:eastAsia="Batang" w:hAnsi="Arial" w:cs="Arial"/>
                <w:i/>
                <w:iCs/>
                <w:lang w:eastAsia="ko"/>
              </w:rPr>
              <w:t>기타</w:t>
            </w:r>
            <w:r w:rsidRPr="00780650">
              <w:rPr>
                <w:rFonts w:ascii="Arial" w:eastAsia="Batang" w:hAnsi="Arial" w:cs="Arial"/>
                <w:i/>
                <w:iCs/>
                <w:lang w:eastAsia="ko"/>
              </w:rPr>
              <w:t>(</w:t>
            </w:r>
            <w:r w:rsidRPr="00780650">
              <w:rPr>
                <w:rFonts w:ascii="Arial" w:eastAsia="Batang" w:hAnsi="Arial" w:cs="Arial"/>
                <w:i/>
                <w:iCs/>
                <w:lang w:eastAsia="ko"/>
              </w:rPr>
              <w:t>이름</w:t>
            </w:r>
            <w:r w:rsidRPr="00780650">
              <w:rPr>
                <w:rFonts w:ascii="Arial" w:eastAsia="Batang" w:hAnsi="Arial" w:cs="Arial"/>
                <w:i/>
                <w:iCs/>
                <w:lang w:eastAsia="ko"/>
              </w:rPr>
              <w:t>):</w:t>
            </w:r>
            <w:r w:rsidRPr="00780650">
              <w:rPr>
                <w:rFonts w:ascii="Arial" w:eastAsia="Batang" w:hAnsi="Arial" w:cs="Arial"/>
                <w:i/>
                <w:iCs/>
                <w:sz w:val="22"/>
                <w:szCs w:val="22"/>
                <w:lang w:eastAsia="ko"/>
              </w:rPr>
              <w:t xml:space="preserve"> </w:t>
            </w:r>
          </w:p>
        </w:tc>
        <w:tc>
          <w:tcPr>
            <w:tcW w:w="1980" w:type="dxa"/>
          </w:tcPr>
          <w:p w14:paraId="10D16E36" w14:textId="77777777" w:rsidR="00780650" w:rsidRPr="00780650" w:rsidRDefault="00780650" w:rsidP="00780650">
            <w:pPr>
              <w:tabs>
                <w:tab w:val="left" w:pos="1476"/>
              </w:tabs>
              <w:spacing w:after="0" w:line="400" w:lineRule="exact"/>
              <w:rPr>
                <w:rFonts w:ascii="Arial" w:eastAsia="Batang" w:hAnsi="Arial" w:cs="Arial"/>
                <w:u w:val="single"/>
              </w:rPr>
            </w:pPr>
          </w:p>
        </w:tc>
      </w:tr>
      <w:tr w:rsidR="00780650" w:rsidRPr="00780650" w14:paraId="1DD15285" w14:textId="77777777" w:rsidTr="00780650">
        <w:trPr>
          <w:cantSplit/>
        </w:trPr>
        <w:tc>
          <w:tcPr>
            <w:tcW w:w="1800" w:type="dxa"/>
          </w:tcPr>
          <w:p w14:paraId="551D410A" w14:textId="77777777" w:rsidR="00780650" w:rsidRPr="00780650" w:rsidRDefault="00780650" w:rsidP="00780650">
            <w:pPr>
              <w:tabs>
                <w:tab w:val="left" w:pos="1458"/>
              </w:tabs>
              <w:spacing w:after="0" w:line="320" w:lineRule="exact"/>
              <w:rPr>
                <w:rFonts w:ascii="Arial" w:eastAsia="Batang" w:hAnsi="Arial" w:cs="Arial"/>
                <w:sz w:val="22"/>
                <w:szCs w:val="22"/>
              </w:rPr>
            </w:pPr>
            <w:r w:rsidRPr="00780650">
              <w:rPr>
                <w:rFonts w:ascii="Arial" w:eastAsia="Batang" w:hAnsi="Arial" w:cs="Arial"/>
                <w:sz w:val="22"/>
                <w:szCs w:val="22"/>
              </w:rPr>
              <w:t>From:</w:t>
            </w:r>
          </w:p>
          <w:p w14:paraId="5E54F439" w14:textId="77777777" w:rsidR="00780650" w:rsidRPr="00780650" w:rsidRDefault="00780650" w:rsidP="00780650">
            <w:pPr>
              <w:tabs>
                <w:tab w:val="left" w:pos="1458"/>
              </w:tabs>
              <w:spacing w:after="0"/>
              <w:rPr>
                <w:rFonts w:ascii="Arial" w:eastAsia="Batang" w:hAnsi="Arial" w:cs="Arial"/>
                <w:i/>
                <w:iCs/>
                <w:sz w:val="22"/>
                <w:szCs w:val="22"/>
              </w:rPr>
            </w:pPr>
            <w:r w:rsidRPr="00780650">
              <w:rPr>
                <w:rFonts w:ascii="Arial" w:eastAsia="Batang" w:hAnsi="Arial" w:cs="Arial"/>
                <w:i/>
                <w:iCs/>
                <w:sz w:val="22"/>
                <w:szCs w:val="22"/>
                <w:lang w:eastAsia="ko"/>
              </w:rPr>
              <w:t>발신</w:t>
            </w:r>
            <w:r w:rsidRPr="00780650">
              <w:rPr>
                <w:rFonts w:ascii="Arial" w:eastAsia="Batang" w:hAnsi="Arial" w:cs="Arial"/>
                <w:i/>
                <w:iCs/>
                <w:sz w:val="22"/>
                <w:szCs w:val="22"/>
                <w:lang w:eastAsia="ko"/>
              </w:rPr>
              <w:t xml:space="preserve">: </w:t>
            </w:r>
          </w:p>
          <w:p w14:paraId="7C2A1581" w14:textId="77777777" w:rsidR="00780650" w:rsidRPr="00780650" w:rsidRDefault="00780650" w:rsidP="00780650">
            <w:pPr>
              <w:tabs>
                <w:tab w:val="left" w:pos="1458"/>
              </w:tabs>
              <w:spacing w:after="0" w:line="320" w:lineRule="exact"/>
              <w:rPr>
                <w:rFonts w:ascii="Arial" w:eastAsia="Batang" w:hAnsi="Arial" w:cs="Arial"/>
                <w:sz w:val="22"/>
                <w:szCs w:val="22"/>
              </w:rPr>
            </w:pPr>
            <w:r w:rsidRPr="00780650">
              <w:rPr>
                <w:rFonts w:ascii="Arial" w:eastAsia="Batang" w:hAnsi="Arial" w:cs="Arial"/>
                <w:sz w:val="22"/>
                <w:szCs w:val="22"/>
              </w:rPr>
              <w:t>To:</w:t>
            </w:r>
          </w:p>
          <w:p w14:paraId="6DBE77DE" w14:textId="7587FE28" w:rsidR="00780650" w:rsidRPr="00780650" w:rsidRDefault="00780650" w:rsidP="00780650">
            <w:pPr>
              <w:tabs>
                <w:tab w:val="left" w:pos="1458"/>
              </w:tabs>
              <w:spacing w:after="0"/>
              <w:rPr>
                <w:rFonts w:ascii="Arial" w:eastAsia="Batang" w:hAnsi="Arial" w:cs="Arial"/>
                <w:sz w:val="22"/>
                <w:szCs w:val="22"/>
                <w:u w:val="single"/>
              </w:rPr>
            </w:pPr>
            <w:r w:rsidRPr="00780650">
              <w:rPr>
                <w:rFonts w:ascii="Arial" w:eastAsia="Batang" w:hAnsi="Arial" w:cs="Arial"/>
                <w:i/>
                <w:iCs/>
                <w:sz w:val="22"/>
                <w:szCs w:val="22"/>
                <w:lang w:eastAsia="ko"/>
              </w:rPr>
              <w:t>수신</w:t>
            </w:r>
            <w:r w:rsidRPr="00780650">
              <w:rPr>
                <w:rFonts w:ascii="Arial" w:eastAsia="Batang" w:hAnsi="Arial" w:cs="Arial"/>
                <w:i/>
                <w:iCs/>
                <w:sz w:val="22"/>
                <w:szCs w:val="22"/>
                <w:lang w:eastAsia="ko"/>
              </w:rPr>
              <w:t xml:space="preserve">: </w:t>
            </w:r>
          </w:p>
        </w:tc>
        <w:tc>
          <w:tcPr>
            <w:tcW w:w="2083" w:type="dxa"/>
            <w:shd w:val="clear" w:color="auto" w:fill="auto"/>
          </w:tcPr>
          <w:p w14:paraId="7D2E2DF4" w14:textId="77777777" w:rsidR="00780650" w:rsidRPr="00780650" w:rsidRDefault="00780650" w:rsidP="00780650">
            <w:pPr>
              <w:spacing w:after="0" w:line="320" w:lineRule="exact"/>
              <w:rPr>
                <w:rFonts w:ascii="Arial" w:eastAsia="Batang" w:hAnsi="Arial" w:cs="Arial"/>
                <w:sz w:val="22"/>
                <w:szCs w:val="22"/>
              </w:rPr>
            </w:pPr>
            <w:r w:rsidRPr="00780650">
              <w:rPr>
                <w:rFonts w:ascii="Arial" w:eastAsia="Batang" w:hAnsi="Arial" w:cs="Arial"/>
                <w:sz w:val="22"/>
                <w:szCs w:val="22"/>
              </w:rPr>
              <w:t>[  ] All children</w:t>
            </w:r>
          </w:p>
          <w:p w14:paraId="6FA5D95B" w14:textId="77777777" w:rsidR="00780650" w:rsidRPr="00780650" w:rsidRDefault="00780650" w:rsidP="00780650">
            <w:pPr>
              <w:spacing w:after="0"/>
              <w:rPr>
                <w:rFonts w:ascii="Arial" w:eastAsia="Batang" w:hAnsi="Arial" w:cs="Arial"/>
                <w:i/>
                <w:iCs/>
                <w:sz w:val="22"/>
                <w:szCs w:val="22"/>
              </w:rPr>
            </w:pPr>
            <w:r w:rsidRPr="00780650">
              <w:rPr>
                <w:rFonts w:ascii="Arial" w:eastAsia="Batang" w:hAnsi="Arial" w:cs="Arial"/>
                <w:i/>
                <w:iCs/>
                <w:sz w:val="22"/>
                <w:szCs w:val="22"/>
              </w:rPr>
              <w:t xml:space="preserve">     </w:t>
            </w:r>
            <w:r w:rsidRPr="00780650">
              <w:rPr>
                <w:rFonts w:ascii="Arial" w:eastAsia="Batang" w:hAnsi="Arial" w:cs="Arial"/>
                <w:i/>
                <w:iCs/>
                <w:sz w:val="22"/>
                <w:szCs w:val="22"/>
                <w:lang w:eastAsia="ko"/>
              </w:rPr>
              <w:t>모든</w:t>
            </w:r>
            <w:r w:rsidRPr="00780650">
              <w:rPr>
                <w:rFonts w:ascii="Arial" w:eastAsia="Batang" w:hAnsi="Arial" w:cs="Arial"/>
                <w:i/>
                <w:iCs/>
                <w:sz w:val="22"/>
                <w:szCs w:val="22"/>
                <w:lang w:eastAsia="ko"/>
              </w:rPr>
              <w:t xml:space="preserve"> </w:t>
            </w:r>
            <w:r w:rsidRPr="00780650">
              <w:rPr>
                <w:rFonts w:ascii="Arial" w:eastAsia="Batang" w:hAnsi="Arial" w:cs="Arial"/>
                <w:i/>
                <w:iCs/>
                <w:sz w:val="22"/>
                <w:szCs w:val="22"/>
                <w:lang w:eastAsia="ko"/>
              </w:rPr>
              <w:t>아동</w:t>
            </w:r>
          </w:p>
          <w:p w14:paraId="489071AB" w14:textId="77777777" w:rsidR="00780650" w:rsidRPr="00780650" w:rsidRDefault="00780650" w:rsidP="00780650">
            <w:pPr>
              <w:spacing w:after="0" w:line="320" w:lineRule="exact"/>
              <w:rPr>
                <w:rFonts w:ascii="Arial" w:eastAsia="Batang" w:hAnsi="Arial" w:cs="Arial"/>
                <w:i/>
                <w:sz w:val="22"/>
                <w:szCs w:val="22"/>
              </w:rPr>
            </w:pPr>
            <w:r w:rsidRPr="00780650">
              <w:rPr>
                <w:rFonts w:ascii="Arial" w:eastAsia="Batang" w:hAnsi="Arial" w:cs="Arial"/>
                <w:sz w:val="22"/>
                <w:szCs w:val="22"/>
              </w:rPr>
              <w:t xml:space="preserve">[  ] </w:t>
            </w:r>
            <w:r w:rsidRPr="00780650">
              <w:rPr>
                <w:rFonts w:ascii="Arial" w:eastAsia="Batang" w:hAnsi="Arial" w:cs="Arial"/>
                <w:i/>
                <w:iCs/>
                <w:sz w:val="22"/>
                <w:szCs w:val="22"/>
              </w:rPr>
              <w:t>(Name/s):</w:t>
            </w:r>
          </w:p>
          <w:p w14:paraId="68657F77" w14:textId="77777777" w:rsidR="00780650" w:rsidRPr="00780650" w:rsidRDefault="00780650" w:rsidP="00780650">
            <w:pPr>
              <w:spacing w:after="0"/>
              <w:rPr>
                <w:rFonts w:ascii="Arial" w:eastAsia="Batang" w:hAnsi="Arial" w:cs="Arial"/>
                <w:i/>
                <w:iCs/>
                <w:sz w:val="22"/>
                <w:szCs w:val="22"/>
              </w:rPr>
            </w:pPr>
            <w:r w:rsidRPr="00780650">
              <w:rPr>
                <w:rFonts w:ascii="Arial" w:eastAsia="Batang" w:hAnsi="Arial" w:cs="Arial"/>
                <w:i/>
                <w:iCs/>
                <w:sz w:val="22"/>
                <w:szCs w:val="22"/>
              </w:rPr>
              <w:t xml:space="preserve">     </w:t>
            </w:r>
            <w:r w:rsidRPr="00780650">
              <w:rPr>
                <w:rFonts w:ascii="Arial" w:eastAsia="Batang" w:hAnsi="Arial" w:cs="Arial"/>
                <w:i/>
                <w:iCs/>
                <w:lang w:eastAsia="ko"/>
              </w:rPr>
              <w:t>(</w:t>
            </w:r>
            <w:r w:rsidRPr="00780650">
              <w:rPr>
                <w:rFonts w:ascii="Arial" w:eastAsia="Batang" w:hAnsi="Arial" w:cs="Arial"/>
                <w:i/>
                <w:iCs/>
                <w:lang w:eastAsia="ko"/>
              </w:rPr>
              <w:t>이름</w:t>
            </w:r>
            <w:r w:rsidRPr="00780650">
              <w:rPr>
                <w:rFonts w:ascii="Arial" w:eastAsia="Batang" w:hAnsi="Arial" w:cs="Arial"/>
                <w:i/>
                <w:iCs/>
                <w:lang w:eastAsia="ko"/>
              </w:rPr>
              <w:t>):</w:t>
            </w:r>
            <w:r w:rsidRPr="00780650">
              <w:rPr>
                <w:rFonts w:ascii="Arial" w:eastAsia="Batang" w:hAnsi="Arial" w:cs="Arial"/>
                <w:i/>
                <w:iCs/>
                <w:sz w:val="22"/>
                <w:szCs w:val="22"/>
                <w:lang w:eastAsia="ko"/>
              </w:rPr>
              <w:t xml:space="preserve"> </w:t>
            </w:r>
          </w:p>
          <w:p w14:paraId="07176F72" w14:textId="77777777" w:rsidR="00780650" w:rsidRPr="00780650" w:rsidRDefault="00780650" w:rsidP="00780650">
            <w:pPr>
              <w:spacing w:after="0" w:line="320" w:lineRule="exact"/>
              <w:rPr>
                <w:rFonts w:ascii="Arial" w:eastAsia="Batang" w:hAnsi="Arial" w:cs="Arial"/>
                <w:sz w:val="22"/>
                <w:szCs w:val="22"/>
              </w:rPr>
            </w:pPr>
          </w:p>
        </w:tc>
        <w:tc>
          <w:tcPr>
            <w:tcW w:w="2867" w:type="dxa"/>
          </w:tcPr>
          <w:p w14:paraId="2109CA42" w14:textId="77777777" w:rsidR="00780650" w:rsidRPr="00780650" w:rsidRDefault="00780650" w:rsidP="00780650">
            <w:pPr>
              <w:tabs>
                <w:tab w:val="left" w:pos="1188"/>
                <w:tab w:val="left" w:pos="3636"/>
              </w:tabs>
              <w:spacing w:after="0" w:line="320" w:lineRule="exact"/>
              <w:rPr>
                <w:rFonts w:ascii="Arial" w:eastAsia="Batang" w:hAnsi="Arial" w:cs="Arial"/>
                <w:sz w:val="21"/>
                <w:szCs w:val="21"/>
                <w:u w:val="single"/>
              </w:rPr>
            </w:pPr>
            <w:r w:rsidRPr="00780650">
              <w:rPr>
                <w:rFonts w:ascii="Arial" w:eastAsia="Batang" w:hAnsi="Arial" w:cs="Arial"/>
                <w:sz w:val="21"/>
                <w:szCs w:val="21"/>
              </w:rPr>
              <w:t>[  ] Petitioner [  ] Respondent</w:t>
            </w:r>
          </w:p>
          <w:p w14:paraId="0FA1169A" w14:textId="77777777" w:rsidR="00780650" w:rsidRPr="00780650" w:rsidRDefault="00780650" w:rsidP="00780650">
            <w:pPr>
              <w:tabs>
                <w:tab w:val="left" w:pos="1188"/>
                <w:tab w:val="left" w:pos="3636"/>
              </w:tabs>
              <w:spacing w:after="0"/>
              <w:rPr>
                <w:rFonts w:ascii="Arial" w:eastAsia="Batang" w:hAnsi="Arial" w:cs="Arial"/>
                <w:sz w:val="22"/>
                <w:szCs w:val="22"/>
              </w:rPr>
            </w:pPr>
            <w:r w:rsidRPr="00780650">
              <w:rPr>
                <w:rFonts w:ascii="Arial" w:eastAsia="Batang" w:hAnsi="Arial" w:cs="Arial"/>
                <w:i/>
                <w:iCs/>
                <w:sz w:val="22"/>
                <w:szCs w:val="22"/>
              </w:rPr>
              <w:t xml:space="preserve">     </w:t>
            </w:r>
            <w:r w:rsidRPr="00780650">
              <w:rPr>
                <w:rFonts w:ascii="Arial" w:eastAsia="Batang" w:hAnsi="Arial" w:cs="Arial"/>
                <w:i/>
                <w:iCs/>
                <w:sz w:val="22"/>
                <w:szCs w:val="22"/>
                <w:lang w:eastAsia="ko"/>
              </w:rPr>
              <w:t>청원인</w:t>
            </w:r>
            <w:r w:rsidRPr="00780650">
              <w:rPr>
                <w:rFonts w:ascii="Arial" w:eastAsia="Batang" w:hAnsi="Arial" w:cs="Arial"/>
                <w:i/>
                <w:iCs/>
                <w:sz w:val="22"/>
                <w:szCs w:val="22"/>
                <w:lang w:eastAsia="ko"/>
              </w:rPr>
              <w:t xml:space="preserve"> </w:t>
            </w:r>
            <w:r w:rsidRPr="00780650">
              <w:rPr>
                <w:rFonts w:ascii="Arial" w:eastAsia="Batang" w:hAnsi="Arial" w:cs="Arial"/>
                <w:sz w:val="22"/>
                <w:szCs w:val="22"/>
                <w:lang w:eastAsia="ko"/>
              </w:rPr>
              <w:tab/>
            </w:r>
            <w:r w:rsidRPr="00780650">
              <w:rPr>
                <w:rFonts w:ascii="Arial" w:eastAsia="Batang" w:hAnsi="Arial" w:cs="Arial"/>
                <w:i/>
                <w:iCs/>
                <w:sz w:val="22"/>
                <w:szCs w:val="22"/>
                <w:lang w:eastAsia="ko"/>
              </w:rPr>
              <w:t xml:space="preserve">[-] </w:t>
            </w:r>
            <w:r w:rsidRPr="00780650">
              <w:rPr>
                <w:rFonts w:ascii="Arial" w:eastAsia="Batang" w:hAnsi="Arial" w:cs="Arial"/>
                <w:i/>
                <w:iCs/>
                <w:sz w:val="22"/>
                <w:szCs w:val="22"/>
                <w:lang w:eastAsia="ko"/>
              </w:rPr>
              <w:t>피청원인</w:t>
            </w:r>
          </w:p>
          <w:p w14:paraId="31ECD682" w14:textId="77777777" w:rsidR="00780650" w:rsidRPr="00780650" w:rsidRDefault="00780650" w:rsidP="00780650">
            <w:pPr>
              <w:tabs>
                <w:tab w:val="left" w:pos="1188"/>
                <w:tab w:val="left" w:pos="3636"/>
              </w:tabs>
              <w:spacing w:after="0" w:line="320" w:lineRule="exact"/>
              <w:rPr>
                <w:rFonts w:ascii="Arial" w:eastAsia="Batang" w:hAnsi="Arial" w:cs="Arial"/>
                <w:i/>
                <w:sz w:val="22"/>
                <w:szCs w:val="22"/>
              </w:rPr>
            </w:pPr>
            <w:r w:rsidRPr="00780650">
              <w:rPr>
                <w:rFonts w:ascii="Arial" w:eastAsia="Batang" w:hAnsi="Arial" w:cs="Arial"/>
                <w:sz w:val="22"/>
                <w:szCs w:val="22"/>
              </w:rPr>
              <w:t xml:space="preserve">[  ] Other </w:t>
            </w:r>
            <w:r w:rsidRPr="00780650">
              <w:rPr>
                <w:rFonts w:ascii="Arial" w:eastAsia="Batang" w:hAnsi="Arial" w:cs="Arial"/>
                <w:i/>
                <w:iCs/>
                <w:sz w:val="22"/>
                <w:szCs w:val="22"/>
              </w:rPr>
              <w:t>(name):</w:t>
            </w:r>
          </w:p>
          <w:p w14:paraId="291B1EE3" w14:textId="65EDF46B" w:rsidR="00780650" w:rsidRPr="00780650" w:rsidRDefault="00780650" w:rsidP="00780650">
            <w:pPr>
              <w:tabs>
                <w:tab w:val="left" w:pos="1188"/>
                <w:tab w:val="left" w:pos="3636"/>
              </w:tabs>
              <w:spacing w:after="0"/>
              <w:rPr>
                <w:rFonts w:ascii="Arial" w:eastAsia="Batang" w:hAnsi="Arial" w:cs="Arial"/>
                <w:sz w:val="22"/>
                <w:szCs w:val="22"/>
                <w:u w:val="single"/>
              </w:rPr>
            </w:pPr>
            <w:r w:rsidRPr="00780650">
              <w:rPr>
                <w:rFonts w:ascii="Arial" w:eastAsia="Batang" w:hAnsi="Arial" w:cs="Arial"/>
                <w:i/>
                <w:iCs/>
                <w:sz w:val="22"/>
                <w:szCs w:val="22"/>
              </w:rPr>
              <w:t xml:space="preserve">     </w:t>
            </w:r>
            <w:r w:rsidRPr="00780650">
              <w:rPr>
                <w:rFonts w:ascii="Arial" w:eastAsia="Batang" w:hAnsi="Arial" w:cs="Arial"/>
                <w:i/>
                <w:iCs/>
                <w:lang w:eastAsia="ko"/>
              </w:rPr>
              <w:t>기타</w:t>
            </w:r>
            <w:r w:rsidRPr="00780650">
              <w:rPr>
                <w:rFonts w:ascii="Arial" w:eastAsia="Batang" w:hAnsi="Arial" w:cs="Arial"/>
                <w:i/>
                <w:iCs/>
                <w:lang w:eastAsia="ko"/>
              </w:rPr>
              <w:t>(</w:t>
            </w:r>
            <w:r w:rsidRPr="00780650">
              <w:rPr>
                <w:rFonts w:ascii="Arial" w:eastAsia="Batang" w:hAnsi="Arial" w:cs="Arial"/>
                <w:i/>
                <w:iCs/>
                <w:lang w:eastAsia="ko"/>
              </w:rPr>
              <w:t>이름</w:t>
            </w:r>
            <w:r w:rsidRPr="00780650">
              <w:rPr>
                <w:rFonts w:ascii="Arial" w:eastAsia="Batang" w:hAnsi="Arial" w:cs="Arial"/>
                <w:i/>
                <w:iCs/>
                <w:lang w:eastAsia="ko"/>
              </w:rPr>
              <w:t>):</w:t>
            </w:r>
            <w:r w:rsidRPr="00780650">
              <w:rPr>
                <w:rFonts w:ascii="Arial" w:eastAsia="Batang" w:hAnsi="Arial" w:cs="Arial"/>
                <w:i/>
                <w:iCs/>
                <w:sz w:val="22"/>
                <w:szCs w:val="22"/>
                <w:lang w:eastAsia="ko"/>
              </w:rPr>
              <w:t xml:space="preserve"> </w:t>
            </w:r>
          </w:p>
        </w:tc>
        <w:tc>
          <w:tcPr>
            <w:tcW w:w="1980" w:type="dxa"/>
          </w:tcPr>
          <w:p w14:paraId="107CC655" w14:textId="77777777" w:rsidR="00780650" w:rsidRPr="00780650" w:rsidRDefault="00780650" w:rsidP="00780650">
            <w:pPr>
              <w:tabs>
                <w:tab w:val="left" w:pos="1476"/>
              </w:tabs>
              <w:spacing w:after="0" w:line="400" w:lineRule="exact"/>
              <w:rPr>
                <w:rFonts w:ascii="Arial" w:eastAsia="Batang" w:hAnsi="Arial" w:cs="Arial"/>
              </w:rPr>
            </w:pPr>
          </w:p>
        </w:tc>
      </w:tr>
      <w:tr w:rsidR="00780650" w:rsidRPr="00780650" w14:paraId="3B252E5D" w14:textId="77777777" w:rsidTr="00780650">
        <w:trPr>
          <w:cantSplit/>
        </w:trPr>
        <w:tc>
          <w:tcPr>
            <w:tcW w:w="1800" w:type="dxa"/>
          </w:tcPr>
          <w:p w14:paraId="61C5946F" w14:textId="77777777" w:rsidR="00780650" w:rsidRPr="00780650" w:rsidRDefault="00780650" w:rsidP="00780650">
            <w:pPr>
              <w:tabs>
                <w:tab w:val="left" w:pos="1458"/>
              </w:tabs>
              <w:spacing w:after="0" w:line="320" w:lineRule="exact"/>
              <w:rPr>
                <w:rFonts w:ascii="Arial" w:eastAsia="Batang" w:hAnsi="Arial" w:cs="Arial"/>
                <w:sz w:val="22"/>
                <w:szCs w:val="22"/>
              </w:rPr>
            </w:pPr>
            <w:r w:rsidRPr="00780650">
              <w:rPr>
                <w:rFonts w:ascii="Arial" w:eastAsia="Batang" w:hAnsi="Arial" w:cs="Arial"/>
                <w:sz w:val="22"/>
                <w:szCs w:val="22"/>
              </w:rPr>
              <w:t>From:</w:t>
            </w:r>
          </w:p>
          <w:p w14:paraId="73DC5A9C" w14:textId="77777777" w:rsidR="00780650" w:rsidRPr="00780650" w:rsidRDefault="00780650" w:rsidP="00780650">
            <w:pPr>
              <w:tabs>
                <w:tab w:val="left" w:pos="1458"/>
              </w:tabs>
              <w:spacing w:after="0"/>
              <w:rPr>
                <w:rFonts w:ascii="Arial" w:eastAsia="Batang" w:hAnsi="Arial" w:cs="Arial"/>
                <w:i/>
                <w:iCs/>
                <w:sz w:val="22"/>
                <w:szCs w:val="22"/>
              </w:rPr>
            </w:pPr>
            <w:r w:rsidRPr="00780650">
              <w:rPr>
                <w:rFonts w:ascii="Arial" w:eastAsia="Batang" w:hAnsi="Arial" w:cs="Arial"/>
                <w:i/>
                <w:iCs/>
                <w:sz w:val="22"/>
                <w:szCs w:val="22"/>
                <w:lang w:eastAsia="ko"/>
              </w:rPr>
              <w:t>발신</w:t>
            </w:r>
            <w:r w:rsidRPr="00780650">
              <w:rPr>
                <w:rFonts w:ascii="Arial" w:eastAsia="Batang" w:hAnsi="Arial" w:cs="Arial"/>
                <w:i/>
                <w:iCs/>
                <w:sz w:val="22"/>
                <w:szCs w:val="22"/>
                <w:lang w:eastAsia="ko"/>
              </w:rPr>
              <w:t xml:space="preserve">: </w:t>
            </w:r>
          </w:p>
          <w:p w14:paraId="678D0F47" w14:textId="77777777" w:rsidR="00780650" w:rsidRPr="00780650" w:rsidRDefault="00780650" w:rsidP="00780650">
            <w:pPr>
              <w:tabs>
                <w:tab w:val="left" w:pos="1458"/>
              </w:tabs>
              <w:spacing w:after="0" w:line="320" w:lineRule="exact"/>
              <w:rPr>
                <w:rFonts w:ascii="Arial" w:eastAsia="Batang" w:hAnsi="Arial" w:cs="Arial"/>
                <w:sz w:val="22"/>
                <w:szCs w:val="22"/>
              </w:rPr>
            </w:pPr>
            <w:r w:rsidRPr="00780650">
              <w:rPr>
                <w:rFonts w:ascii="Arial" w:eastAsia="Batang" w:hAnsi="Arial" w:cs="Arial"/>
                <w:sz w:val="22"/>
                <w:szCs w:val="22"/>
              </w:rPr>
              <w:t>To:</w:t>
            </w:r>
          </w:p>
          <w:p w14:paraId="02576F2B" w14:textId="298FF355" w:rsidR="00780650" w:rsidRPr="00780650" w:rsidRDefault="00780650" w:rsidP="00780650">
            <w:pPr>
              <w:tabs>
                <w:tab w:val="left" w:pos="1458"/>
              </w:tabs>
              <w:spacing w:after="0"/>
              <w:rPr>
                <w:rFonts w:ascii="Arial" w:eastAsia="Batang" w:hAnsi="Arial" w:cs="Arial"/>
                <w:sz w:val="22"/>
                <w:szCs w:val="22"/>
                <w:u w:val="single"/>
              </w:rPr>
            </w:pPr>
            <w:r w:rsidRPr="00780650">
              <w:rPr>
                <w:rFonts w:ascii="Arial" w:eastAsia="Batang" w:hAnsi="Arial" w:cs="Arial"/>
                <w:i/>
                <w:iCs/>
                <w:sz w:val="22"/>
                <w:szCs w:val="22"/>
                <w:lang w:eastAsia="ko"/>
              </w:rPr>
              <w:t>수신</w:t>
            </w:r>
            <w:r w:rsidRPr="00780650">
              <w:rPr>
                <w:rFonts w:ascii="Arial" w:eastAsia="Batang" w:hAnsi="Arial" w:cs="Arial"/>
                <w:i/>
                <w:iCs/>
                <w:sz w:val="22"/>
                <w:szCs w:val="22"/>
                <w:lang w:eastAsia="ko"/>
              </w:rPr>
              <w:t xml:space="preserve">: </w:t>
            </w:r>
          </w:p>
        </w:tc>
        <w:tc>
          <w:tcPr>
            <w:tcW w:w="2083" w:type="dxa"/>
            <w:shd w:val="clear" w:color="auto" w:fill="auto"/>
          </w:tcPr>
          <w:p w14:paraId="1276C3DF" w14:textId="77777777" w:rsidR="00780650" w:rsidRPr="00780650" w:rsidRDefault="00780650" w:rsidP="00780650">
            <w:pPr>
              <w:spacing w:after="0" w:line="320" w:lineRule="exact"/>
              <w:rPr>
                <w:rFonts w:ascii="Arial" w:eastAsia="Batang" w:hAnsi="Arial" w:cs="Arial"/>
                <w:sz w:val="22"/>
                <w:szCs w:val="22"/>
              </w:rPr>
            </w:pPr>
            <w:r w:rsidRPr="00780650">
              <w:rPr>
                <w:rFonts w:ascii="Arial" w:eastAsia="Batang" w:hAnsi="Arial" w:cs="Arial"/>
                <w:sz w:val="22"/>
                <w:szCs w:val="22"/>
              </w:rPr>
              <w:t>[  ] All children</w:t>
            </w:r>
          </w:p>
          <w:p w14:paraId="7144FA21" w14:textId="77777777" w:rsidR="00780650" w:rsidRPr="00780650" w:rsidRDefault="00780650" w:rsidP="00780650">
            <w:pPr>
              <w:spacing w:after="0"/>
              <w:rPr>
                <w:rFonts w:ascii="Arial" w:eastAsia="Batang" w:hAnsi="Arial" w:cs="Arial"/>
                <w:i/>
                <w:iCs/>
                <w:sz w:val="22"/>
                <w:szCs w:val="22"/>
              </w:rPr>
            </w:pPr>
            <w:r w:rsidRPr="00780650">
              <w:rPr>
                <w:rFonts w:ascii="Arial" w:eastAsia="Batang" w:hAnsi="Arial" w:cs="Arial"/>
                <w:i/>
                <w:iCs/>
                <w:sz w:val="22"/>
                <w:szCs w:val="22"/>
              </w:rPr>
              <w:t xml:space="preserve">     </w:t>
            </w:r>
            <w:r w:rsidRPr="00780650">
              <w:rPr>
                <w:rFonts w:ascii="Arial" w:eastAsia="Batang" w:hAnsi="Arial" w:cs="Arial"/>
                <w:i/>
                <w:iCs/>
                <w:sz w:val="22"/>
                <w:szCs w:val="22"/>
                <w:lang w:eastAsia="ko"/>
              </w:rPr>
              <w:t>모든</w:t>
            </w:r>
            <w:r w:rsidRPr="00780650">
              <w:rPr>
                <w:rFonts w:ascii="Arial" w:eastAsia="Batang" w:hAnsi="Arial" w:cs="Arial"/>
                <w:i/>
                <w:iCs/>
                <w:sz w:val="22"/>
                <w:szCs w:val="22"/>
                <w:lang w:eastAsia="ko"/>
              </w:rPr>
              <w:t xml:space="preserve"> </w:t>
            </w:r>
            <w:r w:rsidRPr="00780650">
              <w:rPr>
                <w:rFonts w:ascii="Arial" w:eastAsia="Batang" w:hAnsi="Arial" w:cs="Arial"/>
                <w:i/>
                <w:iCs/>
                <w:sz w:val="22"/>
                <w:szCs w:val="22"/>
                <w:lang w:eastAsia="ko"/>
              </w:rPr>
              <w:t>아동</w:t>
            </w:r>
          </w:p>
          <w:p w14:paraId="7E3CC60F" w14:textId="77777777" w:rsidR="00780650" w:rsidRPr="00780650" w:rsidRDefault="00780650" w:rsidP="00780650">
            <w:pPr>
              <w:spacing w:after="0" w:line="320" w:lineRule="exact"/>
              <w:rPr>
                <w:rFonts w:ascii="Arial" w:eastAsia="Batang" w:hAnsi="Arial" w:cs="Arial"/>
                <w:i/>
                <w:sz w:val="22"/>
                <w:szCs w:val="22"/>
              </w:rPr>
            </w:pPr>
            <w:r w:rsidRPr="00780650">
              <w:rPr>
                <w:rFonts w:ascii="Arial" w:eastAsia="Batang" w:hAnsi="Arial" w:cs="Arial"/>
                <w:sz w:val="22"/>
                <w:szCs w:val="22"/>
              </w:rPr>
              <w:t xml:space="preserve">[  ] </w:t>
            </w:r>
            <w:r w:rsidRPr="00780650">
              <w:rPr>
                <w:rFonts w:ascii="Arial" w:eastAsia="Batang" w:hAnsi="Arial" w:cs="Arial"/>
                <w:i/>
                <w:iCs/>
                <w:sz w:val="22"/>
                <w:szCs w:val="22"/>
              </w:rPr>
              <w:t>(Name/s):</w:t>
            </w:r>
          </w:p>
          <w:p w14:paraId="7C873A3C" w14:textId="77777777" w:rsidR="00780650" w:rsidRPr="00780650" w:rsidRDefault="00780650" w:rsidP="00780650">
            <w:pPr>
              <w:spacing w:after="0"/>
              <w:rPr>
                <w:rFonts w:ascii="Arial" w:eastAsia="Batang" w:hAnsi="Arial" w:cs="Arial"/>
                <w:i/>
                <w:iCs/>
                <w:sz w:val="22"/>
                <w:szCs w:val="22"/>
              </w:rPr>
            </w:pPr>
            <w:r w:rsidRPr="00780650">
              <w:rPr>
                <w:rFonts w:ascii="Arial" w:eastAsia="Batang" w:hAnsi="Arial" w:cs="Arial"/>
                <w:i/>
                <w:iCs/>
                <w:sz w:val="22"/>
                <w:szCs w:val="22"/>
              </w:rPr>
              <w:t xml:space="preserve">     </w:t>
            </w:r>
            <w:r w:rsidRPr="00780650">
              <w:rPr>
                <w:rFonts w:ascii="Arial" w:eastAsia="Batang" w:hAnsi="Arial" w:cs="Arial"/>
                <w:i/>
                <w:iCs/>
                <w:lang w:eastAsia="ko"/>
              </w:rPr>
              <w:t>(</w:t>
            </w:r>
            <w:r w:rsidRPr="00780650">
              <w:rPr>
                <w:rFonts w:ascii="Arial" w:eastAsia="Batang" w:hAnsi="Arial" w:cs="Arial"/>
                <w:i/>
                <w:iCs/>
                <w:lang w:eastAsia="ko"/>
              </w:rPr>
              <w:t>이름</w:t>
            </w:r>
            <w:r w:rsidRPr="00780650">
              <w:rPr>
                <w:rFonts w:ascii="Arial" w:eastAsia="Batang" w:hAnsi="Arial" w:cs="Arial"/>
                <w:i/>
                <w:iCs/>
                <w:lang w:eastAsia="ko"/>
              </w:rPr>
              <w:t>):</w:t>
            </w:r>
            <w:r w:rsidRPr="00780650">
              <w:rPr>
                <w:rFonts w:ascii="Arial" w:eastAsia="Batang" w:hAnsi="Arial" w:cs="Arial"/>
                <w:i/>
                <w:iCs/>
                <w:sz w:val="22"/>
                <w:szCs w:val="22"/>
                <w:lang w:eastAsia="ko"/>
              </w:rPr>
              <w:t xml:space="preserve"> </w:t>
            </w:r>
          </w:p>
          <w:p w14:paraId="1ED41EC5" w14:textId="77777777" w:rsidR="00780650" w:rsidRPr="00780650" w:rsidRDefault="00780650" w:rsidP="00780650">
            <w:pPr>
              <w:spacing w:after="0" w:line="320" w:lineRule="exact"/>
              <w:rPr>
                <w:rFonts w:ascii="Arial" w:eastAsia="Batang" w:hAnsi="Arial" w:cs="Arial"/>
                <w:sz w:val="22"/>
                <w:szCs w:val="22"/>
              </w:rPr>
            </w:pPr>
          </w:p>
        </w:tc>
        <w:tc>
          <w:tcPr>
            <w:tcW w:w="2867" w:type="dxa"/>
          </w:tcPr>
          <w:p w14:paraId="423FB3AF" w14:textId="77777777" w:rsidR="00780650" w:rsidRPr="00780650" w:rsidRDefault="00780650" w:rsidP="00780650">
            <w:pPr>
              <w:tabs>
                <w:tab w:val="left" w:pos="1188"/>
                <w:tab w:val="left" w:pos="3636"/>
              </w:tabs>
              <w:spacing w:after="0" w:line="320" w:lineRule="exact"/>
              <w:rPr>
                <w:rFonts w:ascii="Arial" w:eastAsia="Batang" w:hAnsi="Arial" w:cs="Arial"/>
                <w:sz w:val="21"/>
                <w:szCs w:val="21"/>
                <w:u w:val="single"/>
              </w:rPr>
            </w:pPr>
            <w:r w:rsidRPr="00780650">
              <w:rPr>
                <w:rFonts w:ascii="Arial" w:eastAsia="Batang" w:hAnsi="Arial" w:cs="Arial"/>
                <w:sz w:val="21"/>
                <w:szCs w:val="21"/>
              </w:rPr>
              <w:t>[  ] Petitioner [  ] Respondent</w:t>
            </w:r>
          </w:p>
          <w:p w14:paraId="20DD250E" w14:textId="77777777" w:rsidR="00780650" w:rsidRPr="00780650" w:rsidRDefault="00780650" w:rsidP="00780650">
            <w:pPr>
              <w:tabs>
                <w:tab w:val="left" w:pos="1188"/>
                <w:tab w:val="left" w:pos="3636"/>
              </w:tabs>
              <w:spacing w:after="0"/>
              <w:rPr>
                <w:rFonts w:ascii="Arial" w:eastAsia="Batang" w:hAnsi="Arial" w:cs="Arial"/>
                <w:sz w:val="22"/>
                <w:szCs w:val="22"/>
              </w:rPr>
            </w:pPr>
            <w:r w:rsidRPr="00780650">
              <w:rPr>
                <w:rFonts w:ascii="Arial" w:eastAsia="Batang" w:hAnsi="Arial" w:cs="Arial"/>
                <w:i/>
                <w:iCs/>
                <w:sz w:val="22"/>
                <w:szCs w:val="22"/>
              </w:rPr>
              <w:t xml:space="preserve">     </w:t>
            </w:r>
            <w:r w:rsidRPr="00780650">
              <w:rPr>
                <w:rFonts w:ascii="Arial" w:eastAsia="Batang" w:hAnsi="Arial" w:cs="Arial"/>
                <w:i/>
                <w:iCs/>
                <w:sz w:val="22"/>
                <w:szCs w:val="22"/>
                <w:lang w:eastAsia="ko"/>
              </w:rPr>
              <w:t>청원인</w:t>
            </w:r>
            <w:r w:rsidRPr="00780650">
              <w:rPr>
                <w:rFonts w:ascii="Arial" w:eastAsia="Batang" w:hAnsi="Arial" w:cs="Arial"/>
                <w:i/>
                <w:iCs/>
                <w:sz w:val="22"/>
                <w:szCs w:val="22"/>
                <w:lang w:eastAsia="ko"/>
              </w:rPr>
              <w:t xml:space="preserve"> </w:t>
            </w:r>
            <w:r w:rsidRPr="00780650">
              <w:rPr>
                <w:rFonts w:ascii="Arial" w:eastAsia="Batang" w:hAnsi="Arial" w:cs="Arial"/>
                <w:sz w:val="22"/>
                <w:szCs w:val="22"/>
                <w:lang w:eastAsia="ko"/>
              </w:rPr>
              <w:tab/>
            </w:r>
            <w:r w:rsidRPr="00780650">
              <w:rPr>
                <w:rFonts w:ascii="Arial" w:eastAsia="Batang" w:hAnsi="Arial" w:cs="Arial"/>
                <w:i/>
                <w:iCs/>
                <w:sz w:val="22"/>
                <w:szCs w:val="22"/>
                <w:lang w:eastAsia="ko"/>
              </w:rPr>
              <w:t xml:space="preserve">[-] </w:t>
            </w:r>
            <w:r w:rsidRPr="00780650">
              <w:rPr>
                <w:rFonts w:ascii="Arial" w:eastAsia="Batang" w:hAnsi="Arial" w:cs="Arial"/>
                <w:i/>
                <w:iCs/>
                <w:sz w:val="22"/>
                <w:szCs w:val="22"/>
                <w:lang w:eastAsia="ko"/>
              </w:rPr>
              <w:t>피청원인</w:t>
            </w:r>
          </w:p>
          <w:p w14:paraId="5EE353D0" w14:textId="77777777" w:rsidR="00780650" w:rsidRPr="00780650" w:rsidRDefault="00780650" w:rsidP="00780650">
            <w:pPr>
              <w:tabs>
                <w:tab w:val="left" w:pos="1188"/>
                <w:tab w:val="left" w:pos="3636"/>
              </w:tabs>
              <w:spacing w:after="0" w:line="320" w:lineRule="exact"/>
              <w:rPr>
                <w:rFonts w:ascii="Arial" w:eastAsia="Batang" w:hAnsi="Arial" w:cs="Arial"/>
                <w:i/>
                <w:sz w:val="22"/>
                <w:szCs w:val="22"/>
              </w:rPr>
            </w:pPr>
            <w:r w:rsidRPr="00780650">
              <w:rPr>
                <w:rFonts w:ascii="Arial" w:eastAsia="Batang" w:hAnsi="Arial" w:cs="Arial"/>
                <w:sz w:val="22"/>
                <w:szCs w:val="22"/>
              </w:rPr>
              <w:t xml:space="preserve">[  ] Other </w:t>
            </w:r>
            <w:r w:rsidRPr="00780650">
              <w:rPr>
                <w:rFonts w:ascii="Arial" w:eastAsia="Batang" w:hAnsi="Arial" w:cs="Arial"/>
                <w:i/>
                <w:iCs/>
                <w:sz w:val="22"/>
                <w:szCs w:val="22"/>
              </w:rPr>
              <w:t>(name):</w:t>
            </w:r>
          </w:p>
          <w:p w14:paraId="4AAD3046" w14:textId="52134893" w:rsidR="00780650" w:rsidRPr="00780650" w:rsidRDefault="00780650" w:rsidP="00780650">
            <w:pPr>
              <w:tabs>
                <w:tab w:val="left" w:pos="1188"/>
                <w:tab w:val="left" w:pos="3636"/>
              </w:tabs>
              <w:spacing w:after="0"/>
              <w:rPr>
                <w:rFonts w:ascii="Arial" w:eastAsia="Batang" w:hAnsi="Arial" w:cs="Arial"/>
                <w:sz w:val="22"/>
                <w:szCs w:val="22"/>
                <w:u w:val="single"/>
              </w:rPr>
            </w:pPr>
            <w:r w:rsidRPr="00780650">
              <w:rPr>
                <w:rFonts w:ascii="Arial" w:eastAsia="Batang" w:hAnsi="Arial" w:cs="Arial"/>
                <w:i/>
                <w:iCs/>
                <w:sz w:val="22"/>
                <w:szCs w:val="22"/>
              </w:rPr>
              <w:t xml:space="preserve">     </w:t>
            </w:r>
            <w:r w:rsidRPr="00780650">
              <w:rPr>
                <w:rFonts w:ascii="Arial" w:eastAsia="Batang" w:hAnsi="Arial" w:cs="Arial"/>
                <w:i/>
                <w:iCs/>
                <w:lang w:eastAsia="ko"/>
              </w:rPr>
              <w:t>기타</w:t>
            </w:r>
            <w:r w:rsidRPr="00780650">
              <w:rPr>
                <w:rFonts w:ascii="Arial" w:eastAsia="Batang" w:hAnsi="Arial" w:cs="Arial"/>
                <w:i/>
                <w:iCs/>
                <w:lang w:eastAsia="ko"/>
              </w:rPr>
              <w:t>(</w:t>
            </w:r>
            <w:r w:rsidRPr="00780650">
              <w:rPr>
                <w:rFonts w:ascii="Arial" w:eastAsia="Batang" w:hAnsi="Arial" w:cs="Arial"/>
                <w:i/>
                <w:iCs/>
                <w:lang w:eastAsia="ko"/>
              </w:rPr>
              <w:t>이름</w:t>
            </w:r>
            <w:r w:rsidRPr="00780650">
              <w:rPr>
                <w:rFonts w:ascii="Arial" w:eastAsia="Batang" w:hAnsi="Arial" w:cs="Arial"/>
                <w:i/>
                <w:iCs/>
                <w:lang w:eastAsia="ko"/>
              </w:rPr>
              <w:t>):</w:t>
            </w:r>
            <w:r w:rsidRPr="00780650">
              <w:rPr>
                <w:rFonts w:ascii="Arial" w:eastAsia="Batang" w:hAnsi="Arial" w:cs="Arial"/>
                <w:i/>
                <w:iCs/>
                <w:sz w:val="22"/>
                <w:szCs w:val="22"/>
                <w:lang w:eastAsia="ko"/>
              </w:rPr>
              <w:t xml:space="preserve"> </w:t>
            </w:r>
          </w:p>
        </w:tc>
        <w:tc>
          <w:tcPr>
            <w:tcW w:w="1980" w:type="dxa"/>
          </w:tcPr>
          <w:p w14:paraId="7121DCEC" w14:textId="77777777" w:rsidR="00780650" w:rsidRPr="00780650" w:rsidRDefault="00780650" w:rsidP="00780650">
            <w:pPr>
              <w:tabs>
                <w:tab w:val="left" w:pos="1476"/>
              </w:tabs>
              <w:spacing w:after="0" w:line="400" w:lineRule="exact"/>
              <w:rPr>
                <w:rFonts w:ascii="Arial" w:eastAsia="Batang" w:hAnsi="Arial" w:cs="Arial"/>
                <w:u w:val="single"/>
              </w:rPr>
            </w:pPr>
          </w:p>
        </w:tc>
      </w:tr>
    </w:tbl>
    <w:p w14:paraId="3DF1CC62" w14:textId="77777777" w:rsidR="008463DA" w:rsidRPr="00780650" w:rsidRDefault="00BC4322" w:rsidP="00281A5A">
      <w:pPr>
        <w:pStyle w:val="WAItem"/>
        <w:keepNext w:val="0"/>
        <w:numPr>
          <w:ilvl w:val="0"/>
          <w:numId w:val="0"/>
        </w:numPr>
        <w:tabs>
          <w:tab w:val="clear" w:pos="540"/>
        </w:tabs>
        <w:spacing w:before="120"/>
        <w:ind w:left="720" w:hanging="720"/>
        <w:rPr>
          <w:rFonts w:eastAsia="Batang"/>
          <w:sz w:val="22"/>
          <w:szCs w:val="22"/>
        </w:rPr>
      </w:pPr>
      <w:bookmarkStart w:id="2" w:name="_Ref325406544"/>
      <w:r w:rsidRPr="00780650">
        <w:rPr>
          <w:rFonts w:eastAsia="Batang"/>
          <w:bCs/>
          <w:sz w:val="22"/>
          <w:szCs w:val="22"/>
        </w:rPr>
        <w:t>9.</w:t>
      </w:r>
      <w:r w:rsidRPr="00780650">
        <w:rPr>
          <w:rFonts w:eastAsia="Batang"/>
          <w:bCs/>
          <w:sz w:val="22"/>
          <w:szCs w:val="22"/>
        </w:rPr>
        <w:tab/>
        <w:t>Other People with a Legal Right to Spend Time with a Child</w:t>
      </w:r>
      <w:bookmarkEnd w:id="2"/>
    </w:p>
    <w:p w14:paraId="1C707D87" w14:textId="55CB5560" w:rsidR="008C3EC0" w:rsidRPr="00780650" w:rsidRDefault="00166516" w:rsidP="00B3108C">
      <w:pPr>
        <w:pStyle w:val="WAItem"/>
        <w:keepNext w:val="0"/>
        <w:numPr>
          <w:ilvl w:val="0"/>
          <w:numId w:val="0"/>
        </w:numPr>
        <w:tabs>
          <w:tab w:val="clear" w:pos="540"/>
        </w:tabs>
        <w:spacing w:before="0"/>
        <w:ind w:left="720" w:hanging="720"/>
        <w:rPr>
          <w:rFonts w:eastAsia="Batang"/>
          <w:i/>
          <w:iCs/>
          <w:sz w:val="22"/>
          <w:szCs w:val="22"/>
          <w:lang w:eastAsia="ko-KR"/>
        </w:rPr>
      </w:pPr>
      <w:r w:rsidRPr="00780650">
        <w:rPr>
          <w:rFonts w:eastAsia="Batang"/>
          <w:bCs/>
          <w:i/>
          <w:iCs/>
          <w:sz w:val="22"/>
          <w:szCs w:val="22"/>
        </w:rPr>
        <w:tab/>
      </w:r>
      <w:r w:rsidRPr="00780650">
        <w:rPr>
          <w:rFonts w:eastAsia="Batang"/>
          <w:bCs/>
          <w:i/>
          <w:iCs/>
          <w:sz w:val="22"/>
          <w:szCs w:val="22"/>
          <w:lang w:eastAsia="ko"/>
        </w:rPr>
        <w:t>아동과</w:t>
      </w:r>
      <w:r w:rsidRPr="00780650">
        <w:rPr>
          <w:rFonts w:eastAsia="Batang"/>
          <w:bCs/>
          <w:i/>
          <w:iCs/>
          <w:sz w:val="22"/>
          <w:szCs w:val="22"/>
          <w:lang w:eastAsia="ko"/>
        </w:rPr>
        <w:t xml:space="preserve"> </w:t>
      </w:r>
      <w:r w:rsidRPr="00780650">
        <w:rPr>
          <w:rFonts w:eastAsia="Batang"/>
          <w:bCs/>
          <w:i/>
          <w:iCs/>
          <w:sz w:val="22"/>
          <w:szCs w:val="22"/>
          <w:lang w:eastAsia="ko"/>
        </w:rPr>
        <w:t>시간을</w:t>
      </w:r>
      <w:r w:rsidRPr="00780650">
        <w:rPr>
          <w:rFonts w:eastAsia="Batang"/>
          <w:bCs/>
          <w:i/>
          <w:iCs/>
          <w:sz w:val="22"/>
          <w:szCs w:val="22"/>
          <w:lang w:eastAsia="ko"/>
        </w:rPr>
        <w:t xml:space="preserve"> </w:t>
      </w:r>
      <w:r w:rsidRPr="00780650">
        <w:rPr>
          <w:rFonts w:eastAsia="Batang"/>
          <w:bCs/>
          <w:i/>
          <w:iCs/>
          <w:sz w:val="22"/>
          <w:szCs w:val="22"/>
          <w:lang w:eastAsia="ko"/>
        </w:rPr>
        <w:t>보낼</w:t>
      </w:r>
      <w:r w:rsidRPr="00780650">
        <w:rPr>
          <w:rFonts w:eastAsia="Batang"/>
          <w:bCs/>
          <w:i/>
          <w:iCs/>
          <w:sz w:val="22"/>
          <w:szCs w:val="22"/>
          <w:lang w:eastAsia="ko"/>
        </w:rPr>
        <w:t xml:space="preserve"> </w:t>
      </w:r>
      <w:r w:rsidRPr="00780650">
        <w:rPr>
          <w:rFonts w:eastAsia="Batang"/>
          <w:bCs/>
          <w:i/>
          <w:iCs/>
          <w:sz w:val="22"/>
          <w:szCs w:val="22"/>
          <w:lang w:eastAsia="ko"/>
        </w:rPr>
        <w:t>법적</w:t>
      </w:r>
      <w:r w:rsidRPr="00780650">
        <w:rPr>
          <w:rFonts w:eastAsia="Batang"/>
          <w:bCs/>
          <w:i/>
          <w:iCs/>
          <w:sz w:val="22"/>
          <w:szCs w:val="22"/>
          <w:lang w:eastAsia="ko"/>
        </w:rPr>
        <w:t xml:space="preserve"> </w:t>
      </w:r>
      <w:r w:rsidRPr="00780650">
        <w:rPr>
          <w:rFonts w:eastAsia="Batang"/>
          <w:bCs/>
          <w:i/>
          <w:iCs/>
          <w:sz w:val="22"/>
          <w:szCs w:val="22"/>
          <w:lang w:eastAsia="ko"/>
        </w:rPr>
        <w:t>권리를</w:t>
      </w:r>
      <w:r w:rsidRPr="00780650">
        <w:rPr>
          <w:rFonts w:eastAsia="Batang"/>
          <w:bCs/>
          <w:i/>
          <w:iCs/>
          <w:sz w:val="22"/>
          <w:szCs w:val="22"/>
          <w:lang w:eastAsia="ko"/>
        </w:rPr>
        <w:t xml:space="preserve"> </w:t>
      </w:r>
      <w:r w:rsidRPr="00780650">
        <w:rPr>
          <w:rFonts w:eastAsia="Batang"/>
          <w:bCs/>
          <w:i/>
          <w:iCs/>
          <w:sz w:val="22"/>
          <w:szCs w:val="22"/>
          <w:lang w:eastAsia="ko"/>
        </w:rPr>
        <w:t>가진</w:t>
      </w:r>
      <w:r w:rsidRPr="00780650">
        <w:rPr>
          <w:rFonts w:eastAsia="Batang"/>
          <w:bCs/>
          <w:i/>
          <w:iCs/>
          <w:sz w:val="22"/>
          <w:szCs w:val="22"/>
          <w:lang w:eastAsia="ko"/>
        </w:rPr>
        <w:t xml:space="preserve"> </w:t>
      </w:r>
      <w:r w:rsidRPr="00780650">
        <w:rPr>
          <w:rFonts w:eastAsia="Batang"/>
          <w:bCs/>
          <w:i/>
          <w:iCs/>
          <w:sz w:val="22"/>
          <w:szCs w:val="22"/>
          <w:lang w:eastAsia="ko"/>
        </w:rPr>
        <w:t>다른</w:t>
      </w:r>
      <w:r w:rsidRPr="00780650">
        <w:rPr>
          <w:rFonts w:eastAsia="Batang"/>
          <w:bCs/>
          <w:i/>
          <w:iCs/>
          <w:sz w:val="22"/>
          <w:szCs w:val="22"/>
          <w:lang w:eastAsia="ko"/>
        </w:rPr>
        <w:t xml:space="preserve"> </w:t>
      </w:r>
      <w:r w:rsidRPr="00780650">
        <w:rPr>
          <w:rFonts w:eastAsia="Batang"/>
          <w:bCs/>
          <w:i/>
          <w:iCs/>
          <w:sz w:val="22"/>
          <w:szCs w:val="22"/>
          <w:lang w:eastAsia="ko"/>
        </w:rPr>
        <w:t>사람</w:t>
      </w:r>
    </w:p>
    <w:p w14:paraId="3B27DA9D" w14:textId="77777777" w:rsidR="008463DA" w:rsidRPr="00780650" w:rsidRDefault="002304C8" w:rsidP="00281A5A">
      <w:pPr>
        <w:spacing w:before="120" w:after="0"/>
        <w:ind w:left="720"/>
        <w:rPr>
          <w:rFonts w:ascii="Arial" w:eastAsia="Batang" w:hAnsi="Arial" w:cs="Arial"/>
          <w:sz w:val="22"/>
          <w:szCs w:val="22"/>
        </w:rPr>
      </w:pPr>
      <w:r w:rsidRPr="00780650">
        <w:rPr>
          <w:rFonts w:ascii="Arial" w:eastAsia="Batang" w:hAnsi="Arial" w:cs="Arial"/>
          <w:sz w:val="22"/>
          <w:szCs w:val="22"/>
        </w:rPr>
        <w:t>Do you know of anyone besides the guardian and the parents who has or claims to have a legal right to spend time with the children?</w:t>
      </w:r>
    </w:p>
    <w:p w14:paraId="1B4DA2BA" w14:textId="619F5005" w:rsidR="002304C8" w:rsidRPr="00780650" w:rsidRDefault="008463DA" w:rsidP="00B3108C">
      <w:pPr>
        <w:spacing w:after="0"/>
        <w:ind w:left="720"/>
        <w:rPr>
          <w:rFonts w:ascii="Arial" w:eastAsia="Batang" w:hAnsi="Arial" w:cs="Arial"/>
          <w:i/>
          <w:iCs/>
          <w:sz w:val="22"/>
          <w:szCs w:val="22"/>
          <w:lang w:eastAsia="ko-KR"/>
        </w:rPr>
      </w:pPr>
      <w:r w:rsidRPr="00780650">
        <w:rPr>
          <w:rFonts w:ascii="Arial" w:eastAsia="Batang" w:hAnsi="Arial" w:cs="Arial"/>
          <w:i/>
          <w:iCs/>
          <w:sz w:val="22"/>
          <w:szCs w:val="22"/>
          <w:lang w:eastAsia="ko"/>
        </w:rPr>
        <w:t>후견인과</w:t>
      </w:r>
      <w:r w:rsidRPr="00780650">
        <w:rPr>
          <w:rFonts w:ascii="Arial" w:eastAsia="Batang" w:hAnsi="Arial" w:cs="Arial"/>
          <w:i/>
          <w:iCs/>
          <w:sz w:val="22"/>
          <w:szCs w:val="22"/>
          <w:lang w:eastAsia="ko"/>
        </w:rPr>
        <w:t xml:space="preserve"> </w:t>
      </w:r>
      <w:r w:rsidRPr="00780650">
        <w:rPr>
          <w:rFonts w:ascii="Arial" w:eastAsia="Batang" w:hAnsi="Arial" w:cs="Arial"/>
          <w:i/>
          <w:iCs/>
          <w:sz w:val="22"/>
          <w:szCs w:val="22"/>
          <w:lang w:eastAsia="ko"/>
        </w:rPr>
        <w:t>부모</w:t>
      </w:r>
      <w:r w:rsidRPr="00780650">
        <w:rPr>
          <w:rFonts w:ascii="Arial" w:eastAsia="Batang" w:hAnsi="Arial" w:cs="Arial"/>
          <w:i/>
          <w:iCs/>
          <w:sz w:val="22"/>
          <w:szCs w:val="22"/>
          <w:lang w:eastAsia="ko"/>
        </w:rPr>
        <w:t xml:space="preserve"> </w:t>
      </w:r>
      <w:r w:rsidRPr="00780650">
        <w:rPr>
          <w:rFonts w:ascii="Arial" w:eastAsia="Batang" w:hAnsi="Arial" w:cs="Arial"/>
          <w:i/>
          <w:iCs/>
          <w:sz w:val="22"/>
          <w:szCs w:val="22"/>
          <w:lang w:eastAsia="ko"/>
        </w:rPr>
        <w:t>외에</w:t>
      </w:r>
      <w:r w:rsidRPr="00780650">
        <w:rPr>
          <w:rFonts w:ascii="Arial" w:eastAsia="Batang" w:hAnsi="Arial" w:cs="Arial"/>
          <w:i/>
          <w:iCs/>
          <w:sz w:val="22"/>
          <w:szCs w:val="22"/>
          <w:lang w:eastAsia="ko"/>
        </w:rPr>
        <w:t xml:space="preserve"> </w:t>
      </w:r>
      <w:r w:rsidRPr="00780650">
        <w:rPr>
          <w:rFonts w:ascii="Arial" w:eastAsia="Batang" w:hAnsi="Arial" w:cs="Arial"/>
          <w:i/>
          <w:iCs/>
          <w:sz w:val="22"/>
          <w:szCs w:val="22"/>
          <w:lang w:eastAsia="ko"/>
        </w:rPr>
        <w:t>자녀와</w:t>
      </w:r>
      <w:r w:rsidRPr="00780650">
        <w:rPr>
          <w:rFonts w:ascii="Arial" w:eastAsia="Batang" w:hAnsi="Arial" w:cs="Arial"/>
          <w:i/>
          <w:iCs/>
          <w:sz w:val="22"/>
          <w:szCs w:val="22"/>
          <w:lang w:eastAsia="ko"/>
        </w:rPr>
        <w:t xml:space="preserve"> </w:t>
      </w:r>
      <w:r w:rsidRPr="00780650">
        <w:rPr>
          <w:rFonts w:ascii="Arial" w:eastAsia="Batang" w:hAnsi="Arial" w:cs="Arial"/>
          <w:i/>
          <w:iCs/>
          <w:sz w:val="22"/>
          <w:szCs w:val="22"/>
          <w:lang w:eastAsia="ko"/>
        </w:rPr>
        <w:t>함께</w:t>
      </w:r>
      <w:r w:rsidRPr="00780650">
        <w:rPr>
          <w:rFonts w:ascii="Arial" w:eastAsia="Batang" w:hAnsi="Arial" w:cs="Arial"/>
          <w:i/>
          <w:iCs/>
          <w:sz w:val="22"/>
          <w:szCs w:val="22"/>
          <w:lang w:eastAsia="ko"/>
        </w:rPr>
        <w:t xml:space="preserve"> </w:t>
      </w:r>
      <w:r w:rsidRPr="00780650">
        <w:rPr>
          <w:rFonts w:ascii="Arial" w:eastAsia="Batang" w:hAnsi="Arial" w:cs="Arial"/>
          <w:i/>
          <w:iCs/>
          <w:sz w:val="22"/>
          <w:szCs w:val="22"/>
          <w:lang w:eastAsia="ko"/>
        </w:rPr>
        <w:t>시간을</w:t>
      </w:r>
      <w:r w:rsidRPr="00780650">
        <w:rPr>
          <w:rFonts w:ascii="Arial" w:eastAsia="Batang" w:hAnsi="Arial" w:cs="Arial"/>
          <w:i/>
          <w:iCs/>
          <w:sz w:val="22"/>
          <w:szCs w:val="22"/>
          <w:lang w:eastAsia="ko"/>
        </w:rPr>
        <w:t xml:space="preserve"> </w:t>
      </w:r>
      <w:r w:rsidRPr="00780650">
        <w:rPr>
          <w:rFonts w:ascii="Arial" w:eastAsia="Batang" w:hAnsi="Arial" w:cs="Arial"/>
          <w:i/>
          <w:iCs/>
          <w:sz w:val="22"/>
          <w:szCs w:val="22"/>
          <w:lang w:eastAsia="ko"/>
        </w:rPr>
        <w:t>보낼</w:t>
      </w:r>
      <w:r w:rsidRPr="00780650">
        <w:rPr>
          <w:rFonts w:ascii="Arial" w:eastAsia="Batang" w:hAnsi="Arial" w:cs="Arial"/>
          <w:i/>
          <w:iCs/>
          <w:sz w:val="22"/>
          <w:szCs w:val="22"/>
          <w:lang w:eastAsia="ko"/>
        </w:rPr>
        <w:t xml:space="preserve"> </w:t>
      </w:r>
      <w:r w:rsidRPr="00780650">
        <w:rPr>
          <w:rFonts w:ascii="Arial" w:eastAsia="Batang" w:hAnsi="Arial" w:cs="Arial"/>
          <w:i/>
          <w:iCs/>
          <w:sz w:val="22"/>
          <w:szCs w:val="22"/>
          <w:lang w:eastAsia="ko"/>
        </w:rPr>
        <w:t>법적</w:t>
      </w:r>
      <w:r w:rsidRPr="00780650">
        <w:rPr>
          <w:rFonts w:ascii="Arial" w:eastAsia="Batang" w:hAnsi="Arial" w:cs="Arial"/>
          <w:i/>
          <w:iCs/>
          <w:sz w:val="22"/>
          <w:szCs w:val="22"/>
          <w:lang w:eastAsia="ko"/>
        </w:rPr>
        <w:t xml:space="preserve"> </w:t>
      </w:r>
      <w:r w:rsidRPr="00780650">
        <w:rPr>
          <w:rFonts w:ascii="Arial" w:eastAsia="Batang" w:hAnsi="Arial" w:cs="Arial"/>
          <w:i/>
          <w:iCs/>
          <w:sz w:val="22"/>
          <w:szCs w:val="22"/>
          <w:lang w:eastAsia="ko"/>
        </w:rPr>
        <w:t>권리를</w:t>
      </w:r>
      <w:r w:rsidRPr="00780650">
        <w:rPr>
          <w:rFonts w:ascii="Arial" w:eastAsia="Batang" w:hAnsi="Arial" w:cs="Arial"/>
          <w:i/>
          <w:iCs/>
          <w:sz w:val="22"/>
          <w:szCs w:val="22"/>
          <w:lang w:eastAsia="ko"/>
        </w:rPr>
        <w:t xml:space="preserve"> </w:t>
      </w:r>
      <w:r w:rsidRPr="00780650">
        <w:rPr>
          <w:rFonts w:ascii="Arial" w:eastAsia="Batang" w:hAnsi="Arial" w:cs="Arial"/>
          <w:i/>
          <w:iCs/>
          <w:sz w:val="22"/>
          <w:szCs w:val="22"/>
          <w:lang w:eastAsia="ko"/>
        </w:rPr>
        <w:t>갖고</w:t>
      </w:r>
      <w:r w:rsidRPr="00780650">
        <w:rPr>
          <w:rFonts w:ascii="Arial" w:eastAsia="Batang" w:hAnsi="Arial" w:cs="Arial"/>
          <w:i/>
          <w:iCs/>
          <w:sz w:val="22"/>
          <w:szCs w:val="22"/>
          <w:lang w:eastAsia="ko"/>
        </w:rPr>
        <w:t xml:space="preserve"> </w:t>
      </w:r>
      <w:r w:rsidRPr="00780650">
        <w:rPr>
          <w:rFonts w:ascii="Arial" w:eastAsia="Batang" w:hAnsi="Arial" w:cs="Arial"/>
          <w:i/>
          <w:iCs/>
          <w:sz w:val="22"/>
          <w:szCs w:val="22"/>
          <w:lang w:eastAsia="ko"/>
        </w:rPr>
        <w:t>있거나</w:t>
      </w:r>
      <w:r w:rsidRPr="00780650">
        <w:rPr>
          <w:rFonts w:ascii="Arial" w:eastAsia="Batang" w:hAnsi="Arial" w:cs="Arial"/>
          <w:i/>
          <w:iCs/>
          <w:sz w:val="22"/>
          <w:szCs w:val="22"/>
          <w:lang w:eastAsia="ko"/>
        </w:rPr>
        <w:t xml:space="preserve"> </w:t>
      </w:r>
      <w:r w:rsidRPr="00780650">
        <w:rPr>
          <w:rFonts w:ascii="Arial" w:eastAsia="Batang" w:hAnsi="Arial" w:cs="Arial"/>
          <w:i/>
          <w:iCs/>
          <w:sz w:val="22"/>
          <w:szCs w:val="22"/>
          <w:lang w:eastAsia="ko"/>
        </w:rPr>
        <w:t>청구한</w:t>
      </w:r>
      <w:r w:rsidRPr="00780650">
        <w:rPr>
          <w:rFonts w:ascii="Arial" w:eastAsia="Batang" w:hAnsi="Arial" w:cs="Arial"/>
          <w:i/>
          <w:iCs/>
          <w:sz w:val="22"/>
          <w:szCs w:val="22"/>
          <w:lang w:eastAsia="ko"/>
        </w:rPr>
        <w:t xml:space="preserve"> </w:t>
      </w:r>
      <w:r w:rsidRPr="00780650">
        <w:rPr>
          <w:rFonts w:ascii="Arial" w:eastAsia="Batang" w:hAnsi="Arial" w:cs="Arial"/>
          <w:i/>
          <w:iCs/>
          <w:sz w:val="22"/>
          <w:szCs w:val="22"/>
          <w:lang w:eastAsia="ko"/>
        </w:rPr>
        <w:t>사람을</w:t>
      </w:r>
      <w:r w:rsidRPr="00780650">
        <w:rPr>
          <w:rFonts w:ascii="Arial" w:eastAsia="Batang" w:hAnsi="Arial" w:cs="Arial"/>
          <w:i/>
          <w:iCs/>
          <w:sz w:val="22"/>
          <w:szCs w:val="22"/>
          <w:lang w:eastAsia="ko"/>
        </w:rPr>
        <w:t xml:space="preserve"> </w:t>
      </w:r>
      <w:r w:rsidRPr="00780650">
        <w:rPr>
          <w:rFonts w:ascii="Arial" w:eastAsia="Batang" w:hAnsi="Arial" w:cs="Arial"/>
          <w:i/>
          <w:iCs/>
          <w:sz w:val="22"/>
          <w:szCs w:val="22"/>
          <w:lang w:eastAsia="ko"/>
        </w:rPr>
        <w:t>알고</w:t>
      </w:r>
      <w:r w:rsidRPr="00780650">
        <w:rPr>
          <w:rFonts w:ascii="Arial" w:eastAsia="Batang" w:hAnsi="Arial" w:cs="Arial"/>
          <w:i/>
          <w:iCs/>
          <w:sz w:val="22"/>
          <w:szCs w:val="22"/>
          <w:lang w:eastAsia="ko"/>
        </w:rPr>
        <w:t xml:space="preserve"> </w:t>
      </w:r>
      <w:r w:rsidRPr="00780650">
        <w:rPr>
          <w:rFonts w:ascii="Arial" w:eastAsia="Batang" w:hAnsi="Arial" w:cs="Arial"/>
          <w:i/>
          <w:iCs/>
          <w:sz w:val="22"/>
          <w:szCs w:val="22"/>
          <w:lang w:eastAsia="ko"/>
        </w:rPr>
        <w:t>있습니까</w:t>
      </w:r>
      <w:r w:rsidRPr="00780650">
        <w:rPr>
          <w:rFonts w:ascii="Arial" w:eastAsia="Batang" w:hAnsi="Arial" w:cs="Arial"/>
          <w:i/>
          <w:iCs/>
          <w:sz w:val="22"/>
          <w:szCs w:val="22"/>
          <w:lang w:eastAsia="ko"/>
        </w:rPr>
        <w:t>?</w:t>
      </w:r>
    </w:p>
    <w:p w14:paraId="16FD7663" w14:textId="77777777" w:rsidR="008463DA" w:rsidRPr="00780650" w:rsidRDefault="002304C8" w:rsidP="00281A5A">
      <w:pPr>
        <w:spacing w:before="120" w:after="0"/>
        <w:ind w:left="1080" w:hanging="353"/>
        <w:rPr>
          <w:rFonts w:ascii="Arial" w:eastAsia="Batang" w:hAnsi="Arial" w:cs="Arial"/>
          <w:color w:val="000000"/>
          <w:sz w:val="22"/>
          <w:szCs w:val="22"/>
        </w:rPr>
      </w:pPr>
      <w:r w:rsidRPr="00780650">
        <w:rPr>
          <w:rFonts w:ascii="Arial" w:eastAsia="Batang" w:hAnsi="Arial" w:cs="Arial"/>
          <w:color w:val="000000"/>
          <w:sz w:val="22"/>
          <w:szCs w:val="22"/>
        </w:rPr>
        <w:t>[  ]</w:t>
      </w:r>
      <w:r w:rsidRPr="00780650">
        <w:rPr>
          <w:rFonts w:ascii="Arial" w:eastAsia="Batang" w:hAnsi="Arial" w:cs="Arial"/>
          <w:color w:val="000000"/>
          <w:sz w:val="22"/>
          <w:szCs w:val="22"/>
        </w:rPr>
        <w:tab/>
        <w:t>No.</w:t>
      </w:r>
    </w:p>
    <w:p w14:paraId="0C686927" w14:textId="64D481B8" w:rsidR="002304C8" w:rsidRPr="00780650" w:rsidRDefault="00166516" w:rsidP="00B3108C">
      <w:pPr>
        <w:spacing w:after="0"/>
        <w:ind w:left="1080" w:hanging="353"/>
        <w:rPr>
          <w:rFonts w:ascii="Arial" w:eastAsia="Batang" w:hAnsi="Arial" w:cs="Arial"/>
          <w:i/>
          <w:iCs/>
          <w:color w:val="000000"/>
          <w:sz w:val="22"/>
          <w:szCs w:val="22"/>
        </w:rPr>
      </w:pPr>
      <w:r w:rsidRPr="00780650">
        <w:rPr>
          <w:rFonts w:ascii="Arial" w:eastAsia="Batang" w:hAnsi="Arial" w:cs="Arial"/>
          <w:i/>
          <w:iCs/>
          <w:color w:val="000000"/>
          <w:sz w:val="22"/>
          <w:szCs w:val="22"/>
        </w:rPr>
        <w:tab/>
      </w:r>
      <w:r w:rsidRPr="00780650">
        <w:rPr>
          <w:rFonts w:ascii="Arial" w:eastAsia="Batang" w:hAnsi="Arial" w:cs="Arial"/>
          <w:i/>
          <w:iCs/>
          <w:color w:val="000000"/>
          <w:sz w:val="22"/>
          <w:szCs w:val="22"/>
          <w:lang w:eastAsia="ko"/>
        </w:rPr>
        <w:t>번호</w:t>
      </w:r>
    </w:p>
    <w:p w14:paraId="2541EAB9" w14:textId="3971C07C" w:rsidR="00166516" w:rsidRPr="00780650" w:rsidRDefault="002304C8" w:rsidP="00166516">
      <w:pPr>
        <w:tabs>
          <w:tab w:val="left" w:pos="7200"/>
        </w:tabs>
        <w:spacing w:before="120" w:after="0"/>
        <w:ind w:left="1080" w:hanging="360"/>
        <w:rPr>
          <w:rFonts w:ascii="Arial" w:eastAsia="Batang" w:hAnsi="Arial" w:cs="Arial"/>
          <w:color w:val="000000"/>
          <w:sz w:val="22"/>
          <w:szCs w:val="22"/>
        </w:rPr>
      </w:pPr>
      <w:r w:rsidRPr="00780650">
        <w:rPr>
          <w:rFonts w:ascii="Arial" w:eastAsia="Batang" w:hAnsi="Arial" w:cs="Arial"/>
          <w:color w:val="000000"/>
          <w:sz w:val="22"/>
          <w:szCs w:val="22"/>
        </w:rPr>
        <w:t>[  ]</w:t>
      </w:r>
      <w:r w:rsidRPr="00780650">
        <w:rPr>
          <w:rFonts w:ascii="Arial" w:eastAsia="Batang" w:hAnsi="Arial" w:cs="Arial"/>
          <w:color w:val="000000"/>
          <w:sz w:val="22"/>
          <w:szCs w:val="22"/>
        </w:rPr>
        <w:tab/>
        <w:t xml:space="preserve">Yes. </w:t>
      </w:r>
      <w:r w:rsidRPr="00780650">
        <w:rPr>
          <w:rFonts w:ascii="Arial" w:eastAsia="Batang" w:hAnsi="Arial" w:cs="Arial"/>
          <w:i/>
          <w:iCs/>
          <w:color w:val="000000"/>
          <w:sz w:val="22"/>
          <w:szCs w:val="22"/>
        </w:rPr>
        <w:t>(Name/s)</w:t>
      </w:r>
      <w:r w:rsidRPr="00780650">
        <w:rPr>
          <w:rFonts w:ascii="Arial" w:eastAsia="Batang" w:hAnsi="Arial" w:cs="Arial"/>
          <w:color w:val="000000"/>
          <w:sz w:val="22"/>
          <w:szCs w:val="22"/>
        </w:rPr>
        <w:t xml:space="preserve"> </w:t>
      </w:r>
      <w:r w:rsidRPr="00780650">
        <w:rPr>
          <w:rFonts w:ascii="Arial" w:eastAsia="Batang" w:hAnsi="Arial" w:cs="Arial"/>
          <w:color w:val="000000"/>
          <w:sz w:val="22"/>
          <w:szCs w:val="22"/>
          <w:u w:val="single"/>
        </w:rPr>
        <w:tab/>
      </w:r>
      <w:r w:rsidRPr="00780650">
        <w:rPr>
          <w:rFonts w:ascii="Arial" w:eastAsia="Batang" w:hAnsi="Arial" w:cs="Arial"/>
          <w:color w:val="000000"/>
          <w:sz w:val="22"/>
          <w:szCs w:val="22"/>
        </w:rPr>
        <w:t xml:space="preserve"> has or claims to have a legal right to spend time with the children because: </w:t>
      </w:r>
      <w:r w:rsidRPr="00780650">
        <w:rPr>
          <w:rFonts w:ascii="Arial" w:eastAsia="Batang" w:hAnsi="Arial" w:cs="Arial"/>
          <w:color w:val="000000"/>
          <w:sz w:val="22"/>
          <w:szCs w:val="22"/>
          <w:u w:val="single"/>
        </w:rPr>
        <w:tab/>
      </w:r>
      <w:r w:rsidRPr="00780650">
        <w:rPr>
          <w:rFonts w:ascii="Arial" w:eastAsia="Batang" w:hAnsi="Arial" w:cs="Arial"/>
          <w:color w:val="000000"/>
          <w:sz w:val="22"/>
          <w:szCs w:val="22"/>
          <w:u w:val="single"/>
        </w:rPr>
        <w:tab/>
      </w:r>
      <w:r w:rsidRPr="00780650">
        <w:rPr>
          <w:rFonts w:ascii="Arial" w:eastAsia="Batang" w:hAnsi="Arial" w:cs="Arial"/>
          <w:color w:val="000000"/>
          <w:sz w:val="22"/>
          <w:szCs w:val="22"/>
          <w:u w:val="single"/>
        </w:rPr>
        <w:tab/>
      </w:r>
      <w:r w:rsidRPr="00780650">
        <w:rPr>
          <w:rFonts w:ascii="Arial" w:eastAsia="Batang" w:hAnsi="Arial" w:cs="Arial"/>
          <w:color w:val="000000"/>
          <w:sz w:val="22"/>
          <w:szCs w:val="22"/>
          <w:u w:val="single"/>
        </w:rPr>
        <w:tab/>
      </w:r>
    </w:p>
    <w:p w14:paraId="1C96BDC2" w14:textId="36F597E4" w:rsidR="002304C8" w:rsidRPr="00780650" w:rsidRDefault="00166516" w:rsidP="00166516">
      <w:pPr>
        <w:tabs>
          <w:tab w:val="left" w:pos="7200"/>
        </w:tabs>
        <w:spacing w:after="0"/>
        <w:ind w:left="1080" w:hanging="360"/>
        <w:rPr>
          <w:rFonts w:ascii="Arial" w:eastAsia="Batang" w:hAnsi="Arial" w:cs="Arial"/>
          <w:i/>
          <w:iCs/>
          <w:color w:val="000000"/>
          <w:sz w:val="22"/>
          <w:szCs w:val="22"/>
          <w:lang w:eastAsia="ko-KR"/>
        </w:rPr>
      </w:pPr>
      <w:r w:rsidRPr="00780650">
        <w:rPr>
          <w:rFonts w:ascii="Arial" w:eastAsia="Batang" w:hAnsi="Arial" w:cs="Arial"/>
          <w:i/>
          <w:iCs/>
          <w:color w:val="000000"/>
          <w:sz w:val="22"/>
          <w:szCs w:val="22"/>
        </w:rPr>
        <w:tab/>
      </w:r>
      <w:r w:rsidRPr="00780650">
        <w:rPr>
          <w:rFonts w:ascii="Arial" w:eastAsia="Batang" w:hAnsi="Arial" w:cs="Arial"/>
          <w:i/>
          <w:iCs/>
          <w:color w:val="000000"/>
          <w:sz w:val="22"/>
          <w:szCs w:val="22"/>
          <w:lang w:eastAsia="ko"/>
        </w:rPr>
        <w:t>예</w:t>
      </w:r>
      <w:r w:rsidRPr="00780650">
        <w:rPr>
          <w:rFonts w:ascii="Arial" w:eastAsia="Batang" w:hAnsi="Arial" w:cs="Arial"/>
          <w:i/>
          <w:iCs/>
          <w:color w:val="000000"/>
          <w:sz w:val="22"/>
          <w:szCs w:val="22"/>
          <w:lang w:eastAsia="ko"/>
        </w:rPr>
        <w:t>. (</w:t>
      </w:r>
      <w:r w:rsidRPr="00780650">
        <w:rPr>
          <w:rFonts w:ascii="Arial" w:eastAsia="Batang" w:hAnsi="Arial" w:cs="Arial"/>
          <w:i/>
          <w:iCs/>
          <w:color w:val="000000"/>
          <w:sz w:val="22"/>
          <w:szCs w:val="22"/>
          <w:lang w:eastAsia="ko"/>
        </w:rPr>
        <w:t>이름</w:t>
      </w:r>
      <w:r w:rsidRPr="00780650">
        <w:rPr>
          <w:rFonts w:ascii="Arial" w:eastAsia="Batang" w:hAnsi="Arial" w:cs="Arial"/>
          <w:i/>
          <w:iCs/>
          <w:color w:val="000000"/>
          <w:sz w:val="22"/>
          <w:szCs w:val="22"/>
          <w:lang w:eastAsia="ko"/>
        </w:rPr>
        <w:t xml:space="preserve">) </w:t>
      </w:r>
      <w:r w:rsidRPr="00780650">
        <w:rPr>
          <w:rFonts w:ascii="Arial" w:eastAsia="Batang" w:hAnsi="Arial" w:cs="Arial"/>
          <w:color w:val="000000"/>
          <w:sz w:val="22"/>
          <w:szCs w:val="22"/>
          <w:lang w:eastAsia="ko"/>
        </w:rPr>
        <w:tab/>
      </w:r>
      <w:r w:rsidRPr="00780650">
        <w:rPr>
          <w:rFonts w:ascii="Arial" w:eastAsia="Batang" w:hAnsi="Arial" w:cs="Arial"/>
          <w:i/>
          <w:iCs/>
          <w:color w:val="000000"/>
          <w:sz w:val="22"/>
          <w:szCs w:val="22"/>
          <w:lang w:eastAsia="ko"/>
        </w:rPr>
        <w:t xml:space="preserve"> </w:t>
      </w:r>
      <w:r w:rsidRPr="00780650">
        <w:rPr>
          <w:rFonts w:ascii="Arial" w:eastAsia="Batang" w:hAnsi="Arial" w:cs="Arial"/>
          <w:i/>
          <w:iCs/>
          <w:color w:val="000000"/>
          <w:sz w:val="22"/>
          <w:szCs w:val="22"/>
          <w:lang w:eastAsia="ko"/>
        </w:rPr>
        <w:t>자녀와</w:t>
      </w:r>
      <w:r w:rsidRPr="00780650">
        <w:rPr>
          <w:rFonts w:ascii="Arial" w:eastAsia="Batang" w:hAnsi="Arial" w:cs="Arial"/>
          <w:i/>
          <w:iCs/>
          <w:color w:val="000000"/>
          <w:sz w:val="22"/>
          <w:szCs w:val="22"/>
          <w:lang w:eastAsia="ko"/>
        </w:rPr>
        <w:t xml:space="preserve"> </w:t>
      </w:r>
      <w:r w:rsidRPr="00780650">
        <w:rPr>
          <w:rFonts w:ascii="Arial" w:eastAsia="Batang" w:hAnsi="Arial" w:cs="Arial"/>
          <w:i/>
          <w:iCs/>
          <w:color w:val="000000"/>
          <w:sz w:val="22"/>
          <w:szCs w:val="22"/>
          <w:lang w:eastAsia="ko"/>
        </w:rPr>
        <w:t>함께</w:t>
      </w:r>
      <w:r w:rsidRPr="00780650">
        <w:rPr>
          <w:rFonts w:ascii="Arial" w:eastAsia="Batang" w:hAnsi="Arial" w:cs="Arial"/>
          <w:i/>
          <w:iCs/>
          <w:color w:val="000000"/>
          <w:sz w:val="22"/>
          <w:szCs w:val="22"/>
          <w:lang w:eastAsia="ko"/>
        </w:rPr>
        <w:t xml:space="preserve"> </w:t>
      </w:r>
      <w:r w:rsidRPr="00780650">
        <w:rPr>
          <w:rFonts w:ascii="Arial" w:eastAsia="Batang" w:hAnsi="Arial" w:cs="Arial"/>
          <w:i/>
          <w:iCs/>
          <w:color w:val="000000"/>
          <w:sz w:val="22"/>
          <w:szCs w:val="22"/>
          <w:lang w:eastAsia="ko"/>
        </w:rPr>
        <w:t>시간을</w:t>
      </w:r>
      <w:r w:rsidRPr="00780650">
        <w:rPr>
          <w:rFonts w:ascii="Arial" w:eastAsia="Batang" w:hAnsi="Arial" w:cs="Arial"/>
          <w:i/>
          <w:iCs/>
          <w:color w:val="000000"/>
          <w:sz w:val="22"/>
          <w:szCs w:val="22"/>
          <w:lang w:eastAsia="ko"/>
        </w:rPr>
        <w:t xml:space="preserve"> </w:t>
      </w:r>
      <w:r w:rsidRPr="00780650">
        <w:rPr>
          <w:rFonts w:ascii="Arial" w:eastAsia="Batang" w:hAnsi="Arial" w:cs="Arial"/>
          <w:i/>
          <w:iCs/>
          <w:color w:val="000000"/>
          <w:sz w:val="22"/>
          <w:szCs w:val="22"/>
          <w:lang w:eastAsia="ko"/>
        </w:rPr>
        <w:t>보낼</w:t>
      </w:r>
      <w:r w:rsidRPr="00780650">
        <w:rPr>
          <w:rFonts w:ascii="Arial" w:eastAsia="Batang" w:hAnsi="Arial" w:cs="Arial"/>
          <w:i/>
          <w:iCs/>
          <w:color w:val="000000"/>
          <w:sz w:val="22"/>
          <w:szCs w:val="22"/>
          <w:lang w:eastAsia="ko"/>
        </w:rPr>
        <w:t xml:space="preserve"> </w:t>
      </w:r>
      <w:r w:rsidRPr="00780650">
        <w:rPr>
          <w:rFonts w:ascii="Arial" w:eastAsia="Batang" w:hAnsi="Arial" w:cs="Arial"/>
          <w:i/>
          <w:iCs/>
          <w:color w:val="000000"/>
          <w:sz w:val="22"/>
          <w:szCs w:val="22"/>
          <w:lang w:eastAsia="ko"/>
        </w:rPr>
        <w:t>법적</w:t>
      </w:r>
      <w:r w:rsidRPr="00780650">
        <w:rPr>
          <w:rFonts w:ascii="Arial" w:eastAsia="Batang" w:hAnsi="Arial" w:cs="Arial"/>
          <w:i/>
          <w:iCs/>
          <w:color w:val="000000"/>
          <w:sz w:val="22"/>
          <w:szCs w:val="22"/>
          <w:lang w:eastAsia="ko"/>
        </w:rPr>
        <w:t xml:space="preserve"> </w:t>
      </w:r>
      <w:r w:rsidRPr="00780650">
        <w:rPr>
          <w:rFonts w:ascii="Arial" w:eastAsia="Batang" w:hAnsi="Arial" w:cs="Arial"/>
          <w:i/>
          <w:iCs/>
          <w:color w:val="000000"/>
          <w:sz w:val="22"/>
          <w:szCs w:val="22"/>
          <w:lang w:eastAsia="ko"/>
        </w:rPr>
        <w:t>권리를</w:t>
      </w:r>
      <w:r w:rsidRPr="00780650">
        <w:rPr>
          <w:rFonts w:ascii="Arial" w:eastAsia="Batang" w:hAnsi="Arial" w:cs="Arial"/>
          <w:i/>
          <w:iCs/>
          <w:color w:val="000000"/>
          <w:sz w:val="22"/>
          <w:szCs w:val="22"/>
          <w:lang w:eastAsia="ko"/>
        </w:rPr>
        <w:t xml:space="preserve"> </w:t>
      </w:r>
      <w:r w:rsidRPr="00780650">
        <w:rPr>
          <w:rFonts w:ascii="Arial" w:eastAsia="Batang" w:hAnsi="Arial" w:cs="Arial"/>
          <w:i/>
          <w:iCs/>
          <w:color w:val="000000"/>
          <w:sz w:val="22"/>
          <w:szCs w:val="22"/>
          <w:lang w:eastAsia="ko"/>
        </w:rPr>
        <w:t>갖고</w:t>
      </w:r>
      <w:r w:rsidRPr="00780650">
        <w:rPr>
          <w:rFonts w:ascii="Arial" w:eastAsia="Batang" w:hAnsi="Arial" w:cs="Arial"/>
          <w:i/>
          <w:iCs/>
          <w:color w:val="000000"/>
          <w:sz w:val="22"/>
          <w:szCs w:val="22"/>
          <w:lang w:eastAsia="ko"/>
        </w:rPr>
        <w:t xml:space="preserve"> </w:t>
      </w:r>
      <w:r w:rsidRPr="00780650">
        <w:rPr>
          <w:rFonts w:ascii="Arial" w:eastAsia="Batang" w:hAnsi="Arial" w:cs="Arial"/>
          <w:i/>
          <w:iCs/>
          <w:color w:val="000000"/>
          <w:sz w:val="22"/>
          <w:szCs w:val="22"/>
          <w:lang w:eastAsia="ko"/>
        </w:rPr>
        <w:t>있거나</w:t>
      </w:r>
      <w:r w:rsidRPr="00780650">
        <w:rPr>
          <w:rFonts w:ascii="Arial" w:eastAsia="Batang" w:hAnsi="Arial" w:cs="Arial"/>
          <w:i/>
          <w:iCs/>
          <w:color w:val="000000"/>
          <w:sz w:val="22"/>
          <w:szCs w:val="22"/>
          <w:lang w:eastAsia="ko"/>
        </w:rPr>
        <w:t xml:space="preserve"> </w:t>
      </w:r>
      <w:r w:rsidRPr="00780650">
        <w:rPr>
          <w:rFonts w:ascii="Arial" w:eastAsia="Batang" w:hAnsi="Arial" w:cs="Arial"/>
          <w:i/>
          <w:iCs/>
          <w:color w:val="000000"/>
          <w:sz w:val="22"/>
          <w:szCs w:val="22"/>
          <w:lang w:eastAsia="ko"/>
        </w:rPr>
        <w:t>청구한</w:t>
      </w:r>
      <w:r w:rsidRPr="00780650">
        <w:rPr>
          <w:rFonts w:ascii="Arial" w:eastAsia="Batang" w:hAnsi="Arial" w:cs="Arial"/>
          <w:i/>
          <w:iCs/>
          <w:color w:val="000000"/>
          <w:sz w:val="22"/>
          <w:szCs w:val="22"/>
          <w:lang w:eastAsia="ko"/>
        </w:rPr>
        <w:t xml:space="preserve"> </w:t>
      </w:r>
      <w:r w:rsidRPr="00780650">
        <w:rPr>
          <w:rFonts w:ascii="Arial" w:eastAsia="Batang" w:hAnsi="Arial" w:cs="Arial"/>
          <w:i/>
          <w:iCs/>
          <w:color w:val="000000"/>
          <w:sz w:val="22"/>
          <w:szCs w:val="22"/>
          <w:lang w:eastAsia="ko"/>
        </w:rPr>
        <w:t>이유</w:t>
      </w:r>
      <w:r w:rsidRPr="00780650">
        <w:rPr>
          <w:rFonts w:ascii="Arial" w:eastAsia="Batang" w:hAnsi="Arial" w:cs="Arial"/>
          <w:i/>
          <w:iCs/>
          <w:color w:val="000000"/>
          <w:sz w:val="22"/>
          <w:szCs w:val="22"/>
          <w:lang w:eastAsia="ko"/>
        </w:rPr>
        <w:t xml:space="preserve">: </w:t>
      </w:r>
    </w:p>
    <w:p w14:paraId="6CB65CB1" w14:textId="4C34259A" w:rsidR="002304C8" w:rsidRPr="00780650" w:rsidRDefault="002304C8" w:rsidP="00166516">
      <w:pPr>
        <w:tabs>
          <w:tab w:val="left" w:pos="9360"/>
        </w:tabs>
        <w:spacing w:before="120" w:after="0"/>
        <w:ind w:left="1080"/>
        <w:rPr>
          <w:rFonts w:ascii="Arial" w:eastAsia="Batang" w:hAnsi="Arial" w:cs="Arial"/>
          <w:color w:val="000000"/>
          <w:sz w:val="22"/>
          <w:szCs w:val="22"/>
          <w:u w:val="single"/>
          <w:lang w:eastAsia="ko-KR"/>
        </w:rPr>
      </w:pPr>
      <w:r w:rsidRPr="00780650">
        <w:rPr>
          <w:rFonts w:ascii="Arial" w:eastAsia="Batang" w:hAnsi="Arial" w:cs="Arial"/>
          <w:color w:val="000000"/>
          <w:sz w:val="22"/>
          <w:szCs w:val="22"/>
          <w:u w:val="single"/>
          <w:lang w:eastAsia="ko-KR"/>
        </w:rPr>
        <w:tab/>
      </w:r>
    </w:p>
    <w:p w14:paraId="5BEAEBD3" w14:textId="77777777" w:rsidR="008463DA" w:rsidRPr="00780650" w:rsidRDefault="00BC4322" w:rsidP="00281A5A">
      <w:pPr>
        <w:pStyle w:val="WAItem"/>
        <w:keepNext w:val="0"/>
        <w:numPr>
          <w:ilvl w:val="0"/>
          <w:numId w:val="0"/>
        </w:numPr>
        <w:tabs>
          <w:tab w:val="clear" w:pos="540"/>
        </w:tabs>
        <w:spacing w:before="120"/>
        <w:ind w:left="720" w:hanging="720"/>
        <w:rPr>
          <w:rFonts w:eastAsia="Batang"/>
          <w:sz w:val="22"/>
          <w:szCs w:val="22"/>
        </w:rPr>
      </w:pPr>
      <w:bookmarkStart w:id="3" w:name="_Ref325406556"/>
      <w:r w:rsidRPr="00780650">
        <w:rPr>
          <w:rFonts w:eastAsia="Batang"/>
          <w:bCs/>
          <w:sz w:val="22"/>
          <w:szCs w:val="22"/>
        </w:rPr>
        <w:t>10.</w:t>
      </w:r>
      <w:r w:rsidRPr="00780650">
        <w:rPr>
          <w:rFonts w:eastAsia="Batang"/>
          <w:bCs/>
          <w:sz w:val="22"/>
          <w:szCs w:val="22"/>
        </w:rPr>
        <w:tab/>
        <w:t>Other Court Cases Involving a Child</w:t>
      </w:r>
      <w:bookmarkEnd w:id="3"/>
    </w:p>
    <w:p w14:paraId="5A92E389" w14:textId="07937531" w:rsidR="008C3EC0" w:rsidRPr="00780650" w:rsidRDefault="00166516" w:rsidP="00B3108C">
      <w:pPr>
        <w:pStyle w:val="WAItem"/>
        <w:keepNext w:val="0"/>
        <w:numPr>
          <w:ilvl w:val="0"/>
          <w:numId w:val="0"/>
        </w:numPr>
        <w:tabs>
          <w:tab w:val="clear" w:pos="540"/>
        </w:tabs>
        <w:spacing w:before="0"/>
        <w:ind w:left="720" w:hanging="720"/>
        <w:rPr>
          <w:rFonts w:eastAsia="Batang"/>
          <w:i/>
          <w:iCs/>
          <w:sz w:val="22"/>
          <w:szCs w:val="22"/>
          <w:lang w:eastAsia="ko-KR"/>
        </w:rPr>
      </w:pPr>
      <w:r w:rsidRPr="00780650">
        <w:rPr>
          <w:rFonts w:eastAsia="Batang"/>
          <w:bCs/>
          <w:i/>
          <w:iCs/>
          <w:sz w:val="22"/>
          <w:szCs w:val="22"/>
        </w:rPr>
        <w:tab/>
      </w:r>
      <w:r w:rsidRPr="00780650">
        <w:rPr>
          <w:rFonts w:eastAsia="Batang"/>
          <w:bCs/>
          <w:i/>
          <w:iCs/>
          <w:sz w:val="22"/>
          <w:szCs w:val="22"/>
          <w:lang w:eastAsia="ko"/>
        </w:rPr>
        <w:t>아동이</w:t>
      </w:r>
      <w:r w:rsidRPr="00780650">
        <w:rPr>
          <w:rFonts w:eastAsia="Batang"/>
          <w:bCs/>
          <w:i/>
          <w:iCs/>
          <w:sz w:val="22"/>
          <w:szCs w:val="22"/>
          <w:lang w:eastAsia="ko"/>
        </w:rPr>
        <w:t xml:space="preserve"> </w:t>
      </w:r>
      <w:r w:rsidRPr="00780650">
        <w:rPr>
          <w:rFonts w:eastAsia="Batang"/>
          <w:bCs/>
          <w:i/>
          <w:iCs/>
          <w:sz w:val="22"/>
          <w:szCs w:val="22"/>
          <w:lang w:eastAsia="ko"/>
        </w:rPr>
        <w:t>포함된</w:t>
      </w:r>
      <w:r w:rsidRPr="00780650">
        <w:rPr>
          <w:rFonts w:eastAsia="Batang"/>
          <w:bCs/>
          <w:i/>
          <w:iCs/>
          <w:sz w:val="22"/>
          <w:szCs w:val="22"/>
          <w:lang w:eastAsia="ko"/>
        </w:rPr>
        <w:t xml:space="preserve"> </w:t>
      </w:r>
      <w:r w:rsidRPr="00780650">
        <w:rPr>
          <w:rFonts w:eastAsia="Batang"/>
          <w:bCs/>
          <w:i/>
          <w:iCs/>
          <w:sz w:val="22"/>
          <w:szCs w:val="22"/>
          <w:lang w:eastAsia="ko"/>
        </w:rPr>
        <w:t>다른</w:t>
      </w:r>
      <w:r w:rsidRPr="00780650">
        <w:rPr>
          <w:rFonts w:eastAsia="Batang"/>
          <w:bCs/>
          <w:i/>
          <w:iCs/>
          <w:sz w:val="22"/>
          <w:szCs w:val="22"/>
          <w:lang w:eastAsia="ko"/>
        </w:rPr>
        <w:t xml:space="preserve"> </w:t>
      </w:r>
      <w:r w:rsidRPr="00780650">
        <w:rPr>
          <w:rFonts w:eastAsia="Batang"/>
          <w:bCs/>
          <w:i/>
          <w:iCs/>
          <w:sz w:val="22"/>
          <w:szCs w:val="22"/>
          <w:lang w:eastAsia="ko"/>
        </w:rPr>
        <w:t>법원</w:t>
      </w:r>
      <w:r w:rsidRPr="00780650">
        <w:rPr>
          <w:rFonts w:eastAsia="Batang"/>
          <w:bCs/>
          <w:i/>
          <w:iCs/>
          <w:sz w:val="22"/>
          <w:szCs w:val="22"/>
          <w:lang w:eastAsia="ko"/>
        </w:rPr>
        <w:t xml:space="preserve"> </w:t>
      </w:r>
      <w:r w:rsidRPr="00780650">
        <w:rPr>
          <w:rFonts w:eastAsia="Batang"/>
          <w:bCs/>
          <w:i/>
          <w:iCs/>
          <w:sz w:val="22"/>
          <w:szCs w:val="22"/>
          <w:lang w:eastAsia="ko"/>
        </w:rPr>
        <w:t>소송</w:t>
      </w:r>
    </w:p>
    <w:p w14:paraId="6ABA14AF" w14:textId="77777777" w:rsidR="008463DA" w:rsidRPr="00780650" w:rsidRDefault="008C3EC0" w:rsidP="00281A5A">
      <w:pPr>
        <w:pStyle w:val="WABody38flush"/>
        <w:ind w:left="720"/>
        <w:rPr>
          <w:rFonts w:eastAsia="Batang"/>
          <w:szCs w:val="22"/>
        </w:rPr>
      </w:pPr>
      <w:r w:rsidRPr="00780650">
        <w:rPr>
          <w:rFonts w:eastAsia="Batang"/>
          <w:szCs w:val="22"/>
        </w:rPr>
        <w:t>Do you know of any other court cases involving any of the children?</w:t>
      </w:r>
    </w:p>
    <w:p w14:paraId="502FF12F" w14:textId="636AB0B7" w:rsidR="008C3EC0" w:rsidRPr="00780650" w:rsidRDefault="008463DA" w:rsidP="00B3108C">
      <w:pPr>
        <w:pStyle w:val="WABody38flush"/>
        <w:spacing w:before="0"/>
        <w:ind w:left="720"/>
        <w:rPr>
          <w:rFonts w:eastAsia="Batang"/>
          <w:i/>
          <w:iCs/>
          <w:szCs w:val="22"/>
          <w:lang w:eastAsia="ko-KR"/>
        </w:rPr>
      </w:pPr>
      <w:r w:rsidRPr="00780650">
        <w:rPr>
          <w:rFonts w:eastAsia="Batang"/>
          <w:i/>
          <w:iCs/>
          <w:szCs w:val="22"/>
          <w:lang w:eastAsia="ko"/>
        </w:rPr>
        <w:t>자녀가</w:t>
      </w:r>
      <w:r w:rsidRPr="00780650">
        <w:rPr>
          <w:rFonts w:eastAsia="Batang"/>
          <w:i/>
          <w:iCs/>
          <w:szCs w:val="22"/>
          <w:lang w:eastAsia="ko"/>
        </w:rPr>
        <w:t xml:space="preserve"> </w:t>
      </w:r>
      <w:r w:rsidRPr="00780650">
        <w:rPr>
          <w:rFonts w:eastAsia="Batang"/>
          <w:i/>
          <w:iCs/>
          <w:szCs w:val="22"/>
          <w:lang w:eastAsia="ko"/>
        </w:rPr>
        <w:t>포함된</w:t>
      </w:r>
      <w:r w:rsidRPr="00780650">
        <w:rPr>
          <w:rFonts w:eastAsia="Batang"/>
          <w:i/>
          <w:iCs/>
          <w:szCs w:val="22"/>
          <w:lang w:eastAsia="ko"/>
        </w:rPr>
        <w:t xml:space="preserve"> </w:t>
      </w:r>
      <w:r w:rsidRPr="00780650">
        <w:rPr>
          <w:rFonts w:eastAsia="Batang"/>
          <w:i/>
          <w:iCs/>
          <w:szCs w:val="22"/>
          <w:lang w:eastAsia="ko"/>
        </w:rPr>
        <w:t>소송이</w:t>
      </w:r>
      <w:r w:rsidRPr="00780650">
        <w:rPr>
          <w:rFonts w:eastAsia="Batang"/>
          <w:i/>
          <w:iCs/>
          <w:szCs w:val="22"/>
          <w:lang w:eastAsia="ko"/>
        </w:rPr>
        <w:t xml:space="preserve"> </w:t>
      </w:r>
      <w:r w:rsidRPr="00780650">
        <w:rPr>
          <w:rFonts w:eastAsia="Batang"/>
          <w:i/>
          <w:iCs/>
          <w:szCs w:val="22"/>
          <w:lang w:eastAsia="ko"/>
        </w:rPr>
        <w:t>있는지</w:t>
      </w:r>
      <w:r w:rsidRPr="00780650">
        <w:rPr>
          <w:rFonts w:eastAsia="Batang"/>
          <w:i/>
          <w:iCs/>
          <w:szCs w:val="22"/>
          <w:lang w:eastAsia="ko"/>
        </w:rPr>
        <w:t xml:space="preserve"> </w:t>
      </w:r>
      <w:r w:rsidRPr="00780650">
        <w:rPr>
          <w:rFonts w:eastAsia="Batang"/>
          <w:i/>
          <w:iCs/>
          <w:szCs w:val="22"/>
          <w:lang w:eastAsia="ko"/>
        </w:rPr>
        <w:t>알고</w:t>
      </w:r>
      <w:r w:rsidRPr="00780650">
        <w:rPr>
          <w:rFonts w:eastAsia="Batang"/>
          <w:i/>
          <w:iCs/>
          <w:szCs w:val="22"/>
          <w:lang w:eastAsia="ko"/>
        </w:rPr>
        <w:t xml:space="preserve"> </w:t>
      </w:r>
      <w:r w:rsidRPr="00780650">
        <w:rPr>
          <w:rFonts w:eastAsia="Batang"/>
          <w:i/>
          <w:iCs/>
          <w:szCs w:val="22"/>
          <w:lang w:eastAsia="ko"/>
        </w:rPr>
        <w:t>있습니까</w:t>
      </w:r>
      <w:r w:rsidRPr="00780650">
        <w:rPr>
          <w:rFonts w:eastAsia="Batang"/>
          <w:i/>
          <w:iCs/>
          <w:szCs w:val="22"/>
          <w:lang w:eastAsia="ko"/>
        </w:rPr>
        <w:t xml:space="preserve">? </w:t>
      </w:r>
    </w:p>
    <w:p w14:paraId="12FC135B" w14:textId="77777777" w:rsidR="008463DA" w:rsidRPr="00780650" w:rsidRDefault="008C3EC0" w:rsidP="00281A5A">
      <w:pPr>
        <w:spacing w:before="120" w:after="0"/>
        <w:ind w:left="720"/>
        <w:rPr>
          <w:rFonts w:ascii="Arial" w:eastAsia="Batang" w:hAnsi="Arial" w:cs="Arial"/>
          <w:i/>
          <w:sz w:val="22"/>
          <w:szCs w:val="22"/>
          <w:lang w:eastAsia="ko-KR"/>
        </w:rPr>
      </w:pPr>
      <w:r w:rsidRPr="00780650">
        <w:rPr>
          <w:rFonts w:ascii="Arial" w:eastAsia="Batang" w:hAnsi="Arial" w:cs="Arial"/>
          <w:i/>
          <w:iCs/>
          <w:sz w:val="22"/>
          <w:szCs w:val="22"/>
        </w:rPr>
        <w:lastRenderedPageBreak/>
        <w:t xml:space="preserve">(Check one): </w:t>
      </w:r>
      <w:r w:rsidRPr="00780650">
        <w:rPr>
          <w:rFonts w:ascii="Arial" w:eastAsia="Batang" w:hAnsi="Arial" w:cs="Arial"/>
          <w:sz w:val="22"/>
          <w:szCs w:val="22"/>
        </w:rPr>
        <w:t xml:space="preserve">[  ] Yes. </w:t>
      </w:r>
      <w:r w:rsidRPr="00780650">
        <w:rPr>
          <w:rFonts w:ascii="Arial" w:eastAsia="Batang" w:hAnsi="Arial" w:cs="Arial"/>
          <w:i/>
          <w:iCs/>
          <w:sz w:val="22"/>
          <w:szCs w:val="22"/>
        </w:rPr>
        <w:t>(Fill out below.)</w:t>
      </w:r>
      <w:r w:rsidRPr="00780650">
        <w:rPr>
          <w:rFonts w:ascii="Arial" w:eastAsia="Batang" w:hAnsi="Arial" w:cs="Arial"/>
          <w:sz w:val="22"/>
          <w:szCs w:val="22"/>
        </w:rPr>
        <w:t xml:space="preserve">  </w:t>
      </w:r>
      <w:r w:rsidRPr="00780650">
        <w:rPr>
          <w:rFonts w:ascii="Arial" w:eastAsia="Batang" w:hAnsi="Arial" w:cs="Arial"/>
          <w:sz w:val="22"/>
          <w:szCs w:val="22"/>
          <w:lang w:eastAsia="ko-KR"/>
        </w:rPr>
        <w:t xml:space="preserve">[  ] No. </w:t>
      </w:r>
      <w:r w:rsidRPr="00780650">
        <w:rPr>
          <w:rFonts w:ascii="Arial" w:eastAsia="Batang" w:hAnsi="Arial" w:cs="Arial"/>
          <w:i/>
          <w:iCs/>
          <w:sz w:val="22"/>
          <w:szCs w:val="22"/>
          <w:lang w:eastAsia="ko-KR"/>
        </w:rPr>
        <w:t xml:space="preserve">(Skip to </w:t>
      </w:r>
      <w:r w:rsidRPr="00780650">
        <w:rPr>
          <w:rFonts w:ascii="Arial" w:eastAsia="Batang" w:hAnsi="Arial" w:cs="Arial"/>
          <w:b/>
          <w:bCs/>
          <w:i/>
          <w:iCs/>
          <w:sz w:val="22"/>
          <w:szCs w:val="22"/>
          <w:lang w:eastAsia="ko-KR"/>
        </w:rPr>
        <w:t>11.</w:t>
      </w:r>
      <w:r w:rsidRPr="00780650">
        <w:rPr>
          <w:rFonts w:ascii="Arial" w:eastAsia="Batang" w:hAnsi="Arial" w:cs="Arial"/>
          <w:i/>
          <w:iCs/>
          <w:sz w:val="22"/>
          <w:szCs w:val="22"/>
          <w:lang w:eastAsia="ko-KR"/>
        </w:rPr>
        <w:t>)</w:t>
      </w:r>
    </w:p>
    <w:p w14:paraId="5A447FEC" w14:textId="5A3F58C8" w:rsidR="008C3EC0" w:rsidRPr="00780650" w:rsidRDefault="008463DA" w:rsidP="00B3108C">
      <w:pPr>
        <w:spacing w:after="120"/>
        <w:ind w:left="720"/>
        <w:rPr>
          <w:rFonts w:ascii="Arial" w:eastAsia="Batang" w:hAnsi="Arial" w:cs="Arial"/>
          <w:i/>
          <w:iCs/>
          <w:sz w:val="22"/>
          <w:szCs w:val="22"/>
        </w:rPr>
      </w:pPr>
      <w:r w:rsidRPr="00780650">
        <w:rPr>
          <w:rFonts w:ascii="Arial" w:eastAsia="Batang" w:hAnsi="Arial" w:cs="Arial"/>
          <w:i/>
          <w:iCs/>
          <w:sz w:val="22"/>
          <w:szCs w:val="22"/>
          <w:lang w:eastAsia="ko"/>
        </w:rPr>
        <w:t>(</w:t>
      </w:r>
      <w:r w:rsidRPr="00780650">
        <w:rPr>
          <w:rFonts w:ascii="Arial" w:eastAsia="Batang" w:hAnsi="Arial" w:cs="Arial"/>
          <w:i/>
          <w:iCs/>
          <w:sz w:val="22"/>
          <w:szCs w:val="22"/>
          <w:lang w:eastAsia="ko"/>
        </w:rPr>
        <w:t>하나를</w:t>
      </w:r>
      <w:r w:rsidRPr="00780650">
        <w:rPr>
          <w:rFonts w:ascii="Arial" w:eastAsia="Batang" w:hAnsi="Arial" w:cs="Arial"/>
          <w:i/>
          <w:iCs/>
          <w:sz w:val="22"/>
          <w:szCs w:val="22"/>
          <w:lang w:eastAsia="ko"/>
        </w:rPr>
        <w:t xml:space="preserve"> </w:t>
      </w:r>
      <w:r w:rsidRPr="00780650">
        <w:rPr>
          <w:rFonts w:ascii="Arial" w:eastAsia="Batang" w:hAnsi="Arial" w:cs="Arial"/>
          <w:i/>
          <w:iCs/>
          <w:sz w:val="22"/>
          <w:szCs w:val="22"/>
          <w:lang w:eastAsia="ko"/>
        </w:rPr>
        <w:t>선택하십시오</w:t>
      </w:r>
      <w:r w:rsidRPr="00780650">
        <w:rPr>
          <w:rFonts w:ascii="Arial" w:eastAsia="Batang" w:hAnsi="Arial" w:cs="Arial"/>
          <w:i/>
          <w:iCs/>
          <w:sz w:val="22"/>
          <w:szCs w:val="22"/>
          <w:lang w:eastAsia="ko"/>
        </w:rPr>
        <w:t xml:space="preserve">): [-] </w:t>
      </w:r>
      <w:r w:rsidRPr="00780650">
        <w:rPr>
          <w:rFonts w:ascii="Arial" w:eastAsia="Batang" w:hAnsi="Arial" w:cs="Arial"/>
          <w:i/>
          <w:iCs/>
          <w:sz w:val="22"/>
          <w:szCs w:val="22"/>
          <w:lang w:eastAsia="ko"/>
        </w:rPr>
        <w:t>예</w:t>
      </w:r>
      <w:r w:rsidRPr="00780650">
        <w:rPr>
          <w:rFonts w:ascii="Arial" w:eastAsia="Batang" w:hAnsi="Arial" w:cs="Arial"/>
          <w:i/>
          <w:iCs/>
          <w:sz w:val="22"/>
          <w:szCs w:val="22"/>
          <w:lang w:eastAsia="ko"/>
        </w:rPr>
        <w:t>. (</w:t>
      </w:r>
      <w:r w:rsidRPr="00780650">
        <w:rPr>
          <w:rFonts w:ascii="Arial" w:eastAsia="Batang" w:hAnsi="Arial" w:cs="Arial"/>
          <w:i/>
          <w:iCs/>
          <w:sz w:val="22"/>
          <w:szCs w:val="22"/>
          <w:lang w:eastAsia="ko"/>
        </w:rPr>
        <w:t>아래를</w:t>
      </w:r>
      <w:r w:rsidRPr="00780650">
        <w:rPr>
          <w:rFonts w:ascii="Arial" w:eastAsia="Batang" w:hAnsi="Arial" w:cs="Arial"/>
          <w:i/>
          <w:iCs/>
          <w:sz w:val="22"/>
          <w:szCs w:val="22"/>
          <w:lang w:eastAsia="ko"/>
        </w:rPr>
        <w:t xml:space="preserve"> </w:t>
      </w:r>
      <w:r w:rsidRPr="00780650">
        <w:rPr>
          <w:rFonts w:ascii="Arial" w:eastAsia="Batang" w:hAnsi="Arial" w:cs="Arial"/>
          <w:i/>
          <w:iCs/>
          <w:sz w:val="22"/>
          <w:szCs w:val="22"/>
          <w:lang w:eastAsia="ko"/>
        </w:rPr>
        <w:t>작성하십시오</w:t>
      </w:r>
      <w:r w:rsidRPr="00780650">
        <w:rPr>
          <w:rFonts w:ascii="Arial" w:eastAsia="Batang" w:hAnsi="Arial" w:cs="Arial"/>
          <w:i/>
          <w:iCs/>
          <w:sz w:val="22"/>
          <w:szCs w:val="22"/>
          <w:lang w:eastAsia="ko"/>
        </w:rPr>
        <w:t xml:space="preserve">.)  [-] </w:t>
      </w:r>
      <w:r w:rsidRPr="00780650">
        <w:rPr>
          <w:rFonts w:ascii="Arial" w:eastAsia="Batang" w:hAnsi="Arial" w:cs="Arial"/>
          <w:i/>
          <w:iCs/>
          <w:sz w:val="22"/>
          <w:szCs w:val="22"/>
          <w:lang w:eastAsia="ko"/>
        </w:rPr>
        <w:t>아니요</w:t>
      </w:r>
      <w:r w:rsidRPr="00780650">
        <w:rPr>
          <w:rFonts w:ascii="Arial" w:eastAsia="Batang" w:hAnsi="Arial" w:cs="Arial"/>
          <w:i/>
          <w:iCs/>
          <w:sz w:val="22"/>
          <w:szCs w:val="22"/>
          <w:lang w:eastAsia="ko"/>
        </w:rPr>
        <w:t>. (</w:t>
      </w:r>
      <w:r w:rsidRPr="00780650">
        <w:rPr>
          <w:rFonts w:ascii="Arial" w:eastAsia="Batang" w:hAnsi="Arial" w:cs="Arial"/>
          <w:b/>
          <w:bCs/>
          <w:i/>
          <w:iCs/>
          <w:sz w:val="22"/>
          <w:szCs w:val="22"/>
          <w:lang w:eastAsia="ko"/>
        </w:rPr>
        <w:t>11</w:t>
      </w:r>
      <w:r w:rsidRPr="00780650">
        <w:rPr>
          <w:rFonts w:ascii="Arial" w:eastAsia="Batang" w:hAnsi="Arial" w:cs="Arial"/>
          <w:i/>
          <w:iCs/>
          <w:sz w:val="22"/>
          <w:szCs w:val="22"/>
          <w:lang w:eastAsia="ko"/>
        </w:rPr>
        <w:t>으로</w:t>
      </w:r>
      <w:r w:rsidRPr="00780650">
        <w:rPr>
          <w:rFonts w:ascii="Arial" w:eastAsia="Batang" w:hAnsi="Arial" w:cs="Arial"/>
          <w:i/>
          <w:iCs/>
          <w:sz w:val="22"/>
          <w:szCs w:val="22"/>
          <w:lang w:eastAsia="ko"/>
        </w:rPr>
        <w:t xml:space="preserve"> </w:t>
      </w:r>
      <w:r w:rsidRPr="00780650">
        <w:rPr>
          <w:rFonts w:ascii="Arial" w:eastAsia="Batang" w:hAnsi="Arial" w:cs="Arial"/>
          <w:i/>
          <w:iCs/>
          <w:sz w:val="22"/>
          <w:szCs w:val="22"/>
          <w:lang w:eastAsia="ko"/>
        </w:rPr>
        <w:t>건너뛰기</w:t>
      </w:r>
      <w:r w:rsidRPr="00780650">
        <w:rPr>
          <w:rFonts w:ascii="Arial" w:eastAsia="Batang" w:hAnsi="Arial" w:cs="Arial"/>
          <w:i/>
          <w:iCs/>
          <w:sz w:val="22"/>
          <w:szCs w:val="22"/>
          <w:lang w:eastAsia="ko"/>
        </w:rPr>
        <w:t>.)</w:t>
      </w:r>
    </w:p>
    <w:tbl>
      <w:tblPr>
        <w:tblW w:w="9258" w:type="dxa"/>
        <w:tblInd w:w="44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314"/>
        <w:gridCol w:w="1668"/>
        <w:gridCol w:w="1687"/>
        <w:gridCol w:w="3589"/>
      </w:tblGrid>
      <w:tr w:rsidR="008C3EC0" w:rsidRPr="00780650" w14:paraId="27CAA4FB" w14:textId="77777777" w:rsidTr="00170CB6">
        <w:trPr>
          <w:cantSplit/>
          <w:tblHeader/>
        </w:trPr>
        <w:tc>
          <w:tcPr>
            <w:tcW w:w="2314" w:type="dxa"/>
          </w:tcPr>
          <w:p w14:paraId="4B1ED3DF" w14:textId="77777777" w:rsidR="008463DA" w:rsidRPr="00780650" w:rsidRDefault="008C3EC0" w:rsidP="00281A5A">
            <w:pPr>
              <w:tabs>
                <w:tab w:val="left" w:pos="450"/>
                <w:tab w:val="left" w:pos="810"/>
              </w:tabs>
              <w:spacing w:before="80" w:after="0"/>
              <w:jc w:val="center"/>
              <w:rPr>
                <w:rFonts w:ascii="Arial" w:eastAsia="Batang" w:hAnsi="Arial" w:cs="Arial"/>
                <w:sz w:val="22"/>
                <w:szCs w:val="22"/>
              </w:rPr>
            </w:pPr>
            <w:r w:rsidRPr="00780650">
              <w:rPr>
                <w:rFonts w:ascii="Arial" w:eastAsia="Batang" w:hAnsi="Arial" w:cs="Arial"/>
                <w:sz w:val="22"/>
                <w:szCs w:val="22"/>
              </w:rPr>
              <w:t>Kind of case</w:t>
            </w:r>
          </w:p>
          <w:p w14:paraId="10EC7780" w14:textId="026263A1" w:rsidR="008C3EC0" w:rsidRPr="00780650" w:rsidRDefault="008463DA" w:rsidP="00B3108C">
            <w:pPr>
              <w:tabs>
                <w:tab w:val="left" w:pos="450"/>
                <w:tab w:val="left" w:pos="810"/>
              </w:tabs>
              <w:spacing w:after="0"/>
              <w:jc w:val="center"/>
              <w:rPr>
                <w:rFonts w:ascii="Arial" w:eastAsia="Batang" w:hAnsi="Arial" w:cs="Arial"/>
                <w:i/>
                <w:iCs/>
                <w:sz w:val="22"/>
                <w:szCs w:val="22"/>
              </w:rPr>
            </w:pPr>
            <w:r w:rsidRPr="00780650">
              <w:rPr>
                <w:rFonts w:ascii="Arial" w:eastAsia="Batang" w:hAnsi="Arial" w:cs="Arial"/>
                <w:i/>
                <w:iCs/>
                <w:sz w:val="22"/>
                <w:szCs w:val="22"/>
                <w:lang w:eastAsia="ko"/>
              </w:rPr>
              <w:t>소송</w:t>
            </w:r>
            <w:r w:rsidRPr="00780650">
              <w:rPr>
                <w:rFonts w:ascii="Arial" w:eastAsia="Batang" w:hAnsi="Arial" w:cs="Arial"/>
                <w:i/>
                <w:iCs/>
                <w:sz w:val="22"/>
                <w:szCs w:val="22"/>
                <w:lang w:eastAsia="ko"/>
              </w:rPr>
              <w:t xml:space="preserve"> </w:t>
            </w:r>
            <w:r w:rsidRPr="00780650">
              <w:rPr>
                <w:rFonts w:ascii="Arial" w:eastAsia="Batang" w:hAnsi="Arial" w:cs="Arial"/>
                <w:i/>
                <w:iCs/>
                <w:sz w:val="22"/>
                <w:szCs w:val="22"/>
                <w:lang w:eastAsia="ko"/>
              </w:rPr>
              <w:t>종류</w:t>
            </w:r>
          </w:p>
          <w:p w14:paraId="4E660252" w14:textId="77777777" w:rsidR="008463DA" w:rsidRPr="00780650" w:rsidRDefault="008C3EC0" w:rsidP="00281A5A">
            <w:pPr>
              <w:tabs>
                <w:tab w:val="left" w:pos="450"/>
                <w:tab w:val="left" w:pos="810"/>
              </w:tabs>
              <w:spacing w:after="0"/>
              <w:jc w:val="center"/>
              <w:rPr>
                <w:rFonts w:ascii="Arial" w:eastAsia="Batang" w:hAnsi="Arial" w:cs="Arial"/>
                <w:i/>
                <w:sz w:val="20"/>
                <w:szCs w:val="20"/>
              </w:rPr>
            </w:pPr>
            <w:r w:rsidRPr="00780650">
              <w:rPr>
                <w:rFonts w:ascii="Arial" w:eastAsia="Batang" w:hAnsi="Arial" w:cs="Arial"/>
                <w:i/>
                <w:iCs/>
                <w:sz w:val="20"/>
                <w:szCs w:val="20"/>
              </w:rPr>
              <w:t>(Family Law, Criminal, Protection Order, Juvenile, Dependency, other)</w:t>
            </w:r>
          </w:p>
          <w:p w14:paraId="5AB11927" w14:textId="0804D271" w:rsidR="008C3EC0" w:rsidRPr="00780650" w:rsidRDefault="008463DA" w:rsidP="00B3108C">
            <w:pPr>
              <w:tabs>
                <w:tab w:val="left" w:pos="450"/>
                <w:tab w:val="left" w:pos="810"/>
              </w:tabs>
              <w:spacing w:after="0"/>
              <w:jc w:val="center"/>
              <w:rPr>
                <w:rFonts w:ascii="Arial" w:eastAsia="Batang" w:hAnsi="Arial" w:cs="Arial"/>
                <w:i/>
                <w:iCs/>
                <w:sz w:val="22"/>
                <w:szCs w:val="22"/>
              </w:rPr>
            </w:pPr>
            <w:r w:rsidRPr="00780650">
              <w:rPr>
                <w:rFonts w:ascii="Arial" w:eastAsia="Batang" w:hAnsi="Arial" w:cs="Arial"/>
                <w:i/>
                <w:iCs/>
                <w:sz w:val="20"/>
                <w:szCs w:val="20"/>
                <w:lang w:eastAsia="ko"/>
              </w:rPr>
              <w:t>(</w:t>
            </w:r>
            <w:r w:rsidRPr="00780650">
              <w:rPr>
                <w:rFonts w:ascii="Arial" w:eastAsia="Batang" w:hAnsi="Arial" w:cs="Arial"/>
                <w:i/>
                <w:iCs/>
                <w:sz w:val="20"/>
                <w:szCs w:val="20"/>
                <w:lang w:eastAsia="ko"/>
              </w:rPr>
              <w:t>가족법</w:t>
            </w:r>
            <w:r w:rsidRPr="00780650">
              <w:rPr>
                <w:rFonts w:ascii="Arial" w:eastAsia="Batang" w:hAnsi="Arial" w:cs="Arial"/>
                <w:i/>
                <w:iCs/>
                <w:sz w:val="20"/>
                <w:szCs w:val="20"/>
                <w:lang w:eastAsia="ko"/>
              </w:rPr>
              <w:t xml:space="preserve">, </w:t>
            </w:r>
            <w:r w:rsidRPr="00780650">
              <w:rPr>
                <w:rFonts w:ascii="Arial" w:eastAsia="Batang" w:hAnsi="Arial" w:cs="Arial"/>
                <w:i/>
                <w:iCs/>
                <w:sz w:val="20"/>
                <w:szCs w:val="20"/>
                <w:lang w:eastAsia="ko"/>
              </w:rPr>
              <w:t>형사</w:t>
            </w:r>
            <w:r w:rsidRPr="00780650">
              <w:rPr>
                <w:rFonts w:ascii="Arial" w:eastAsia="Batang" w:hAnsi="Arial" w:cs="Arial"/>
                <w:i/>
                <w:iCs/>
                <w:sz w:val="20"/>
                <w:szCs w:val="20"/>
                <w:lang w:eastAsia="ko"/>
              </w:rPr>
              <w:t xml:space="preserve">, </w:t>
            </w:r>
            <w:r w:rsidRPr="00780650">
              <w:rPr>
                <w:rFonts w:ascii="Arial" w:eastAsia="Batang" w:hAnsi="Arial" w:cs="Arial"/>
                <w:i/>
                <w:iCs/>
                <w:sz w:val="20"/>
                <w:szCs w:val="20"/>
                <w:lang w:eastAsia="ko"/>
              </w:rPr>
              <w:t>보호</w:t>
            </w:r>
            <w:r w:rsidRPr="00780650">
              <w:rPr>
                <w:rFonts w:ascii="Arial" w:eastAsia="Batang" w:hAnsi="Arial" w:cs="Arial"/>
                <w:i/>
                <w:iCs/>
                <w:sz w:val="20"/>
                <w:szCs w:val="20"/>
                <w:lang w:eastAsia="ko"/>
              </w:rPr>
              <w:t xml:space="preserve"> </w:t>
            </w:r>
            <w:r w:rsidRPr="00780650">
              <w:rPr>
                <w:rFonts w:ascii="Arial" w:eastAsia="Batang" w:hAnsi="Arial" w:cs="Arial"/>
                <w:i/>
                <w:iCs/>
                <w:sz w:val="20"/>
                <w:szCs w:val="20"/>
                <w:lang w:eastAsia="ko"/>
              </w:rPr>
              <w:t>명령</w:t>
            </w:r>
            <w:r w:rsidRPr="00780650">
              <w:rPr>
                <w:rFonts w:ascii="Arial" w:eastAsia="Batang" w:hAnsi="Arial" w:cs="Arial"/>
                <w:i/>
                <w:iCs/>
                <w:sz w:val="20"/>
                <w:szCs w:val="20"/>
                <w:lang w:eastAsia="ko"/>
              </w:rPr>
              <w:t xml:space="preserve">, </w:t>
            </w:r>
            <w:r w:rsidRPr="00780650">
              <w:rPr>
                <w:rFonts w:ascii="Arial" w:eastAsia="Batang" w:hAnsi="Arial" w:cs="Arial"/>
                <w:i/>
                <w:iCs/>
                <w:sz w:val="20"/>
                <w:szCs w:val="20"/>
                <w:lang w:eastAsia="ko"/>
              </w:rPr>
              <w:t>소년</w:t>
            </w:r>
            <w:r w:rsidRPr="00780650">
              <w:rPr>
                <w:rFonts w:ascii="Arial" w:eastAsia="Batang" w:hAnsi="Arial" w:cs="Arial"/>
                <w:i/>
                <w:iCs/>
                <w:sz w:val="20"/>
                <w:szCs w:val="20"/>
                <w:lang w:eastAsia="ko"/>
              </w:rPr>
              <w:t xml:space="preserve">, </w:t>
            </w:r>
            <w:r w:rsidRPr="00780650">
              <w:rPr>
                <w:rFonts w:ascii="Arial" w:eastAsia="Batang" w:hAnsi="Arial" w:cs="Arial"/>
                <w:i/>
                <w:iCs/>
                <w:sz w:val="20"/>
                <w:szCs w:val="20"/>
                <w:lang w:eastAsia="ko"/>
              </w:rPr>
              <w:t>부양</w:t>
            </w:r>
            <w:r w:rsidRPr="00780650">
              <w:rPr>
                <w:rFonts w:ascii="Arial" w:eastAsia="Batang" w:hAnsi="Arial" w:cs="Arial"/>
                <w:i/>
                <w:iCs/>
                <w:sz w:val="20"/>
                <w:szCs w:val="20"/>
                <w:lang w:eastAsia="ko"/>
              </w:rPr>
              <w:t xml:space="preserve">, </w:t>
            </w:r>
            <w:r w:rsidRPr="00780650">
              <w:rPr>
                <w:rFonts w:ascii="Arial" w:eastAsia="Batang" w:hAnsi="Arial" w:cs="Arial"/>
                <w:i/>
                <w:iCs/>
                <w:sz w:val="20"/>
                <w:szCs w:val="20"/>
                <w:lang w:eastAsia="ko"/>
              </w:rPr>
              <w:t>기타</w:t>
            </w:r>
            <w:r w:rsidRPr="00780650">
              <w:rPr>
                <w:rFonts w:ascii="Arial" w:eastAsia="Batang" w:hAnsi="Arial" w:cs="Arial"/>
                <w:i/>
                <w:iCs/>
                <w:sz w:val="20"/>
                <w:szCs w:val="20"/>
                <w:lang w:eastAsia="ko"/>
              </w:rPr>
              <w:t>)</w:t>
            </w:r>
          </w:p>
        </w:tc>
        <w:tc>
          <w:tcPr>
            <w:tcW w:w="1668" w:type="dxa"/>
          </w:tcPr>
          <w:p w14:paraId="6AA097B8" w14:textId="77777777" w:rsidR="008463DA" w:rsidRPr="00780650" w:rsidRDefault="008C3EC0" w:rsidP="00281A5A">
            <w:pPr>
              <w:spacing w:before="80" w:after="0"/>
              <w:jc w:val="center"/>
              <w:rPr>
                <w:rFonts w:ascii="Arial" w:eastAsia="Batang" w:hAnsi="Arial" w:cs="Arial"/>
                <w:sz w:val="22"/>
                <w:szCs w:val="22"/>
              </w:rPr>
            </w:pPr>
            <w:r w:rsidRPr="00780650">
              <w:rPr>
                <w:rFonts w:ascii="Arial" w:eastAsia="Batang" w:hAnsi="Arial" w:cs="Arial"/>
                <w:sz w:val="22"/>
                <w:szCs w:val="22"/>
              </w:rPr>
              <w:t>County and State</w:t>
            </w:r>
          </w:p>
          <w:p w14:paraId="571EDB16" w14:textId="6B44612A" w:rsidR="008C3EC0" w:rsidRPr="00780650" w:rsidRDefault="008463DA" w:rsidP="00B3108C">
            <w:pPr>
              <w:spacing w:after="0"/>
              <w:jc w:val="center"/>
              <w:rPr>
                <w:rFonts w:ascii="Arial" w:eastAsia="Batang" w:hAnsi="Arial" w:cs="Arial"/>
                <w:i/>
                <w:iCs/>
                <w:sz w:val="20"/>
                <w:szCs w:val="20"/>
              </w:rPr>
            </w:pPr>
            <w:r w:rsidRPr="00780650">
              <w:rPr>
                <w:rFonts w:ascii="Arial" w:eastAsia="Batang" w:hAnsi="Arial" w:cs="Arial"/>
                <w:i/>
                <w:iCs/>
                <w:sz w:val="22"/>
                <w:szCs w:val="22"/>
                <w:lang w:eastAsia="ko"/>
              </w:rPr>
              <w:t>카운티</w:t>
            </w:r>
            <w:r w:rsidRPr="00780650">
              <w:rPr>
                <w:rFonts w:ascii="Arial" w:eastAsia="Batang" w:hAnsi="Arial" w:cs="Arial"/>
                <w:i/>
                <w:iCs/>
                <w:sz w:val="22"/>
                <w:szCs w:val="22"/>
                <w:lang w:eastAsia="ko"/>
              </w:rPr>
              <w:t xml:space="preserve"> </w:t>
            </w:r>
            <w:r w:rsidRPr="00780650">
              <w:rPr>
                <w:rFonts w:ascii="Arial" w:eastAsia="Batang" w:hAnsi="Arial" w:cs="Arial"/>
                <w:i/>
                <w:iCs/>
                <w:sz w:val="22"/>
                <w:szCs w:val="22"/>
                <w:lang w:eastAsia="ko"/>
              </w:rPr>
              <w:t>및</w:t>
            </w:r>
            <w:r w:rsidRPr="00780650">
              <w:rPr>
                <w:rFonts w:ascii="Arial" w:eastAsia="Batang" w:hAnsi="Arial" w:cs="Arial"/>
                <w:i/>
                <w:iCs/>
                <w:sz w:val="22"/>
                <w:szCs w:val="22"/>
                <w:lang w:eastAsia="ko"/>
              </w:rPr>
              <w:t xml:space="preserve"> </w:t>
            </w:r>
            <w:r w:rsidRPr="00780650">
              <w:rPr>
                <w:rFonts w:ascii="Arial" w:eastAsia="Batang" w:hAnsi="Arial" w:cs="Arial"/>
                <w:i/>
                <w:iCs/>
                <w:sz w:val="22"/>
                <w:szCs w:val="22"/>
                <w:lang w:eastAsia="ko"/>
              </w:rPr>
              <w:t>주</w:t>
            </w:r>
          </w:p>
        </w:tc>
        <w:tc>
          <w:tcPr>
            <w:tcW w:w="1687" w:type="dxa"/>
          </w:tcPr>
          <w:p w14:paraId="65685EB7" w14:textId="77777777" w:rsidR="008463DA" w:rsidRPr="00780650" w:rsidRDefault="008C3EC0" w:rsidP="00281A5A">
            <w:pPr>
              <w:tabs>
                <w:tab w:val="left" w:pos="450"/>
                <w:tab w:val="left" w:pos="810"/>
              </w:tabs>
              <w:spacing w:before="80" w:after="0"/>
              <w:jc w:val="center"/>
              <w:rPr>
                <w:rFonts w:ascii="Arial" w:eastAsia="Batang" w:hAnsi="Arial" w:cs="Arial"/>
                <w:sz w:val="22"/>
                <w:szCs w:val="22"/>
              </w:rPr>
            </w:pPr>
            <w:r w:rsidRPr="00780650">
              <w:rPr>
                <w:rFonts w:ascii="Arial" w:eastAsia="Batang" w:hAnsi="Arial" w:cs="Arial"/>
                <w:sz w:val="22"/>
                <w:szCs w:val="22"/>
              </w:rPr>
              <w:t xml:space="preserve">Case number </w:t>
            </w:r>
            <w:r w:rsidRPr="00780650">
              <w:rPr>
                <w:rFonts w:ascii="Arial" w:eastAsia="Batang" w:hAnsi="Arial" w:cs="Arial"/>
                <w:sz w:val="22"/>
                <w:szCs w:val="22"/>
              </w:rPr>
              <w:br/>
              <w:t>and year</w:t>
            </w:r>
          </w:p>
          <w:p w14:paraId="55C7C6BD" w14:textId="41FA9183" w:rsidR="008C3EC0" w:rsidRPr="00780650" w:rsidRDefault="008463DA" w:rsidP="00B3108C">
            <w:pPr>
              <w:tabs>
                <w:tab w:val="left" w:pos="450"/>
                <w:tab w:val="left" w:pos="810"/>
              </w:tabs>
              <w:spacing w:after="0"/>
              <w:jc w:val="center"/>
              <w:rPr>
                <w:rFonts w:ascii="Arial" w:eastAsia="Batang" w:hAnsi="Arial" w:cs="Arial"/>
                <w:i/>
                <w:iCs/>
                <w:sz w:val="22"/>
                <w:szCs w:val="22"/>
              </w:rPr>
            </w:pPr>
            <w:r w:rsidRPr="00780650">
              <w:rPr>
                <w:rFonts w:ascii="Arial" w:eastAsia="Batang" w:hAnsi="Arial" w:cs="Arial"/>
                <w:i/>
                <w:iCs/>
                <w:sz w:val="22"/>
                <w:szCs w:val="22"/>
                <w:lang w:eastAsia="ko"/>
              </w:rPr>
              <w:t>소송</w:t>
            </w:r>
            <w:r w:rsidRPr="00780650">
              <w:rPr>
                <w:rFonts w:ascii="Arial" w:eastAsia="Batang" w:hAnsi="Arial" w:cs="Arial"/>
                <w:i/>
                <w:iCs/>
                <w:sz w:val="22"/>
                <w:szCs w:val="22"/>
                <w:lang w:eastAsia="ko"/>
              </w:rPr>
              <w:t xml:space="preserve"> </w:t>
            </w:r>
            <w:r w:rsidRPr="00780650">
              <w:rPr>
                <w:rFonts w:ascii="Arial" w:eastAsia="Batang" w:hAnsi="Arial" w:cs="Arial"/>
                <w:i/>
                <w:iCs/>
                <w:sz w:val="22"/>
                <w:szCs w:val="22"/>
                <w:lang w:eastAsia="ko"/>
              </w:rPr>
              <w:t>번호</w:t>
            </w:r>
            <w:r w:rsidRPr="00780650">
              <w:rPr>
                <w:rFonts w:ascii="Arial" w:eastAsia="Batang" w:hAnsi="Arial" w:cs="Arial"/>
                <w:i/>
                <w:iCs/>
                <w:sz w:val="22"/>
                <w:szCs w:val="22"/>
                <w:lang w:eastAsia="ko"/>
              </w:rPr>
              <w:t xml:space="preserve"> </w:t>
            </w:r>
            <w:r w:rsidRPr="00780650">
              <w:rPr>
                <w:rFonts w:ascii="Arial" w:eastAsia="Batang" w:hAnsi="Arial" w:cs="Arial"/>
                <w:i/>
                <w:iCs/>
                <w:sz w:val="22"/>
                <w:szCs w:val="22"/>
                <w:lang w:eastAsia="ko"/>
              </w:rPr>
              <w:br/>
            </w:r>
            <w:r w:rsidRPr="00780650">
              <w:rPr>
                <w:rFonts w:ascii="Arial" w:eastAsia="Batang" w:hAnsi="Arial" w:cs="Arial"/>
                <w:i/>
                <w:iCs/>
                <w:sz w:val="22"/>
                <w:szCs w:val="22"/>
                <w:lang w:eastAsia="ko"/>
              </w:rPr>
              <w:t>및</w:t>
            </w:r>
            <w:r w:rsidRPr="00780650">
              <w:rPr>
                <w:rFonts w:ascii="Arial" w:eastAsia="Batang" w:hAnsi="Arial" w:cs="Arial"/>
                <w:i/>
                <w:iCs/>
                <w:sz w:val="22"/>
                <w:szCs w:val="22"/>
                <w:lang w:eastAsia="ko"/>
              </w:rPr>
              <w:t xml:space="preserve"> </w:t>
            </w:r>
            <w:r w:rsidRPr="00780650">
              <w:rPr>
                <w:rFonts w:ascii="Arial" w:eastAsia="Batang" w:hAnsi="Arial" w:cs="Arial"/>
                <w:i/>
                <w:iCs/>
                <w:sz w:val="22"/>
                <w:szCs w:val="22"/>
                <w:lang w:eastAsia="ko"/>
              </w:rPr>
              <w:t>연도</w:t>
            </w:r>
          </w:p>
        </w:tc>
        <w:tc>
          <w:tcPr>
            <w:tcW w:w="3589" w:type="dxa"/>
          </w:tcPr>
          <w:p w14:paraId="3F4E6E9E" w14:textId="77777777" w:rsidR="008463DA" w:rsidRPr="00780650" w:rsidRDefault="008C3EC0" w:rsidP="00281A5A">
            <w:pPr>
              <w:tabs>
                <w:tab w:val="left" w:pos="450"/>
                <w:tab w:val="left" w:pos="810"/>
              </w:tabs>
              <w:spacing w:before="80" w:after="0"/>
              <w:jc w:val="center"/>
              <w:rPr>
                <w:rFonts w:ascii="Arial" w:eastAsia="Batang" w:hAnsi="Arial" w:cs="Arial"/>
                <w:sz w:val="22"/>
                <w:szCs w:val="22"/>
              </w:rPr>
            </w:pPr>
            <w:r w:rsidRPr="00780650">
              <w:rPr>
                <w:rFonts w:ascii="Arial" w:eastAsia="Batang" w:hAnsi="Arial" w:cs="Arial"/>
                <w:sz w:val="22"/>
                <w:szCs w:val="22"/>
              </w:rPr>
              <w:t>Children</w:t>
            </w:r>
          </w:p>
          <w:p w14:paraId="6C202224" w14:textId="10CAC35D" w:rsidR="008C3EC0" w:rsidRPr="00780650" w:rsidRDefault="008463DA" w:rsidP="00B3108C">
            <w:pPr>
              <w:tabs>
                <w:tab w:val="left" w:pos="450"/>
                <w:tab w:val="left" w:pos="810"/>
              </w:tabs>
              <w:spacing w:after="0"/>
              <w:jc w:val="center"/>
              <w:rPr>
                <w:rFonts w:ascii="Arial" w:eastAsia="Batang" w:hAnsi="Arial" w:cs="Arial"/>
                <w:i/>
                <w:iCs/>
                <w:sz w:val="22"/>
                <w:szCs w:val="22"/>
              </w:rPr>
            </w:pPr>
            <w:r w:rsidRPr="00780650">
              <w:rPr>
                <w:rFonts w:ascii="Arial" w:eastAsia="Batang" w:hAnsi="Arial" w:cs="Arial"/>
                <w:i/>
                <w:iCs/>
                <w:sz w:val="22"/>
                <w:szCs w:val="22"/>
                <w:lang w:eastAsia="ko"/>
              </w:rPr>
              <w:t>아동</w:t>
            </w:r>
          </w:p>
        </w:tc>
      </w:tr>
      <w:tr w:rsidR="008C3EC0" w:rsidRPr="00780650" w14:paraId="701AFE4D" w14:textId="77777777" w:rsidTr="00170CB6">
        <w:trPr>
          <w:cantSplit/>
          <w:trHeight w:val="576"/>
        </w:trPr>
        <w:tc>
          <w:tcPr>
            <w:tcW w:w="2314" w:type="dxa"/>
          </w:tcPr>
          <w:p w14:paraId="24280C39" w14:textId="77777777" w:rsidR="008C3EC0" w:rsidRPr="00780650" w:rsidRDefault="008C3EC0" w:rsidP="00281A5A">
            <w:pPr>
              <w:tabs>
                <w:tab w:val="left" w:pos="450"/>
                <w:tab w:val="left" w:pos="810"/>
              </w:tabs>
              <w:spacing w:before="80" w:after="0"/>
              <w:rPr>
                <w:rFonts w:ascii="Arial" w:eastAsia="Batang" w:hAnsi="Arial" w:cs="Arial"/>
                <w:sz w:val="22"/>
                <w:szCs w:val="22"/>
              </w:rPr>
            </w:pPr>
          </w:p>
        </w:tc>
        <w:tc>
          <w:tcPr>
            <w:tcW w:w="1668" w:type="dxa"/>
          </w:tcPr>
          <w:p w14:paraId="2F69B4C9" w14:textId="77777777" w:rsidR="008C3EC0" w:rsidRPr="00780650" w:rsidRDefault="008C3EC0" w:rsidP="00281A5A">
            <w:pPr>
              <w:spacing w:after="0"/>
              <w:rPr>
                <w:rFonts w:ascii="Arial" w:eastAsia="Batang" w:hAnsi="Arial" w:cs="Arial"/>
                <w:sz w:val="22"/>
                <w:szCs w:val="22"/>
              </w:rPr>
            </w:pPr>
          </w:p>
        </w:tc>
        <w:tc>
          <w:tcPr>
            <w:tcW w:w="1687" w:type="dxa"/>
          </w:tcPr>
          <w:p w14:paraId="054940D7" w14:textId="77777777" w:rsidR="008C3EC0" w:rsidRPr="00780650" w:rsidRDefault="008C3EC0" w:rsidP="00281A5A">
            <w:pPr>
              <w:tabs>
                <w:tab w:val="left" w:pos="450"/>
                <w:tab w:val="left" w:pos="810"/>
              </w:tabs>
              <w:spacing w:before="80" w:after="0"/>
              <w:rPr>
                <w:rFonts w:ascii="Arial" w:eastAsia="Batang" w:hAnsi="Arial" w:cs="Arial"/>
                <w:sz w:val="22"/>
                <w:szCs w:val="22"/>
              </w:rPr>
            </w:pPr>
          </w:p>
        </w:tc>
        <w:tc>
          <w:tcPr>
            <w:tcW w:w="3589" w:type="dxa"/>
          </w:tcPr>
          <w:p w14:paraId="4A16A695" w14:textId="77777777" w:rsidR="008463DA" w:rsidRPr="00780650" w:rsidRDefault="00931ADB" w:rsidP="00281A5A">
            <w:pPr>
              <w:tabs>
                <w:tab w:val="left" w:pos="2056"/>
              </w:tabs>
              <w:spacing w:after="0" w:line="320" w:lineRule="exact"/>
              <w:rPr>
                <w:rFonts w:ascii="Arial" w:eastAsia="Batang" w:hAnsi="Arial" w:cs="Arial"/>
                <w:sz w:val="22"/>
                <w:szCs w:val="22"/>
              </w:rPr>
            </w:pPr>
            <w:r w:rsidRPr="00780650">
              <w:rPr>
                <w:rFonts w:ascii="Arial" w:eastAsia="Batang" w:hAnsi="Arial" w:cs="Arial"/>
                <w:sz w:val="22"/>
                <w:szCs w:val="22"/>
              </w:rPr>
              <w:t>[  ] All children</w:t>
            </w:r>
          </w:p>
          <w:p w14:paraId="664925F6" w14:textId="5F621F0B" w:rsidR="008C3EC0" w:rsidRPr="00780650" w:rsidRDefault="00A34746" w:rsidP="00A34746">
            <w:pPr>
              <w:tabs>
                <w:tab w:val="left" w:pos="2056"/>
              </w:tabs>
              <w:spacing w:after="0"/>
              <w:rPr>
                <w:rFonts w:ascii="Arial" w:eastAsia="Batang" w:hAnsi="Arial" w:cs="Arial"/>
                <w:i/>
                <w:iCs/>
                <w:sz w:val="22"/>
                <w:szCs w:val="22"/>
              </w:rPr>
            </w:pPr>
            <w:r w:rsidRPr="00780650">
              <w:rPr>
                <w:rFonts w:ascii="Arial" w:eastAsia="Batang" w:hAnsi="Arial" w:cs="Arial"/>
                <w:i/>
                <w:iCs/>
                <w:sz w:val="22"/>
                <w:szCs w:val="22"/>
              </w:rPr>
              <w:t xml:space="preserve">     </w:t>
            </w:r>
            <w:r w:rsidRPr="00780650">
              <w:rPr>
                <w:rFonts w:ascii="Arial" w:eastAsia="Batang" w:hAnsi="Arial" w:cs="Arial"/>
                <w:i/>
                <w:iCs/>
                <w:sz w:val="22"/>
                <w:szCs w:val="22"/>
                <w:lang w:eastAsia="ko"/>
              </w:rPr>
              <w:t>모든</w:t>
            </w:r>
            <w:r w:rsidRPr="00780650">
              <w:rPr>
                <w:rFonts w:ascii="Arial" w:eastAsia="Batang" w:hAnsi="Arial" w:cs="Arial"/>
                <w:i/>
                <w:iCs/>
                <w:sz w:val="22"/>
                <w:szCs w:val="22"/>
                <w:lang w:eastAsia="ko"/>
              </w:rPr>
              <w:t xml:space="preserve"> </w:t>
            </w:r>
            <w:r w:rsidRPr="00780650">
              <w:rPr>
                <w:rFonts w:ascii="Arial" w:eastAsia="Batang" w:hAnsi="Arial" w:cs="Arial"/>
                <w:i/>
                <w:iCs/>
                <w:sz w:val="22"/>
                <w:szCs w:val="22"/>
                <w:lang w:eastAsia="ko"/>
              </w:rPr>
              <w:t>아동</w:t>
            </w:r>
          </w:p>
          <w:p w14:paraId="442A9EB1" w14:textId="77777777" w:rsidR="008463DA" w:rsidRPr="00780650" w:rsidRDefault="00931ADB" w:rsidP="00281A5A">
            <w:pPr>
              <w:tabs>
                <w:tab w:val="left" w:pos="2056"/>
              </w:tabs>
              <w:spacing w:after="0" w:line="320" w:lineRule="exact"/>
              <w:rPr>
                <w:rFonts w:ascii="Arial" w:eastAsia="Batang" w:hAnsi="Arial" w:cs="Arial"/>
                <w:i/>
                <w:sz w:val="22"/>
                <w:szCs w:val="22"/>
              </w:rPr>
            </w:pPr>
            <w:r w:rsidRPr="00780650">
              <w:rPr>
                <w:rFonts w:ascii="Arial" w:eastAsia="Batang" w:hAnsi="Arial" w:cs="Arial"/>
                <w:sz w:val="22"/>
                <w:szCs w:val="22"/>
              </w:rPr>
              <w:t xml:space="preserve">[  ] </w:t>
            </w:r>
            <w:r w:rsidRPr="00780650">
              <w:rPr>
                <w:rFonts w:ascii="Arial" w:eastAsia="Batang" w:hAnsi="Arial" w:cs="Arial"/>
                <w:i/>
                <w:iCs/>
                <w:sz w:val="22"/>
                <w:szCs w:val="22"/>
              </w:rPr>
              <w:t>(Name/s):</w:t>
            </w:r>
          </w:p>
          <w:p w14:paraId="1F422E81" w14:textId="7744544D" w:rsidR="008C3EC0" w:rsidRPr="00780650" w:rsidRDefault="00A34746" w:rsidP="00A34746">
            <w:pPr>
              <w:tabs>
                <w:tab w:val="left" w:pos="2056"/>
              </w:tabs>
              <w:spacing w:after="0"/>
              <w:rPr>
                <w:rFonts w:ascii="Arial" w:eastAsia="Batang" w:hAnsi="Arial" w:cs="Arial"/>
                <w:i/>
                <w:iCs/>
                <w:sz w:val="22"/>
                <w:szCs w:val="22"/>
              </w:rPr>
            </w:pPr>
            <w:r w:rsidRPr="00780650">
              <w:rPr>
                <w:rFonts w:ascii="Arial" w:eastAsia="Batang" w:hAnsi="Arial" w:cs="Arial"/>
                <w:i/>
                <w:iCs/>
                <w:sz w:val="22"/>
                <w:szCs w:val="22"/>
              </w:rPr>
              <w:t xml:space="preserve">     </w:t>
            </w:r>
            <w:r w:rsidRPr="00780650">
              <w:rPr>
                <w:rFonts w:ascii="Arial" w:eastAsia="Batang" w:hAnsi="Arial" w:cs="Arial"/>
                <w:i/>
                <w:iCs/>
                <w:lang w:eastAsia="ko"/>
              </w:rPr>
              <w:t>(</w:t>
            </w:r>
            <w:r w:rsidRPr="00780650">
              <w:rPr>
                <w:rFonts w:ascii="Arial" w:eastAsia="Batang" w:hAnsi="Arial" w:cs="Arial"/>
                <w:i/>
                <w:iCs/>
                <w:lang w:eastAsia="ko"/>
              </w:rPr>
              <w:t>이름</w:t>
            </w:r>
            <w:r w:rsidRPr="00780650">
              <w:rPr>
                <w:rFonts w:ascii="Arial" w:eastAsia="Batang" w:hAnsi="Arial" w:cs="Arial"/>
                <w:i/>
                <w:iCs/>
                <w:lang w:eastAsia="ko"/>
              </w:rPr>
              <w:t>):</w:t>
            </w:r>
            <w:r w:rsidRPr="00780650">
              <w:rPr>
                <w:rFonts w:ascii="Arial" w:eastAsia="Batang" w:hAnsi="Arial" w:cs="Arial"/>
                <w:i/>
                <w:iCs/>
                <w:sz w:val="22"/>
                <w:szCs w:val="22"/>
                <w:lang w:eastAsia="ko"/>
              </w:rPr>
              <w:t xml:space="preserve"> </w:t>
            </w:r>
          </w:p>
          <w:p w14:paraId="48FEC010" w14:textId="77777777" w:rsidR="008F6A40" w:rsidRPr="00780650" w:rsidRDefault="008F6A40">
            <w:pPr>
              <w:tabs>
                <w:tab w:val="left" w:pos="2056"/>
              </w:tabs>
              <w:spacing w:after="0" w:line="320" w:lineRule="exact"/>
              <w:rPr>
                <w:rFonts w:ascii="Arial" w:eastAsia="Batang" w:hAnsi="Arial" w:cs="Arial"/>
                <w:sz w:val="22"/>
                <w:szCs w:val="22"/>
              </w:rPr>
            </w:pPr>
          </w:p>
        </w:tc>
      </w:tr>
      <w:tr w:rsidR="00A34746" w:rsidRPr="00780650" w14:paraId="1ABAD041" w14:textId="77777777" w:rsidTr="00170CB6">
        <w:trPr>
          <w:cantSplit/>
          <w:trHeight w:val="576"/>
        </w:trPr>
        <w:tc>
          <w:tcPr>
            <w:tcW w:w="2314" w:type="dxa"/>
          </w:tcPr>
          <w:p w14:paraId="569ABDAB" w14:textId="77777777" w:rsidR="00A34746" w:rsidRPr="00780650" w:rsidRDefault="00A34746" w:rsidP="00A34746">
            <w:pPr>
              <w:tabs>
                <w:tab w:val="left" w:pos="450"/>
                <w:tab w:val="left" w:pos="810"/>
              </w:tabs>
              <w:spacing w:before="80" w:after="0"/>
              <w:rPr>
                <w:rFonts w:ascii="Arial" w:eastAsia="Batang" w:hAnsi="Arial" w:cs="Arial"/>
                <w:sz w:val="22"/>
                <w:szCs w:val="22"/>
              </w:rPr>
            </w:pPr>
          </w:p>
        </w:tc>
        <w:tc>
          <w:tcPr>
            <w:tcW w:w="1668" w:type="dxa"/>
          </w:tcPr>
          <w:p w14:paraId="096B1FF7" w14:textId="77777777" w:rsidR="00A34746" w:rsidRPr="00780650" w:rsidRDefault="00A34746" w:rsidP="00A34746">
            <w:pPr>
              <w:spacing w:after="0"/>
              <w:rPr>
                <w:rFonts w:ascii="Arial" w:eastAsia="Batang" w:hAnsi="Arial" w:cs="Arial"/>
                <w:sz w:val="22"/>
                <w:szCs w:val="22"/>
              </w:rPr>
            </w:pPr>
          </w:p>
        </w:tc>
        <w:tc>
          <w:tcPr>
            <w:tcW w:w="1687" w:type="dxa"/>
          </w:tcPr>
          <w:p w14:paraId="6DB60E36" w14:textId="77777777" w:rsidR="00A34746" w:rsidRPr="00780650" w:rsidRDefault="00A34746" w:rsidP="00A34746">
            <w:pPr>
              <w:tabs>
                <w:tab w:val="left" w:pos="450"/>
                <w:tab w:val="left" w:pos="810"/>
              </w:tabs>
              <w:spacing w:before="80" w:after="0"/>
              <w:rPr>
                <w:rFonts w:ascii="Arial" w:eastAsia="Batang" w:hAnsi="Arial" w:cs="Arial"/>
                <w:sz w:val="22"/>
                <w:szCs w:val="22"/>
              </w:rPr>
            </w:pPr>
          </w:p>
        </w:tc>
        <w:tc>
          <w:tcPr>
            <w:tcW w:w="3589" w:type="dxa"/>
          </w:tcPr>
          <w:p w14:paraId="6191452C" w14:textId="77777777" w:rsidR="00A34746" w:rsidRPr="00780650" w:rsidRDefault="00A34746" w:rsidP="00A34746">
            <w:pPr>
              <w:tabs>
                <w:tab w:val="left" w:pos="2056"/>
              </w:tabs>
              <w:spacing w:after="0" w:line="320" w:lineRule="exact"/>
              <w:rPr>
                <w:rFonts w:ascii="Arial" w:eastAsia="Batang" w:hAnsi="Arial" w:cs="Arial"/>
                <w:sz w:val="22"/>
                <w:szCs w:val="22"/>
              </w:rPr>
            </w:pPr>
            <w:r w:rsidRPr="00780650">
              <w:rPr>
                <w:rFonts w:ascii="Arial" w:eastAsia="Batang" w:hAnsi="Arial" w:cs="Arial"/>
                <w:sz w:val="22"/>
                <w:szCs w:val="22"/>
              </w:rPr>
              <w:t>[  ] All children</w:t>
            </w:r>
          </w:p>
          <w:p w14:paraId="1D17A106" w14:textId="77777777" w:rsidR="00A34746" w:rsidRPr="00780650" w:rsidRDefault="00A34746" w:rsidP="00A34746">
            <w:pPr>
              <w:tabs>
                <w:tab w:val="left" w:pos="2056"/>
              </w:tabs>
              <w:spacing w:after="0"/>
              <w:rPr>
                <w:rFonts w:ascii="Arial" w:eastAsia="Batang" w:hAnsi="Arial" w:cs="Arial"/>
                <w:i/>
                <w:iCs/>
                <w:sz w:val="22"/>
                <w:szCs w:val="22"/>
              </w:rPr>
            </w:pPr>
            <w:r w:rsidRPr="00780650">
              <w:rPr>
                <w:rFonts w:ascii="Arial" w:eastAsia="Batang" w:hAnsi="Arial" w:cs="Arial"/>
                <w:i/>
                <w:iCs/>
                <w:sz w:val="22"/>
                <w:szCs w:val="22"/>
              </w:rPr>
              <w:t xml:space="preserve">     </w:t>
            </w:r>
            <w:r w:rsidRPr="00780650">
              <w:rPr>
                <w:rFonts w:ascii="Arial" w:eastAsia="Batang" w:hAnsi="Arial" w:cs="Arial"/>
                <w:i/>
                <w:iCs/>
                <w:sz w:val="22"/>
                <w:szCs w:val="22"/>
                <w:lang w:eastAsia="ko"/>
              </w:rPr>
              <w:t>모든</w:t>
            </w:r>
            <w:r w:rsidRPr="00780650">
              <w:rPr>
                <w:rFonts w:ascii="Arial" w:eastAsia="Batang" w:hAnsi="Arial" w:cs="Arial"/>
                <w:i/>
                <w:iCs/>
                <w:sz w:val="22"/>
                <w:szCs w:val="22"/>
                <w:lang w:eastAsia="ko"/>
              </w:rPr>
              <w:t xml:space="preserve"> </w:t>
            </w:r>
            <w:r w:rsidRPr="00780650">
              <w:rPr>
                <w:rFonts w:ascii="Arial" w:eastAsia="Batang" w:hAnsi="Arial" w:cs="Arial"/>
                <w:i/>
                <w:iCs/>
                <w:sz w:val="22"/>
                <w:szCs w:val="22"/>
                <w:lang w:eastAsia="ko"/>
              </w:rPr>
              <w:t>아동</w:t>
            </w:r>
          </w:p>
          <w:p w14:paraId="2E891635" w14:textId="77777777" w:rsidR="00A34746" w:rsidRPr="00780650" w:rsidRDefault="00A34746" w:rsidP="00A34746">
            <w:pPr>
              <w:tabs>
                <w:tab w:val="left" w:pos="2056"/>
              </w:tabs>
              <w:spacing w:after="0" w:line="320" w:lineRule="exact"/>
              <w:rPr>
                <w:rFonts w:ascii="Arial" w:eastAsia="Batang" w:hAnsi="Arial" w:cs="Arial"/>
                <w:i/>
                <w:sz w:val="22"/>
                <w:szCs w:val="22"/>
              </w:rPr>
            </w:pPr>
            <w:r w:rsidRPr="00780650">
              <w:rPr>
                <w:rFonts w:ascii="Arial" w:eastAsia="Batang" w:hAnsi="Arial" w:cs="Arial"/>
                <w:sz w:val="22"/>
                <w:szCs w:val="22"/>
              </w:rPr>
              <w:t xml:space="preserve">[  ] </w:t>
            </w:r>
            <w:r w:rsidRPr="00780650">
              <w:rPr>
                <w:rFonts w:ascii="Arial" w:eastAsia="Batang" w:hAnsi="Arial" w:cs="Arial"/>
                <w:i/>
                <w:iCs/>
                <w:sz w:val="22"/>
                <w:szCs w:val="22"/>
              </w:rPr>
              <w:t>(Name/s):</w:t>
            </w:r>
          </w:p>
          <w:p w14:paraId="5C25BD7A" w14:textId="77777777" w:rsidR="00A34746" w:rsidRPr="00780650" w:rsidRDefault="00A34746" w:rsidP="00A34746">
            <w:pPr>
              <w:tabs>
                <w:tab w:val="left" w:pos="2056"/>
              </w:tabs>
              <w:spacing w:after="0"/>
              <w:rPr>
                <w:rFonts w:ascii="Arial" w:eastAsia="Batang" w:hAnsi="Arial" w:cs="Arial"/>
                <w:i/>
                <w:iCs/>
                <w:sz w:val="22"/>
                <w:szCs w:val="22"/>
              </w:rPr>
            </w:pPr>
            <w:r w:rsidRPr="00780650">
              <w:rPr>
                <w:rFonts w:ascii="Arial" w:eastAsia="Batang" w:hAnsi="Arial" w:cs="Arial"/>
                <w:i/>
                <w:iCs/>
                <w:sz w:val="22"/>
                <w:szCs w:val="22"/>
              </w:rPr>
              <w:t xml:space="preserve">     </w:t>
            </w:r>
            <w:r w:rsidRPr="00780650">
              <w:rPr>
                <w:rFonts w:ascii="Arial" w:eastAsia="Batang" w:hAnsi="Arial" w:cs="Arial"/>
                <w:i/>
                <w:iCs/>
                <w:lang w:eastAsia="ko"/>
              </w:rPr>
              <w:t>(</w:t>
            </w:r>
            <w:r w:rsidRPr="00780650">
              <w:rPr>
                <w:rFonts w:ascii="Arial" w:eastAsia="Batang" w:hAnsi="Arial" w:cs="Arial"/>
                <w:i/>
                <w:iCs/>
                <w:lang w:eastAsia="ko"/>
              </w:rPr>
              <w:t>이름</w:t>
            </w:r>
            <w:r w:rsidRPr="00780650">
              <w:rPr>
                <w:rFonts w:ascii="Arial" w:eastAsia="Batang" w:hAnsi="Arial" w:cs="Arial"/>
                <w:i/>
                <w:iCs/>
                <w:lang w:eastAsia="ko"/>
              </w:rPr>
              <w:t>):</w:t>
            </w:r>
            <w:r w:rsidRPr="00780650">
              <w:rPr>
                <w:rFonts w:ascii="Arial" w:eastAsia="Batang" w:hAnsi="Arial" w:cs="Arial"/>
                <w:i/>
                <w:iCs/>
                <w:sz w:val="22"/>
                <w:szCs w:val="22"/>
                <w:lang w:eastAsia="ko"/>
              </w:rPr>
              <w:t xml:space="preserve"> </w:t>
            </w:r>
          </w:p>
          <w:p w14:paraId="4C7E0CB8" w14:textId="77777777" w:rsidR="00A34746" w:rsidRPr="00780650" w:rsidRDefault="00A34746" w:rsidP="00A34746">
            <w:pPr>
              <w:tabs>
                <w:tab w:val="left" w:pos="2056"/>
              </w:tabs>
              <w:spacing w:after="0" w:line="320" w:lineRule="exact"/>
              <w:rPr>
                <w:rFonts w:ascii="Arial" w:eastAsia="Batang" w:hAnsi="Arial" w:cs="Arial"/>
                <w:sz w:val="22"/>
                <w:szCs w:val="22"/>
              </w:rPr>
            </w:pPr>
          </w:p>
        </w:tc>
      </w:tr>
      <w:tr w:rsidR="00A34746" w:rsidRPr="00780650" w14:paraId="2ADFDDFF" w14:textId="77777777" w:rsidTr="00170CB6">
        <w:trPr>
          <w:cantSplit/>
          <w:trHeight w:val="576"/>
        </w:trPr>
        <w:tc>
          <w:tcPr>
            <w:tcW w:w="2314" w:type="dxa"/>
          </w:tcPr>
          <w:p w14:paraId="0BD40630" w14:textId="77777777" w:rsidR="00A34746" w:rsidRPr="00780650" w:rsidRDefault="00A34746" w:rsidP="00A34746">
            <w:pPr>
              <w:tabs>
                <w:tab w:val="left" w:pos="450"/>
                <w:tab w:val="left" w:pos="810"/>
              </w:tabs>
              <w:spacing w:before="80" w:after="0"/>
              <w:rPr>
                <w:rFonts w:ascii="Arial" w:eastAsia="Batang" w:hAnsi="Arial" w:cs="Arial"/>
                <w:sz w:val="22"/>
                <w:szCs w:val="22"/>
              </w:rPr>
            </w:pPr>
          </w:p>
        </w:tc>
        <w:tc>
          <w:tcPr>
            <w:tcW w:w="1668" w:type="dxa"/>
          </w:tcPr>
          <w:p w14:paraId="5FFE183B" w14:textId="77777777" w:rsidR="00A34746" w:rsidRPr="00780650" w:rsidRDefault="00A34746" w:rsidP="00A34746">
            <w:pPr>
              <w:spacing w:after="0"/>
              <w:rPr>
                <w:rFonts w:ascii="Arial" w:eastAsia="Batang" w:hAnsi="Arial" w:cs="Arial"/>
                <w:sz w:val="22"/>
                <w:szCs w:val="22"/>
              </w:rPr>
            </w:pPr>
          </w:p>
        </w:tc>
        <w:tc>
          <w:tcPr>
            <w:tcW w:w="1687" w:type="dxa"/>
          </w:tcPr>
          <w:p w14:paraId="31F48380" w14:textId="77777777" w:rsidR="00A34746" w:rsidRPr="00780650" w:rsidRDefault="00A34746" w:rsidP="00A34746">
            <w:pPr>
              <w:tabs>
                <w:tab w:val="left" w:pos="450"/>
                <w:tab w:val="left" w:pos="810"/>
              </w:tabs>
              <w:spacing w:before="80" w:after="0"/>
              <w:rPr>
                <w:rFonts w:ascii="Arial" w:eastAsia="Batang" w:hAnsi="Arial" w:cs="Arial"/>
                <w:sz w:val="22"/>
                <w:szCs w:val="22"/>
              </w:rPr>
            </w:pPr>
          </w:p>
        </w:tc>
        <w:tc>
          <w:tcPr>
            <w:tcW w:w="3589" w:type="dxa"/>
          </w:tcPr>
          <w:p w14:paraId="72CED3B8" w14:textId="77777777" w:rsidR="00A34746" w:rsidRPr="00780650" w:rsidRDefault="00A34746" w:rsidP="00A34746">
            <w:pPr>
              <w:tabs>
                <w:tab w:val="left" w:pos="2056"/>
              </w:tabs>
              <w:spacing w:after="0" w:line="320" w:lineRule="exact"/>
              <w:rPr>
                <w:rFonts w:ascii="Arial" w:eastAsia="Batang" w:hAnsi="Arial" w:cs="Arial"/>
                <w:sz w:val="22"/>
                <w:szCs w:val="22"/>
              </w:rPr>
            </w:pPr>
            <w:r w:rsidRPr="00780650">
              <w:rPr>
                <w:rFonts w:ascii="Arial" w:eastAsia="Batang" w:hAnsi="Arial" w:cs="Arial"/>
                <w:sz w:val="22"/>
                <w:szCs w:val="22"/>
              </w:rPr>
              <w:t>[  ] All children</w:t>
            </w:r>
          </w:p>
          <w:p w14:paraId="039D412B" w14:textId="77777777" w:rsidR="00A34746" w:rsidRPr="00780650" w:rsidRDefault="00A34746" w:rsidP="00A34746">
            <w:pPr>
              <w:tabs>
                <w:tab w:val="left" w:pos="2056"/>
              </w:tabs>
              <w:spacing w:after="0"/>
              <w:rPr>
                <w:rFonts w:ascii="Arial" w:eastAsia="Batang" w:hAnsi="Arial" w:cs="Arial"/>
                <w:i/>
                <w:iCs/>
                <w:sz w:val="22"/>
                <w:szCs w:val="22"/>
              </w:rPr>
            </w:pPr>
            <w:r w:rsidRPr="00780650">
              <w:rPr>
                <w:rFonts w:ascii="Arial" w:eastAsia="Batang" w:hAnsi="Arial" w:cs="Arial"/>
                <w:i/>
                <w:iCs/>
                <w:sz w:val="22"/>
                <w:szCs w:val="22"/>
              </w:rPr>
              <w:t xml:space="preserve">     </w:t>
            </w:r>
            <w:r w:rsidRPr="00780650">
              <w:rPr>
                <w:rFonts w:ascii="Arial" w:eastAsia="Batang" w:hAnsi="Arial" w:cs="Arial"/>
                <w:i/>
                <w:iCs/>
                <w:sz w:val="22"/>
                <w:szCs w:val="22"/>
                <w:lang w:eastAsia="ko"/>
              </w:rPr>
              <w:t>모든</w:t>
            </w:r>
            <w:r w:rsidRPr="00780650">
              <w:rPr>
                <w:rFonts w:ascii="Arial" w:eastAsia="Batang" w:hAnsi="Arial" w:cs="Arial"/>
                <w:i/>
                <w:iCs/>
                <w:sz w:val="22"/>
                <w:szCs w:val="22"/>
                <w:lang w:eastAsia="ko"/>
              </w:rPr>
              <w:t xml:space="preserve"> </w:t>
            </w:r>
            <w:r w:rsidRPr="00780650">
              <w:rPr>
                <w:rFonts w:ascii="Arial" w:eastAsia="Batang" w:hAnsi="Arial" w:cs="Arial"/>
                <w:i/>
                <w:iCs/>
                <w:sz w:val="22"/>
                <w:szCs w:val="22"/>
                <w:lang w:eastAsia="ko"/>
              </w:rPr>
              <w:t>아동</w:t>
            </w:r>
          </w:p>
          <w:p w14:paraId="42D9C3E5" w14:textId="77777777" w:rsidR="00A34746" w:rsidRPr="00780650" w:rsidRDefault="00A34746" w:rsidP="00A34746">
            <w:pPr>
              <w:tabs>
                <w:tab w:val="left" w:pos="2056"/>
              </w:tabs>
              <w:spacing w:after="0" w:line="320" w:lineRule="exact"/>
              <w:rPr>
                <w:rFonts w:ascii="Arial" w:eastAsia="Batang" w:hAnsi="Arial" w:cs="Arial"/>
                <w:i/>
                <w:sz w:val="22"/>
                <w:szCs w:val="22"/>
              </w:rPr>
            </w:pPr>
            <w:r w:rsidRPr="00780650">
              <w:rPr>
                <w:rFonts w:ascii="Arial" w:eastAsia="Batang" w:hAnsi="Arial" w:cs="Arial"/>
                <w:sz w:val="22"/>
                <w:szCs w:val="22"/>
              </w:rPr>
              <w:t xml:space="preserve">[  ] </w:t>
            </w:r>
            <w:r w:rsidRPr="00780650">
              <w:rPr>
                <w:rFonts w:ascii="Arial" w:eastAsia="Batang" w:hAnsi="Arial" w:cs="Arial"/>
                <w:i/>
                <w:iCs/>
                <w:sz w:val="22"/>
                <w:szCs w:val="22"/>
              </w:rPr>
              <w:t>(Name/s):</w:t>
            </w:r>
          </w:p>
          <w:p w14:paraId="373D07A7" w14:textId="77777777" w:rsidR="00A34746" w:rsidRPr="00780650" w:rsidRDefault="00A34746" w:rsidP="00A34746">
            <w:pPr>
              <w:tabs>
                <w:tab w:val="left" w:pos="2056"/>
              </w:tabs>
              <w:spacing w:after="0"/>
              <w:rPr>
                <w:rFonts w:ascii="Arial" w:eastAsia="Batang" w:hAnsi="Arial" w:cs="Arial"/>
                <w:i/>
                <w:iCs/>
                <w:sz w:val="22"/>
                <w:szCs w:val="22"/>
              </w:rPr>
            </w:pPr>
            <w:r w:rsidRPr="00780650">
              <w:rPr>
                <w:rFonts w:ascii="Arial" w:eastAsia="Batang" w:hAnsi="Arial" w:cs="Arial"/>
                <w:i/>
                <w:iCs/>
                <w:sz w:val="22"/>
                <w:szCs w:val="22"/>
              </w:rPr>
              <w:t xml:space="preserve">     </w:t>
            </w:r>
            <w:r w:rsidRPr="00780650">
              <w:rPr>
                <w:rFonts w:ascii="Arial" w:eastAsia="Batang" w:hAnsi="Arial" w:cs="Arial"/>
                <w:i/>
                <w:iCs/>
                <w:lang w:eastAsia="ko"/>
              </w:rPr>
              <w:t>(</w:t>
            </w:r>
            <w:r w:rsidRPr="00780650">
              <w:rPr>
                <w:rFonts w:ascii="Arial" w:eastAsia="Batang" w:hAnsi="Arial" w:cs="Arial"/>
                <w:i/>
                <w:iCs/>
                <w:lang w:eastAsia="ko"/>
              </w:rPr>
              <w:t>이름</w:t>
            </w:r>
            <w:r w:rsidRPr="00780650">
              <w:rPr>
                <w:rFonts w:ascii="Arial" w:eastAsia="Batang" w:hAnsi="Arial" w:cs="Arial"/>
                <w:i/>
                <w:iCs/>
                <w:lang w:eastAsia="ko"/>
              </w:rPr>
              <w:t>):</w:t>
            </w:r>
            <w:r w:rsidRPr="00780650">
              <w:rPr>
                <w:rFonts w:ascii="Arial" w:eastAsia="Batang" w:hAnsi="Arial" w:cs="Arial"/>
                <w:i/>
                <w:iCs/>
                <w:sz w:val="22"/>
                <w:szCs w:val="22"/>
                <w:lang w:eastAsia="ko"/>
              </w:rPr>
              <w:t xml:space="preserve"> </w:t>
            </w:r>
          </w:p>
          <w:p w14:paraId="5139A0EF" w14:textId="77777777" w:rsidR="00A34746" w:rsidRPr="00780650" w:rsidRDefault="00A34746" w:rsidP="00A34746">
            <w:pPr>
              <w:tabs>
                <w:tab w:val="left" w:pos="2056"/>
              </w:tabs>
              <w:spacing w:after="0" w:line="320" w:lineRule="exact"/>
              <w:rPr>
                <w:rFonts w:ascii="Arial" w:eastAsia="Batang" w:hAnsi="Arial" w:cs="Arial"/>
                <w:sz w:val="22"/>
                <w:szCs w:val="22"/>
              </w:rPr>
            </w:pPr>
          </w:p>
        </w:tc>
      </w:tr>
    </w:tbl>
    <w:p w14:paraId="7D741A2D" w14:textId="77777777" w:rsidR="008463DA" w:rsidRPr="00780650" w:rsidRDefault="006A41DC" w:rsidP="00281A5A">
      <w:pPr>
        <w:pStyle w:val="WAItem"/>
        <w:keepNext w:val="0"/>
        <w:numPr>
          <w:ilvl w:val="0"/>
          <w:numId w:val="0"/>
        </w:numPr>
        <w:tabs>
          <w:tab w:val="clear" w:pos="540"/>
        </w:tabs>
        <w:spacing w:before="120"/>
        <w:ind w:left="720" w:hanging="720"/>
        <w:rPr>
          <w:rFonts w:eastAsia="Batang"/>
          <w:bCs/>
          <w:sz w:val="22"/>
          <w:szCs w:val="22"/>
        </w:rPr>
      </w:pPr>
      <w:bookmarkStart w:id="4" w:name="_Ref325406566"/>
      <w:r w:rsidRPr="00780650">
        <w:rPr>
          <w:rFonts w:eastAsia="Batang"/>
          <w:bCs/>
          <w:sz w:val="22"/>
          <w:szCs w:val="22"/>
        </w:rPr>
        <w:t>11.</w:t>
      </w:r>
      <w:r w:rsidRPr="00780650">
        <w:rPr>
          <w:rFonts w:eastAsia="Batang"/>
          <w:bCs/>
          <w:sz w:val="22"/>
          <w:szCs w:val="22"/>
        </w:rPr>
        <w:tab/>
        <w:t>Are any of the children Indian children?</w:t>
      </w:r>
    </w:p>
    <w:p w14:paraId="69544C10" w14:textId="772E08D6" w:rsidR="006A41DC" w:rsidRPr="00780650" w:rsidRDefault="007E0182" w:rsidP="00B3108C">
      <w:pPr>
        <w:pStyle w:val="WAItem"/>
        <w:keepNext w:val="0"/>
        <w:numPr>
          <w:ilvl w:val="0"/>
          <w:numId w:val="0"/>
        </w:numPr>
        <w:tabs>
          <w:tab w:val="clear" w:pos="540"/>
        </w:tabs>
        <w:spacing w:before="0"/>
        <w:ind w:left="720" w:hanging="720"/>
        <w:rPr>
          <w:rFonts w:eastAsia="Batang"/>
          <w:i/>
          <w:iCs/>
          <w:sz w:val="22"/>
          <w:szCs w:val="22"/>
          <w:lang w:eastAsia="ko-KR"/>
        </w:rPr>
      </w:pPr>
      <w:r w:rsidRPr="00780650">
        <w:rPr>
          <w:rFonts w:eastAsia="Batang"/>
          <w:bCs/>
          <w:i/>
          <w:iCs/>
          <w:sz w:val="22"/>
          <w:szCs w:val="22"/>
        </w:rPr>
        <w:tab/>
      </w:r>
      <w:r w:rsidRPr="00780650">
        <w:rPr>
          <w:rFonts w:eastAsia="Batang"/>
          <w:bCs/>
          <w:i/>
          <w:iCs/>
          <w:sz w:val="22"/>
          <w:szCs w:val="22"/>
          <w:lang w:eastAsia="ko"/>
        </w:rPr>
        <w:t>아동</w:t>
      </w:r>
      <w:r w:rsidRPr="00780650">
        <w:rPr>
          <w:rFonts w:eastAsia="Batang"/>
          <w:bCs/>
          <w:i/>
          <w:iCs/>
          <w:sz w:val="22"/>
          <w:szCs w:val="22"/>
          <w:lang w:eastAsia="ko"/>
        </w:rPr>
        <w:t xml:space="preserve"> </w:t>
      </w:r>
      <w:r w:rsidRPr="00780650">
        <w:rPr>
          <w:rFonts w:eastAsia="Batang"/>
          <w:bCs/>
          <w:i/>
          <w:iCs/>
          <w:sz w:val="22"/>
          <w:szCs w:val="22"/>
          <w:lang w:eastAsia="ko"/>
        </w:rPr>
        <w:t>중</w:t>
      </w:r>
      <w:r w:rsidRPr="00780650">
        <w:rPr>
          <w:rFonts w:eastAsia="Batang"/>
          <w:bCs/>
          <w:i/>
          <w:iCs/>
          <w:sz w:val="22"/>
          <w:szCs w:val="22"/>
          <w:lang w:eastAsia="ko"/>
        </w:rPr>
        <w:t xml:space="preserve"> </w:t>
      </w:r>
      <w:r w:rsidRPr="00780650">
        <w:rPr>
          <w:rFonts w:eastAsia="Batang"/>
          <w:bCs/>
          <w:i/>
          <w:iCs/>
          <w:sz w:val="22"/>
          <w:szCs w:val="22"/>
          <w:lang w:eastAsia="ko"/>
        </w:rPr>
        <w:t>인디언</w:t>
      </w:r>
      <w:r w:rsidRPr="00780650">
        <w:rPr>
          <w:rFonts w:eastAsia="Batang"/>
          <w:bCs/>
          <w:i/>
          <w:iCs/>
          <w:sz w:val="22"/>
          <w:szCs w:val="22"/>
          <w:lang w:eastAsia="ko"/>
        </w:rPr>
        <w:t xml:space="preserve"> </w:t>
      </w:r>
      <w:r w:rsidRPr="00780650">
        <w:rPr>
          <w:rFonts w:eastAsia="Batang"/>
          <w:bCs/>
          <w:i/>
          <w:iCs/>
          <w:sz w:val="22"/>
          <w:szCs w:val="22"/>
          <w:lang w:eastAsia="ko"/>
        </w:rPr>
        <w:t>아동이</w:t>
      </w:r>
      <w:r w:rsidRPr="00780650">
        <w:rPr>
          <w:rFonts w:eastAsia="Batang"/>
          <w:bCs/>
          <w:i/>
          <w:iCs/>
          <w:sz w:val="22"/>
          <w:szCs w:val="22"/>
          <w:lang w:eastAsia="ko"/>
        </w:rPr>
        <w:t xml:space="preserve"> </w:t>
      </w:r>
      <w:r w:rsidRPr="00780650">
        <w:rPr>
          <w:rFonts w:eastAsia="Batang"/>
          <w:bCs/>
          <w:i/>
          <w:iCs/>
          <w:sz w:val="22"/>
          <w:szCs w:val="22"/>
          <w:lang w:eastAsia="ko"/>
        </w:rPr>
        <w:t>있습니까</w:t>
      </w:r>
      <w:r w:rsidRPr="00780650">
        <w:rPr>
          <w:rFonts w:eastAsia="Batang"/>
          <w:bCs/>
          <w:i/>
          <w:iCs/>
          <w:sz w:val="22"/>
          <w:szCs w:val="22"/>
          <w:lang w:eastAsia="ko"/>
        </w:rPr>
        <w:t>?</w:t>
      </w:r>
    </w:p>
    <w:p w14:paraId="757A978F" w14:textId="77777777" w:rsidR="008463DA" w:rsidRPr="00780650" w:rsidRDefault="006A41DC" w:rsidP="00281A5A">
      <w:pPr>
        <w:pStyle w:val="WA1stlineaftersub"/>
        <w:tabs>
          <w:tab w:val="clear" w:pos="900"/>
        </w:tabs>
        <w:spacing w:before="120"/>
        <w:ind w:left="680" w:firstLine="7"/>
        <w:rPr>
          <w:rFonts w:eastAsia="Batang"/>
          <w:i/>
        </w:rPr>
      </w:pPr>
      <w:r w:rsidRPr="00780650">
        <w:rPr>
          <w:rFonts w:eastAsia="Batang"/>
          <w:i/>
          <w:iCs/>
        </w:rPr>
        <w:t xml:space="preserve">(An </w:t>
      </w:r>
      <w:r w:rsidRPr="00780650">
        <w:rPr>
          <w:rFonts w:eastAsia="Batang"/>
          <w:b/>
          <w:bCs/>
          <w:i/>
          <w:iCs/>
        </w:rPr>
        <w:t>Indian child</w:t>
      </w:r>
      <w:r w:rsidRPr="00780650">
        <w:rPr>
          <w:rFonts w:eastAsia="Batang"/>
          <w:i/>
          <w:iCs/>
        </w:rPr>
        <w:t xml:space="preserve"> is a child who is a member of an Indian tribe, or who is the biological child of an Indian tribe member and is eligible for membership. You must try to find out if any child in this case is an Indian child. </w:t>
      </w:r>
      <w:r w:rsidRPr="00780650">
        <w:rPr>
          <w:rFonts w:eastAsia="Batang"/>
          <w:i/>
          <w:iCs/>
        </w:rPr>
        <w:br/>
        <w:t>If so, the federal and state Indian Child Welfare Acts will apply to your case.)</w:t>
      </w:r>
    </w:p>
    <w:p w14:paraId="61F6E624" w14:textId="76881E3F" w:rsidR="006A41DC" w:rsidRPr="00780650" w:rsidRDefault="008463DA" w:rsidP="00B3108C">
      <w:pPr>
        <w:pStyle w:val="WA1stlineaftersub"/>
        <w:tabs>
          <w:tab w:val="clear" w:pos="900"/>
        </w:tabs>
        <w:spacing w:before="0"/>
        <w:ind w:left="680" w:firstLine="7"/>
        <w:rPr>
          <w:rFonts w:eastAsia="Batang"/>
          <w:i/>
          <w:iCs/>
        </w:rPr>
      </w:pPr>
      <w:r w:rsidRPr="00780650">
        <w:rPr>
          <w:rFonts w:eastAsia="Batang"/>
          <w:i/>
          <w:iCs/>
          <w:lang w:eastAsia="ko"/>
        </w:rPr>
        <w:t>(</w:t>
      </w:r>
      <w:r w:rsidRPr="00780650">
        <w:rPr>
          <w:rFonts w:eastAsia="Batang"/>
          <w:b/>
          <w:bCs/>
          <w:i/>
          <w:iCs/>
          <w:lang w:eastAsia="ko"/>
        </w:rPr>
        <w:t>인디언</w:t>
      </w:r>
      <w:r w:rsidRPr="00780650">
        <w:rPr>
          <w:rFonts w:eastAsia="Batang"/>
          <w:b/>
          <w:bCs/>
          <w:i/>
          <w:iCs/>
          <w:lang w:eastAsia="ko"/>
        </w:rPr>
        <w:t xml:space="preserve"> </w:t>
      </w:r>
      <w:r w:rsidRPr="00780650">
        <w:rPr>
          <w:rFonts w:eastAsia="Batang"/>
          <w:b/>
          <w:bCs/>
          <w:i/>
          <w:iCs/>
          <w:lang w:eastAsia="ko"/>
        </w:rPr>
        <w:t>아동</w:t>
      </w:r>
      <w:r w:rsidRPr="00780650">
        <w:rPr>
          <w:rFonts w:eastAsia="Batang"/>
          <w:i/>
          <w:iCs/>
          <w:lang w:eastAsia="ko"/>
        </w:rPr>
        <w:t>은</w:t>
      </w:r>
      <w:r w:rsidRPr="00780650">
        <w:rPr>
          <w:rFonts w:eastAsia="Batang"/>
          <w:i/>
          <w:iCs/>
          <w:lang w:eastAsia="ko"/>
        </w:rPr>
        <w:t xml:space="preserve"> </w:t>
      </w:r>
      <w:r w:rsidRPr="00780650">
        <w:rPr>
          <w:rFonts w:eastAsia="Batang"/>
          <w:i/>
          <w:iCs/>
          <w:lang w:eastAsia="ko"/>
        </w:rPr>
        <w:t>인디언</w:t>
      </w:r>
      <w:r w:rsidRPr="00780650">
        <w:rPr>
          <w:rFonts w:eastAsia="Batang"/>
          <w:i/>
          <w:iCs/>
          <w:lang w:eastAsia="ko"/>
        </w:rPr>
        <w:t xml:space="preserve"> </w:t>
      </w:r>
      <w:r w:rsidRPr="00780650">
        <w:rPr>
          <w:rFonts w:eastAsia="Batang"/>
          <w:i/>
          <w:iCs/>
          <w:lang w:eastAsia="ko"/>
        </w:rPr>
        <w:t>부족</w:t>
      </w:r>
      <w:r w:rsidRPr="00780650">
        <w:rPr>
          <w:rFonts w:eastAsia="Batang"/>
          <w:i/>
          <w:iCs/>
          <w:lang w:eastAsia="ko"/>
        </w:rPr>
        <w:t xml:space="preserve"> </w:t>
      </w:r>
      <w:r w:rsidRPr="00780650">
        <w:rPr>
          <w:rFonts w:eastAsia="Batang"/>
          <w:i/>
          <w:iCs/>
          <w:lang w:eastAsia="ko"/>
        </w:rPr>
        <w:t>구성원</w:t>
      </w:r>
      <w:r w:rsidRPr="00780650">
        <w:rPr>
          <w:rFonts w:eastAsia="Batang"/>
          <w:i/>
          <w:iCs/>
          <w:lang w:eastAsia="ko"/>
        </w:rPr>
        <w:t xml:space="preserve"> </w:t>
      </w:r>
      <w:r w:rsidRPr="00780650">
        <w:rPr>
          <w:rFonts w:eastAsia="Batang"/>
          <w:i/>
          <w:iCs/>
          <w:lang w:eastAsia="ko"/>
        </w:rPr>
        <w:t>또는</w:t>
      </w:r>
      <w:r w:rsidRPr="00780650">
        <w:rPr>
          <w:rFonts w:eastAsia="Batang"/>
          <w:i/>
          <w:iCs/>
          <w:lang w:eastAsia="ko"/>
        </w:rPr>
        <w:t xml:space="preserve"> </w:t>
      </w:r>
      <w:r w:rsidRPr="00780650">
        <w:rPr>
          <w:rFonts w:eastAsia="Batang"/>
          <w:i/>
          <w:iCs/>
          <w:lang w:eastAsia="ko"/>
        </w:rPr>
        <w:t>인디언</w:t>
      </w:r>
      <w:r w:rsidRPr="00780650">
        <w:rPr>
          <w:rFonts w:eastAsia="Batang"/>
          <w:i/>
          <w:iCs/>
          <w:lang w:eastAsia="ko"/>
        </w:rPr>
        <w:t xml:space="preserve"> </w:t>
      </w:r>
      <w:r w:rsidRPr="00780650">
        <w:rPr>
          <w:rFonts w:eastAsia="Batang"/>
          <w:i/>
          <w:iCs/>
          <w:lang w:eastAsia="ko"/>
        </w:rPr>
        <w:t>부족</w:t>
      </w:r>
      <w:r w:rsidRPr="00780650">
        <w:rPr>
          <w:rFonts w:eastAsia="Batang"/>
          <w:i/>
          <w:iCs/>
          <w:lang w:eastAsia="ko"/>
        </w:rPr>
        <w:t xml:space="preserve"> </w:t>
      </w:r>
      <w:r w:rsidRPr="00780650">
        <w:rPr>
          <w:rFonts w:eastAsia="Batang"/>
          <w:i/>
          <w:iCs/>
          <w:lang w:eastAsia="ko"/>
        </w:rPr>
        <w:t>구성원의</w:t>
      </w:r>
      <w:r w:rsidRPr="00780650">
        <w:rPr>
          <w:rFonts w:eastAsia="Batang"/>
          <w:i/>
          <w:iCs/>
          <w:lang w:eastAsia="ko"/>
        </w:rPr>
        <w:t xml:space="preserve"> </w:t>
      </w:r>
      <w:r w:rsidRPr="00780650">
        <w:rPr>
          <w:rFonts w:eastAsia="Batang"/>
          <w:i/>
          <w:iCs/>
          <w:lang w:eastAsia="ko"/>
        </w:rPr>
        <w:t>친자녀이며</w:t>
      </w:r>
      <w:r w:rsidRPr="00780650">
        <w:rPr>
          <w:rFonts w:eastAsia="Batang"/>
          <w:i/>
          <w:iCs/>
          <w:lang w:eastAsia="ko"/>
        </w:rPr>
        <w:t xml:space="preserve"> </w:t>
      </w:r>
      <w:r w:rsidRPr="00780650">
        <w:rPr>
          <w:rFonts w:eastAsia="Batang"/>
          <w:i/>
          <w:iCs/>
          <w:lang w:eastAsia="ko"/>
        </w:rPr>
        <w:t>구성원</w:t>
      </w:r>
      <w:r w:rsidRPr="00780650">
        <w:rPr>
          <w:rFonts w:eastAsia="Batang"/>
          <w:i/>
          <w:iCs/>
          <w:lang w:eastAsia="ko"/>
        </w:rPr>
        <w:t xml:space="preserve"> </w:t>
      </w:r>
      <w:r w:rsidRPr="00780650">
        <w:rPr>
          <w:rFonts w:eastAsia="Batang"/>
          <w:i/>
          <w:iCs/>
          <w:lang w:eastAsia="ko"/>
        </w:rPr>
        <w:t>자격을</w:t>
      </w:r>
      <w:r w:rsidRPr="00780650">
        <w:rPr>
          <w:rFonts w:eastAsia="Batang"/>
          <w:i/>
          <w:iCs/>
          <w:lang w:eastAsia="ko"/>
        </w:rPr>
        <w:t xml:space="preserve"> </w:t>
      </w:r>
      <w:r w:rsidRPr="00780650">
        <w:rPr>
          <w:rFonts w:eastAsia="Batang"/>
          <w:i/>
          <w:iCs/>
          <w:lang w:eastAsia="ko"/>
        </w:rPr>
        <w:t>가진</w:t>
      </w:r>
      <w:r w:rsidRPr="00780650">
        <w:rPr>
          <w:rFonts w:eastAsia="Batang"/>
          <w:i/>
          <w:iCs/>
          <w:lang w:eastAsia="ko"/>
        </w:rPr>
        <w:t xml:space="preserve"> </w:t>
      </w:r>
      <w:r w:rsidRPr="00780650">
        <w:rPr>
          <w:rFonts w:eastAsia="Batang"/>
          <w:i/>
          <w:iCs/>
          <w:lang w:eastAsia="ko"/>
        </w:rPr>
        <w:t>아동입니다</w:t>
      </w:r>
      <w:r w:rsidRPr="00780650">
        <w:rPr>
          <w:rFonts w:eastAsia="Batang"/>
          <w:i/>
          <w:iCs/>
          <w:lang w:eastAsia="ko"/>
        </w:rPr>
        <w:t xml:space="preserve">. </w:t>
      </w:r>
      <w:r w:rsidRPr="00780650">
        <w:rPr>
          <w:rFonts w:eastAsia="Batang"/>
          <w:i/>
          <w:iCs/>
          <w:lang w:eastAsia="ko"/>
        </w:rPr>
        <w:t>귀하는</w:t>
      </w:r>
      <w:r w:rsidRPr="00780650">
        <w:rPr>
          <w:rFonts w:eastAsia="Batang"/>
          <w:i/>
          <w:iCs/>
          <w:lang w:eastAsia="ko"/>
        </w:rPr>
        <w:t xml:space="preserve"> </w:t>
      </w:r>
      <w:r w:rsidRPr="00780650">
        <w:rPr>
          <w:rFonts w:eastAsia="Batang"/>
          <w:i/>
          <w:iCs/>
          <w:lang w:eastAsia="ko"/>
        </w:rPr>
        <w:t>아동이</w:t>
      </w:r>
      <w:r w:rsidRPr="00780650">
        <w:rPr>
          <w:rFonts w:eastAsia="Batang"/>
          <w:i/>
          <w:iCs/>
          <w:lang w:eastAsia="ko"/>
        </w:rPr>
        <w:t xml:space="preserve"> </w:t>
      </w:r>
      <w:r w:rsidRPr="00780650">
        <w:rPr>
          <w:rFonts w:eastAsia="Batang"/>
          <w:i/>
          <w:iCs/>
          <w:lang w:eastAsia="ko"/>
        </w:rPr>
        <w:t>인디언</w:t>
      </w:r>
      <w:r w:rsidRPr="00780650">
        <w:rPr>
          <w:rFonts w:eastAsia="Batang"/>
          <w:i/>
          <w:iCs/>
          <w:lang w:eastAsia="ko"/>
        </w:rPr>
        <w:t xml:space="preserve"> </w:t>
      </w:r>
      <w:r w:rsidRPr="00780650">
        <w:rPr>
          <w:rFonts w:eastAsia="Batang"/>
          <w:i/>
          <w:iCs/>
          <w:lang w:eastAsia="ko"/>
        </w:rPr>
        <w:t>아동에</w:t>
      </w:r>
      <w:r w:rsidRPr="00780650">
        <w:rPr>
          <w:rFonts w:eastAsia="Batang"/>
          <w:i/>
          <w:iCs/>
          <w:lang w:eastAsia="ko"/>
        </w:rPr>
        <w:t xml:space="preserve"> </w:t>
      </w:r>
      <w:r w:rsidRPr="00780650">
        <w:rPr>
          <w:rFonts w:eastAsia="Batang"/>
          <w:i/>
          <w:iCs/>
          <w:lang w:eastAsia="ko"/>
        </w:rPr>
        <w:t>해당하는지</w:t>
      </w:r>
      <w:r w:rsidRPr="00780650">
        <w:rPr>
          <w:rFonts w:eastAsia="Batang"/>
          <w:i/>
          <w:iCs/>
          <w:lang w:eastAsia="ko"/>
        </w:rPr>
        <w:t xml:space="preserve"> </w:t>
      </w:r>
      <w:r w:rsidRPr="00780650">
        <w:rPr>
          <w:rFonts w:eastAsia="Batang"/>
          <w:i/>
          <w:iCs/>
          <w:lang w:eastAsia="ko"/>
        </w:rPr>
        <w:t>확인을</w:t>
      </w:r>
      <w:r w:rsidRPr="00780650">
        <w:rPr>
          <w:rFonts w:eastAsia="Batang"/>
          <w:i/>
          <w:iCs/>
          <w:lang w:eastAsia="ko"/>
        </w:rPr>
        <w:t xml:space="preserve"> </w:t>
      </w:r>
      <w:r w:rsidRPr="00780650">
        <w:rPr>
          <w:rFonts w:eastAsia="Batang"/>
          <w:i/>
          <w:iCs/>
          <w:lang w:eastAsia="ko"/>
        </w:rPr>
        <w:t>시도하셔야</w:t>
      </w:r>
      <w:r w:rsidRPr="00780650">
        <w:rPr>
          <w:rFonts w:eastAsia="Batang"/>
          <w:i/>
          <w:iCs/>
          <w:lang w:eastAsia="ko"/>
        </w:rPr>
        <w:t xml:space="preserve"> </w:t>
      </w:r>
      <w:r w:rsidRPr="00780650">
        <w:rPr>
          <w:rFonts w:eastAsia="Batang"/>
          <w:i/>
          <w:iCs/>
          <w:lang w:eastAsia="ko"/>
        </w:rPr>
        <w:t>합니다</w:t>
      </w:r>
      <w:r w:rsidRPr="00780650">
        <w:rPr>
          <w:rFonts w:eastAsia="Batang"/>
          <w:i/>
          <w:iCs/>
          <w:lang w:eastAsia="ko"/>
        </w:rPr>
        <w:t xml:space="preserve">. </w:t>
      </w:r>
      <w:r w:rsidRPr="00780650">
        <w:rPr>
          <w:rFonts w:eastAsia="Batang"/>
          <w:lang w:eastAsia="ko"/>
        </w:rPr>
        <w:br/>
      </w:r>
      <w:r w:rsidRPr="00780650">
        <w:rPr>
          <w:rFonts w:eastAsia="Batang"/>
          <w:i/>
          <w:iCs/>
          <w:lang w:eastAsia="ko"/>
        </w:rPr>
        <w:t>연방</w:t>
      </w:r>
      <w:r w:rsidRPr="00780650">
        <w:rPr>
          <w:rFonts w:eastAsia="Batang"/>
          <w:i/>
          <w:iCs/>
          <w:lang w:eastAsia="ko"/>
        </w:rPr>
        <w:t xml:space="preserve"> </w:t>
      </w:r>
      <w:r w:rsidRPr="00780650">
        <w:rPr>
          <w:rFonts w:eastAsia="Batang"/>
          <w:i/>
          <w:iCs/>
          <w:lang w:eastAsia="ko"/>
        </w:rPr>
        <w:t>및</w:t>
      </w:r>
      <w:r w:rsidRPr="00780650">
        <w:rPr>
          <w:rFonts w:eastAsia="Batang"/>
          <w:i/>
          <w:iCs/>
          <w:lang w:eastAsia="ko"/>
        </w:rPr>
        <w:t xml:space="preserve"> </w:t>
      </w:r>
      <w:r w:rsidRPr="00780650">
        <w:rPr>
          <w:rFonts w:eastAsia="Batang"/>
          <w:i/>
          <w:iCs/>
          <w:lang w:eastAsia="ko"/>
        </w:rPr>
        <w:t>주</w:t>
      </w:r>
      <w:r w:rsidRPr="00780650">
        <w:rPr>
          <w:rFonts w:eastAsia="Batang"/>
          <w:i/>
          <w:iCs/>
          <w:lang w:eastAsia="ko"/>
        </w:rPr>
        <w:t xml:space="preserve"> </w:t>
      </w:r>
      <w:r w:rsidRPr="00780650">
        <w:rPr>
          <w:rFonts w:eastAsia="Batang"/>
          <w:i/>
          <w:iCs/>
          <w:lang w:eastAsia="ko"/>
        </w:rPr>
        <w:t>인디언</w:t>
      </w:r>
      <w:r w:rsidRPr="00780650">
        <w:rPr>
          <w:rFonts w:eastAsia="Batang"/>
          <w:i/>
          <w:iCs/>
          <w:lang w:eastAsia="ko"/>
        </w:rPr>
        <w:t xml:space="preserve"> </w:t>
      </w:r>
      <w:r w:rsidRPr="00780650">
        <w:rPr>
          <w:rFonts w:eastAsia="Batang"/>
          <w:i/>
          <w:iCs/>
          <w:lang w:eastAsia="ko"/>
        </w:rPr>
        <w:t>아동</w:t>
      </w:r>
      <w:r w:rsidRPr="00780650">
        <w:rPr>
          <w:rFonts w:eastAsia="Batang"/>
          <w:i/>
          <w:iCs/>
          <w:lang w:eastAsia="ko"/>
        </w:rPr>
        <w:t xml:space="preserve"> </w:t>
      </w:r>
      <w:r w:rsidRPr="00780650">
        <w:rPr>
          <w:rFonts w:eastAsia="Batang"/>
          <w:i/>
          <w:iCs/>
          <w:lang w:eastAsia="ko"/>
        </w:rPr>
        <w:t>복지법</w:t>
      </w:r>
      <w:r w:rsidRPr="00780650">
        <w:rPr>
          <w:rFonts w:eastAsia="Batang"/>
          <w:i/>
          <w:iCs/>
          <w:lang w:eastAsia="ko"/>
        </w:rPr>
        <w:t>(Indian Child Welfare Acts)</w:t>
      </w:r>
      <w:r w:rsidRPr="00780650">
        <w:rPr>
          <w:rFonts w:eastAsia="Batang"/>
          <w:i/>
          <w:iCs/>
          <w:lang w:eastAsia="ko"/>
        </w:rPr>
        <w:t>이</w:t>
      </w:r>
      <w:r w:rsidRPr="00780650">
        <w:rPr>
          <w:rFonts w:eastAsia="Batang"/>
          <w:i/>
          <w:iCs/>
          <w:lang w:eastAsia="ko"/>
        </w:rPr>
        <w:t xml:space="preserve"> </w:t>
      </w:r>
      <w:r w:rsidRPr="00780650">
        <w:rPr>
          <w:rFonts w:eastAsia="Batang"/>
          <w:i/>
          <w:iCs/>
          <w:lang w:eastAsia="ko"/>
        </w:rPr>
        <w:t>본</w:t>
      </w:r>
      <w:r w:rsidRPr="00780650">
        <w:rPr>
          <w:rFonts w:eastAsia="Batang"/>
          <w:i/>
          <w:iCs/>
          <w:lang w:eastAsia="ko"/>
        </w:rPr>
        <w:t xml:space="preserve"> </w:t>
      </w:r>
      <w:r w:rsidRPr="00780650">
        <w:rPr>
          <w:rFonts w:eastAsia="Batang"/>
          <w:i/>
          <w:iCs/>
          <w:lang w:eastAsia="ko"/>
        </w:rPr>
        <w:t>소송에</w:t>
      </w:r>
      <w:r w:rsidRPr="00780650">
        <w:rPr>
          <w:rFonts w:eastAsia="Batang"/>
          <w:i/>
          <w:iCs/>
          <w:lang w:eastAsia="ko"/>
        </w:rPr>
        <w:t xml:space="preserve"> </w:t>
      </w:r>
      <w:r w:rsidRPr="00780650">
        <w:rPr>
          <w:rFonts w:eastAsia="Batang"/>
          <w:i/>
          <w:iCs/>
          <w:lang w:eastAsia="ko"/>
        </w:rPr>
        <w:t>적용됩니다</w:t>
      </w:r>
      <w:r w:rsidRPr="00780650">
        <w:rPr>
          <w:rFonts w:eastAsia="Batang"/>
          <w:i/>
          <w:iCs/>
          <w:lang w:eastAsia="ko"/>
        </w:rPr>
        <w:t>.</w:t>
      </w:r>
    </w:p>
    <w:p w14:paraId="05256974" w14:textId="77777777" w:rsidR="008463DA" w:rsidRPr="00780650" w:rsidRDefault="006A41DC" w:rsidP="00281A5A">
      <w:pPr>
        <w:pStyle w:val="WA1stlineaftersub"/>
        <w:spacing w:before="120"/>
        <w:ind w:left="1047" w:hanging="327"/>
        <w:rPr>
          <w:rFonts w:eastAsia="Batang"/>
          <w:i/>
        </w:rPr>
      </w:pPr>
      <w:r w:rsidRPr="00780650">
        <w:rPr>
          <w:rFonts w:eastAsia="Batang"/>
          <w:i/>
          <w:iCs/>
        </w:rPr>
        <w:t>Check all that apply:</w:t>
      </w:r>
    </w:p>
    <w:p w14:paraId="57E7D53C" w14:textId="6C428F00" w:rsidR="006A41DC" w:rsidRPr="00780650" w:rsidRDefault="008463DA" w:rsidP="00B3108C">
      <w:pPr>
        <w:pStyle w:val="WA1stlineaftersub"/>
        <w:spacing w:before="0"/>
        <w:ind w:left="1047" w:hanging="327"/>
        <w:rPr>
          <w:rFonts w:eastAsia="Batang"/>
          <w:i/>
          <w:iCs/>
        </w:rPr>
      </w:pPr>
      <w:r w:rsidRPr="00780650">
        <w:rPr>
          <w:rFonts w:eastAsia="Batang"/>
          <w:i/>
          <w:iCs/>
          <w:lang w:eastAsia="ko"/>
        </w:rPr>
        <w:t>모든</w:t>
      </w:r>
      <w:r w:rsidRPr="00780650">
        <w:rPr>
          <w:rFonts w:eastAsia="Batang"/>
          <w:i/>
          <w:iCs/>
          <w:lang w:eastAsia="ko"/>
        </w:rPr>
        <w:t xml:space="preserve"> </w:t>
      </w:r>
      <w:r w:rsidRPr="00780650">
        <w:rPr>
          <w:rFonts w:eastAsia="Batang"/>
          <w:i/>
          <w:iCs/>
          <w:lang w:eastAsia="ko"/>
        </w:rPr>
        <w:t>해당</w:t>
      </w:r>
      <w:r w:rsidRPr="00780650">
        <w:rPr>
          <w:rFonts w:eastAsia="Batang"/>
          <w:i/>
          <w:iCs/>
          <w:lang w:eastAsia="ko"/>
        </w:rPr>
        <w:t xml:space="preserve"> </w:t>
      </w:r>
      <w:r w:rsidRPr="00780650">
        <w:rPr>
          <w:rFonts w:eastAsia="Batang"/>
          <w:i/>
          <w:iCs/>
          <w:lang w:eastAsia="ko"/>
        </w:rPr>
        <w:t>사항에</w:t>
      </w:r>
      <w:r w:rsidRPr="00780650">
        <w:rPr>
          <w:rFonts w:eastAsia="Batang"/>
          <w:i/>
          <w:iCs/>
          <w:lang w:eastAsia="ko"/>
        </w:rPr>
        <w:t xml:space="preserve"> </w:t>
      </w:r>
      <w:r w:rsidRPr="00780650">
        <w:rPr>
          <w:rFonts w:eastAsia="Batang"/>
          <w:i/>
          <w:iCs/>
          <w:lang w:eastAsia="ko"/>
        </w:rPr>
        <w:t>체크하십시오</w:t>
      </w:r>
      <w:r w:rsidRPr="00780650">
        <w:rPr>
          <w:rFonts w:eastAsia="Batang"/>
          <w:i/>
          <w:iCs/>
          <w:lang w:eastAsia="ko"/>
        </w:rPr>
        <w:t>.</w:t>
      </w:r>
    </w:p>
    <w:p w14:paraId="36251177" w14:textId="77777777" w:rsidR="008463DA" w:rsidRPr="00780650" w:rsidRDefault="006A41DC" w:rsidP="00281A5A">
      <w:pPr>
        <w:pStyle w:val="WABody6AboveHang"/>
        <w:tabs>
          <w:tab w:val="right" w:pos="9360"/>
        </w:tabs>
        <w:ind w:left="1080"/>
        <w:rPr>
          <w:rFonts w:eastAsia="Batang"/>
          <w:b/>
        </w:rPr>
      </w:pPr>
      <w:r w:rsidRPr="00780650">
        <w:rPr>
          <w:rFonts w:eastAsia="Batang"/>
        </w:rPr>
        <w:t>[  ]</w:t>
      </w:r>
      <w:r w:rsidRPr="00780650">
        <w:rPr>
          <w:rFonts w:eastAsia="Batang"/>
        </w:rPr>
        <w:tab/>
      </w:r>
      <w:r w:rsidRPr="00780650">
        <w:rPr>
          <w:rFonts w:eastAsia="Batang"/>
          <w:b/>
          <w:bCs/>
        </w:rPr>
        <w:t>No.</w:t>
      </w:r>
    </w:p>
    <w:p w14:paraId="73EC36AF" w14:textId="2F8D73F2" w:rsidR="006A41DC" w:rsidRPr="00780650" w:rsidRDefault="007E0182" w:rsidP="00B3108C">
      <w:pPr>
        <w:pStyle w:val="WABody6AboveHang"/>
        <w:tabs>
          <w:tab w:val="right" w:pos="9360"/>
        </w:tabs>
        <w:spacing w:before="0"/>
        <w:ind w:left="1080"/>
        <w:rPr>
          <w:rFonts w:eastAsia="Batang"/>
          <w:i/>
          <w:iCs/>
        </w:rPr>
      </w:pPr>
      <w:r w:rsidRPr="00780650">
        <w:rPr>
          <w:rFonts w:eastAsia="Batang"/>
          <w:i/>
          <w:iCs/>
        </w:rPr>
        <w:tab/>
      </w:r>
      <w:r w:rsidRPr="00780650">
        <w:rPr>
          <w:rFonts w:eastAsia="Batang"/>
          <w:b/>
          <w:bCs/>
          <w:i/>
          <w:iCs/>
          <w:lang w:eastAsia="ko"/>
        </w:rPr>
        <w:t>번호</w:t>
      </w:r>
    </w:p>
    <w:p w14:paraId="4AC34B96" w14:textId="77777777" w:rsidR="008463DA" w:rsidRPr="00780650" w:rsidRDefault="006A41DC" w:rsidP="00281A5A">
      <w:pPr>
        <w:pStyle w:val="WABody6AboveHang"/>
        <w:tabs>
          <w:tab w:val="right" w:pos="9360"/>
        </w:tabs>
        <w:ind w:left="1440" w:hanging="360"/>
        <w:rPr>
          <w:rFonts w:eastAsia="Batang"/>
          <w:color w:val="000000"/>
        </w:rPr>
      </w:pPr>
      <w:r w:rsidRPr="00780650">
        <w:rPr>
          <w:rFonts w:eastAsia="Batang"/>
        </w:rPr>
        <w:t>[  ]</w:t>
      </w:r>
      <w:r w:rsidRPr="00780650">
        <w:rPr>
          <w:rFonts w:eastAsia="Batang"/>
        </w:rPr>
        <w:tab/>
        <w:t>None of the children are Indian children</w:t>
      </w:r>
      <w:r w:rsidRPr="00780650">
        <w:rPr>
          <w:rFonts w:eastAsia="Batang"/>
          <w:color w:val="000000"/>
        </w:rPr>
        <w:t>.</w:t>
      </w:r>
    </w:p>
    <w:p w14:paraId="47FADA40" w14:textId="56683BBE" w:rsidR="006A41DC" w:rsidRPr="00780650" w:rsidRDefault="007E0182" w:rsidP="00B3108C">
      <w:pPr>
        <w:pStyle w:val="WABody6AboveHang"/>
        <w:tabs>
          <w:tab w:val="right" w:pos="9360"/>
        </w:tabs>
        <w:spacing w:before="0"/>
        <w:ind w:left="1440" w:hanging="360"/>
        <w:rPr>
          <w:rFonts w:eastAsia="Batang"/>
          <w:i/>
          <w:iCs/>
          <w:color w:val="000000"/>
        </w:rPr>
      </w:pPr>
      <w:r w:rsidRPr="00780650">
        <w:rPr>
          <w:rFonts w:eastAsia="Batang"/>
          <w:i/>
          <w:iCs/>
        </w:rPr>
        <w:tab/>
      </w:r>
      <w:r w:rsidRPr="00780650">
        <w:rPr>
          <w:rFonts w:eastAsia="Batang"/>
          <w:i/>
          <w:iCs/>
          <w:lang w:eastAsia="ko"/>
        </w:rPr>
        <w:t>아동</w:t>
      </w:r>
      <w:r w:rsidRPr="00780650">
        <w:rPr>
          <w:rFonts w:eastAsia="Batang"/>
          <w:i/>
          <w:iCs/>
          <w:lang w:eastAsia="ko"/>
        </w:rPr>
        <w:t xml:space="preserve"> </w:t>
      </w:r>
      <w:r w:rsidRPr="00780650">
        <w:rPr>
          <w:rFonts w:eastAsia="Batang"/>
          <w:i/>
          <w:iCs/>
          <w:lang w:eastAsia="ko"/>
        </w:rPr>
        <w:t>중</w:t>
      </w:r>
      <w:r w:rsidRPr="00780650">
        <w:rPr>
          <w:rFonts w:eastAsia="Batang"/>
          <w:i/>
          <w:iCs/>
          <w:lang w:eastAsia="ko"/>
        </w:rPr>
        <w:t xml:space="preserve"> </w:t>
      </w:r>
      <w:r w:rsidRPr="00780650">
        <w:rPr>
          <w:rFonts w:eastAsia="Batang"/>
          <w:i/>
          <w:iCs/>
          <w:lang w:eastAsia="ko"/>
        </w:rPr>
        <w:t>인디언</w:t>
      </w:r>
      <w:r w:rsidRPr="00780650">
        <w:rPr>
          <w:rFonts w:eastAsia="Batang"/>
          <w:i/>
          <w:iCs/>
          <w:lang w:eastAsia="ko"/>
        </w:rPr>
        <w:t xml:space="preserve"> </w:t>
      </w:r>
      <w:r w:rsidRPr="00780650">
        <w:rPr>
          <w:rFonts w:eastAsia="Batang"/>
          <w:i/>
          <w:iCs/>
          <w:lang w:eastAsia="ko"/>
        </w:rPr>
        <w:t>아동은</w:t>
      </w:r>
      <w:r w:rsidRPr="00780650">
        <w:rPr>
          <w:rFonts w:eastAsia="Batang"/>
          <w:i/>
          <w:iCs/>
          <w:lang w:eastAsia="ko"/>
        </w:rPr>
        <w:t xml:space="preserve"> </w:t>
      </w:r>
      <w:r w:rsidRPr="00780650">
        <w:rPr>
          <w:rFonts w:eastAsia="Batang"/>
          <w:i/>
          <w:iCs/>
          <w:lang w:eastAsia="ko"/>
        </w:rPr>
        <w:t>없습니다</w:t>
      </w:r>
      <w:r w:rsidRPr="00780650">
        <w:rPr>
          <w:rFonts w:eastAsia="Batang"/>
          <w:i/>
          <w:iCs/>
          <w:color w:val="000000"/>
          <w:lang w:eastAsia="ko"/>
        </w:rPr>
        <w:t>.</w:t>
      </w:r>
    </w:p>
    <w:p w14:paraId="7A2FEA40" w14:textId="77777777" w:rsidR="008463DA" w:rsidRPr="00780650" w:rsidRDefault="006A41DC" w:rsidP="00281A5A">
      <w:pPr>
        <w:pStyle w:val="WABody6AboveHang"/>
        <w:tabs>
          <w:tab w:val="right" w:pos="9360"/>
        </w:tabs>
        <w:ind w:left="1440" w:hanging="360"/>
        <w:rPr>
          <w:rFonts w:eastAsia="Batang"/>
          <w:color w:val="000000"/>
          <w:u w:val="single"/>
        </w:rPr>
      </w:pPr>
      <w:r w:rsidRPr="00780650">
        <w:rPr>
          <w:rFonts w:eastAsia="Batang"/>
          <w:color w:val="000000"/>
        </w:rPr>
        <w:t>[  ]</w:t>
      </w:r>
      <w:r w:rsidRPr="00780650">
        <w:rPr>
          <w:rFonts w:eastAsia="Batang"/>
          <w:color w:val="000000"/>
        </w:rPr>
        <w:tab/>
        <w:t xml:space="preserve">These children are not Indian children </w:t>
      </w:r>
      <w:r w:rsidRPr="00780650">
        <w:rPr>
          <w:rFonts w:eastAsia="Batang"/>
          <w:i/>
          <w:iCs/>
          <w:color w:val="000000"/>
        </w:rPr>
        <w:t>(name/s):</w:t>
      </w:r>
      <w:r w:rsidRPr="00780650">
        <w:rPr>
          <w:rFonts w:eastAsia="Batang"/>
          <w:color w:val="000000"/>
        </w:rPr>
        <w:t xml:space="preserve"> </w:t>
      </w:r>
      <w:r w:rsidRPr="00780650">
        <w:rPr>
          <w:rFonts w:eastAsia="Batang"/>
          <w:color w:val="000000"/>
          <w:u w:val="single"/>
        </w:rPr>
        <w:tab/>
      </w:r>
    </w:p>
    <w:p w14:paraId="7D939AB2" w14:textId="7333ACF5" w:rsidR="006A41DC" w:rsidRPr="00780650" w:rsidRDefault="007E0182" w:rsidP="00B3108C">
      <w:pPr>
        <w:pStyle w:val="WABody6AboveHang"/>
        <w:tabs>
          <w:tab w:val="right" w:pos="9360"/>
        </w:tabs>
        <w:spacing w:before="0"/>
        <w:ind w:left="1440" w:hanging="360"/>
        <w:rPr>
          <w:rFonts w:eastAsia="Batang"/>
          <w:i/>
          <w:iCs/>
          <w:color w:val="000000"/>
          <w:u w:val="single"/>
          <w:lang w:eastAsia="ko-KR"/>
        </w:rPr>
      </w:pPr>
      <w:r w:rsidRPr="00780650">
        <w:rPr>
          <w:rFonts w:eastAsia="Batang"/>
          <w:i/>
          <w:iCs/>
          <w:color w:val="000000"/>
        </w:rPr>
        <w:tab/>
      </w:r>
      <w:r w:rsidRPr="00780650">
        <w:rPr>
          <w:rFonts w:eastAsia="Batang"/>
          <w:i/>
          <w:iCs/>
          <w:color w:val="000000"/>
          <w:lang w:eastAsia="ko"/>
        </w:rPr>
        <w:t>이</w:t>
      </w:r>
      <w:r w:rsidRPr="00780650">
        <w:rPr>
          <w:rFonts w:eastAsia="Batang"/>
          <w:i/>
          <w:iCs/>
          <w:color w:val="000000"/>
          <w:lang w:eastAsia="ko"/>
        </w:rPr>
        <w:t xml:space="preserve"> </w:t>
      </w:r>
      <w:r w:rsidRPr="00780650">
        <w:rPr>
          <w:rFonts w:eastAsia="Batang"/>
          <w:i/>
          <w:iCs/>
          <w:color w:val="000000"/>
          <w:lang w:eastAsia="ko"/>
        </w:rPr>
        <w:t>아동들은</w:t>
      </w:r>
      <w:r w:rsidRPr="00780650">
        <w:rPr>
          <w:rFonts w:eastAsia="Batang"/>
          <w:i/>
          <w:iCs/>
          <w:color w:val="000000"/>
          <w:lang w:eastAsia="ko"/>
        </w:rPr>
        <w:t xml:space="preserve"> </w:t>
      </w:r>
      <w:r w:rsidRPr="00780650">
        <w:rPr>
          <w:rFonts w:eastAsia="Batang"/>
          <w:i/>
          <w:iCs/>
          <w:color w:val="000000"/>
          <w:lang w:eastAsia="ko"/>
        </w:rPr>
        <w:t>인디언</w:t>
      </w:r>
      <w:r w:rsidRPr="00780650">
        <w:rPr>
          <w:rFonts w:eastAsia="Batang"/>
          <w:i/>
          <w:iCs/>
          <w:color w:val="000000"/>
          <w:lang w:eastAsia="ko"/>
        </w:rPr>
        <w:t xml:space="preserve"> </w:t>
      </w:r>
      <w:r w:rsidRPr="00780650">
        <w:rPr>
          <w:rFonts w:eastAsia="Batang"/>
          <w:i/>
          <w:iCs/>
          <w:color w:val="000000"/>
          <w:lang w:eastAsia="ko"/>
        </w:rPr>
        <w:t>아동이</w:t>
      </w:r>
      <w:r w:rsidRPr="00780650">
        <w:rPr>
          <w:rFonts w:eastAsia="Batang"/>
          <w:i/>
          <w:iCs/>
          <w:color w:val="000000"/>
          <w:lang w:eastAsia="ko"/>
        </w:rPr>
        <w:t xml:space="preserve"> </w:t>
      </w:r>
      <w:r w:rsidRPr="00780650">
        <w:rPr>
          <w:rFonts w:eastAsia="Batang"/>
          <w:i/>
          <w:iCs/>
          <w:color w:val="000000"/>
          <w:lang w:eastAsia="ko"/>
        </w:rPr>
        <w:t>아닙니다</w:t>
      </w:r>
      <w:r w:rsidRPr="00780650">
        <w:rPr>
          <w:rFonts w:eastAsia="Batang"/>
          <w:i/>
          <w:iCs/>
          <w:color w:val="000000"/>
          <w:lang w:eastAsia="ko"/>
        </w:rPr>
        <w:t xml:space="preserve"> (</w:t>
      </w:r>
      <w:r w:rsidRPr="00780650">
        <w:rPr>
          <w:rFonts w:eastAsia="Batang"/>
          <w:i/>
          <w:iCs/>
          <w:color w:val="000000"/>
          <w:lang w:eastAsia="ko"/>
        </w:rPr>
        <w:t>이름</w:t>
      </w:r>
      <w:r w:rsidRPr="00780650">
        <w:rPr>
          <w:rFonts w:eastAsia="Batang"/>
          <w:i/>
          <w:iCs/>
          <w:color w:val="000000"/>
          <w:lang w:eastAsia="ko"/>
        </w:rPr>
        <w:t xml:space="preserve">): </w:t>
      </w:r>
    </w:p>
    <w:p w14:paraId="7A1BB904" w14:textId="4B778304" w:rsidR="00390BDF" w:rsidRPr="00780650" w:rsidRDefault="00390BDF" w:rsidP="007E0182">
      <w:pPr>
        <w:pStyle w:val="WAblankline"/>
        <w:tabs>
          <w:tab w:val="clear" w:pos="9270"/>
          <w:tab w:val="left" w:pos="9360"/>
        </w:tabs>
        <w:ind w:left="1433"/>
        <w:rPr>
          <w:rFonts w:eastAsia="Batang"/>
          <w:lang w:eastAsia="ko-KR"/>
        </w:rPr>
      </w:pPr>
      <w:r w:rsidRPr="00780650">
        <w:rPr>
          <w:rFonts w:eastAsia="Batang"/>
          <w:lang w:eastAsia="ko-KR"/>
        </w:rPr>
        <w:lastRenderedPageBreak/>
        <w:tab/>
      </w:r>
    </w:p>
    <w:p w14:paraId="525A645C" w14:textId="77777777" w:rsidR="008463DA" w:rsidRPr="00780650" w:rsidRDefault="006A41DC" w:rsidP="00281A5A">
      <w:pPr>
        <w:pStyle w:val="WABody6AboveHang"/>
        <w:tabs>
          <w:tab w:val="right" w:pos="9360"/>
        </w:tabs>
        <w:ind w:left="1440" w:firstLine="0"/>
        <w:rPr>
          <w:rFonts w:eastAsia="Batang"/>
          <w:color w:val="000000"/>
          <w:u w:val="single"/>
        </w:rPr>
      </w:pPr>
      <w:r w:rsidRPr="00780650">
        <w:rPr>
          <w:rFonts w:eastAsia="Batang"/>
          <w:color w:val="000000"/>
        </w:rPr>
        <w:t>I know this because:</w:t>
      </w:r>
      <w:r w:rsidRPr="00780650">
        <w:rPr>
          <w:rFonts w:eastAsia="Batang"/>
          <w:i/>
          <w:iCs/>
          <w:color w:val="000000"/>
        </w:rPr>
        <w:t xml:space="preserve"> </w:t>
      </w:r>
      <w:r w:rsidRPr="00780650">
        <w:rPr>
          <w:rFonts w:eastAsia="Batang"/>
          <w:color w:val="000000"/>
          <w:u w:val="single"/>
        </w:rPr>
        <w:tab/>
      </w:r>
    </w:p>
    <w:p w14:paraId="22A28984" w14:textId="42EA1874" w:rsidR="006A41DC" w:rsidRPr="00780650" w:rsidRDefault="008463DA" w:rsidP="00B3108C">
      <w:pPr>
        <w:pStyle w:val="WABody6AboveHang"/>
        <w:tabs>
          <w:tab w:val="right" w:pos="9360"/>
        </w:tabs>
        <w:spacing w:before="0"/>
        <w:ind w:left="1440" w:firstLine="0"/>
        <w:rPr>
          <w:rFonts w:eastAsia="Batang"/>
          <w:i/>
          <w:iCs/>
        </w:rPr>
      </w:pPr>
      <w:r w:rsidRPr="00780650">
        <w:rPr>
          <w:rFonts w:eastAsia="Batang"/>
          <w:i/>
          <w:iCs/>
          <w:color w:val="000000"/>
          <w:lang w:eastAsia="ko"/>
        </w:rPr>
        <w:t>본인이</w:t>
      </w:r>
      <w:r w:rsidRPr="00780650">
        <w:rPr>
          <w:rFonts w:eastAsia="Batang"/>
          <w:i/>
          <w:iCs/>
          <w:color w:val="000000"/>
          <w:lang w:eastAsia="ko"/>
        </w:rPr>
        <w:t xml:space="preserve"> </w:t>
      </w:r>
      <w:r w:rsidRPr="00780650">
        <w:rPr>
          <w:rFonts w:eastAsia="Batang"/>
          <w:i/>
          <w:iCs/>
          <w:color w:val="000000"/>
          <w:lang w:eastAsia="ko"/>
        </w:rPr>
        <w:t>이</w:t>
      </w:r>
      <w:r w:rsidRPr="00780650">
        <w:rPr>
          <w:rFonts w:eastAsia="Batang"/>
          <w:i/>
          <w:iCs/>
          <w:color w:val="000000"/>
          <w:lang w:eastAsia="ko"/>
        </w:rPr>
        <w:t xml:space="preserve"> </w:t>
      </w:r>
      <w:r w:rsidRPr="00780650">
        <w:rPr>
          <w:rFonts w:eastAsia="Batang"/>
          <w:i/>
          <w:iCs/>
          <w:color w:val="000000"/>
          <w:lang w:eastAsia="ko"/>
        </w:rPr>
        <w:t>사실을</w:t>
      </w:r>
      <w:r w:rsidRPr="00780650">
        <w:rPr>
          <w:rFonts w:eastAsia="Batang"/>
          <w:i/>
          <w:iCs/>
          <w:color w:val="000000"/>
          <w:lang w:eastAsia="ko"/>
        </w:rPr>
        <w:t xml:space="preserve"> </w:t>
      </w:r>
      <w:r w:rsidRPr="00780650">
        <w:rPr>
          <w:rFonts w:eastAsia="Batang"/>
          <w:i/>
          <w:iCs/>
          <w:color w:val="000000"/>
          <w:lang w:eastAsia="ko"/>
        </w:rPr>
        <w:t>아는</w:t>
      </w:r>
      <w:r w:rsidRPr="00780650">
        <w:rPr>
          <w:rFonts w:eastAsia="Batang"/>
          <w:i/>
          <w:iCs/>
          <w:color w:val="000000"/>
          <w:lang w:eastAsia="ko"/>
        </w:rPr>
        <w:t xml:space="preserve"> </w:t>
      </w:r>
      <w:r w:rsidRPr="00780650">
        <w:rPr>
          <w:rFonts w:eastAsia="Batang"/>
          <w:i/>
          <w:iCs/>
          <w:color w:val="000000"/>
          <w:lang w:eastAsia="ko"/>
        </w:rPr>
        <w:t>이유</w:t>
      </w:r>
      <w:r w:rsidRPr="00780650">
        <w:rPr>
          <w:rFonts w:eastAsia="Batang"/>
          <w:i/>
          <w:iCs/>
          <w:color w:val="000000"/>
          <w:lang w:eastAsia="ko"/>
        </w:rPr>
        <w:t xml:space="preserve">: </w:t>
      </w:r>
    </w:p>
    <w:p w14:paraId="30110C15" w14:textId="38212E19" w:rsidR="006A41DC" w:rsidRPr="00780650" w:rsidRDefault="006A41DC" w:rsidP="007E0182">
      <w:pPr>
        <w:pStyle w:val="WAblankline"/>
        <w:tabs>
          <w:tab w:val="clear" w:pos="9270"/>
          <w:tab w:val="left" w:pos="9360"/>
        </w:tabs>
        <w:ind w:left="1440"/>
        <w:rPr>
          <w:rFonts w:eastAsia="Batang"/>
        </w:rPr>
      </w:pPr>
      <w:r w:rsidRPr="00780650">
        <w:rPr>
          <w:rFonts w:eastAsia="Batang"/>
        </w:rPr>
        <w:tab/>
      </w:r>
    </w:p>
    <w:p w14:paraId="6A6E4A2B" w14:textId="77777777" w:rsidR="008463DA" w:rsidRPr="00780650" w:rsidRDefault="006A41DC" w:rsidP="00281A5A">
      <w:pPr>
        <w:pStyle w:val="WABody6AboveHang"/>
        <w:tabs>
          <w:tab w:val="right" w:pos="9360"/>
        </w:tabs>
        <w:ind w:left="1080" w:hanging="360"/>
        <w:rPr>
          <w:rFonts w:eastAsia="Batang"/>
        </w:rPr>
      </w:pPr>
      <w:r w:rsidRPr="00780650">
        <w:rPr>
          <w:rFonts w:eastAsia="Batang"/>
        </w:rPr>
        <w:t>[  ]</w:t>
      </w:r>
      <w:r w:rsidRPr="00780650">
        <w:rPr>
          <w:rFonts w:eastAsia="Batang"/>
        </w:rPr>
        <w:tab/>
      </w:r>
      <w:r w:rsidRPr="00780650">
        <w:rPr>
          <w:rFonts w:eastAsia="Batang"/>
          <w:b/>
          <w:bCs/>
        </w:rPr>
        <w:t>Yes.</w:t>
      </w:r>
      <w:r w:rsidRPr="00780650">
        <w:rPr>
          <w:rFonts w:eastAsia="Batang"/>
        </w:rPr>
        <w:t xml:space="preserve"> These children are Indian children:</w:t>
      </w:r>
    </w:p>
    <w:p w14:paraId="19094FEF" w14:textId="605D37D4" w:rsidR="006A41DC" w:rsidRPr="00780650" w:rsidRDefault="007E0182" w:rsidP="00B3108C">
      <w:pPr>
        <w:pStyle w:val="WABody6AboveHang"/>
        <w:tabs>
          <w:tab w:val="right" w:pos="9360"/>
        </w:tabs>
        <w:spacing w:before="0" w:after="60"/>
        <w:ind w:left="1080" w:hanging="360"/>
        <w:rPr>
          <w:rFonts w:eastAsia="Batang"/>
          <w:i/>
          <w:iCs/>
        </w:rPr>
      </w:pPr>
      <w:r w:rsidRPr="00780650">
        <w:rPr>
          <w:rFonts w:eastAsia="Batang"/>
          <w:i/>
          <w:iCs/>
        </w:rPr>
        <w:tab/>
      </w:r>
      <w:r w:rsidRPr="00780650">
        <w:rPr>
          <w:rFonts w:eastAsia="Batang"/>
          <w:b/>
          <w:bCs/>
          <w:i/>
          <w:iCs/>
          <w:lang w:eastAsia="ko"/>
        </w:rPr>
        <w:t>예</w:t>
      </w:r>
      <w:r w:rsidRPr="00780650">
        <w:rPr>
          <w:rFonts w:eastAsia="Batang"/>
          <w:b/>
          <w:bCs/>
          <w:i/>
          <w:iCs/>
          <w:lang w:eastAsia="ko"/>
        </w:rPr>
        <w:t>.</w:t>
      </w:r>
      <w:r w:rsidRPr="00780650">
        <w:rPr>
          <w:rFonts w:eastAsia="Batang"/>
          <w:i/>
          <w:iCs/>
          <w:lang w:eastAsia="ko"/>
        </w:rPr>
        <w:t xml:space="preserve"> </w:t>
      </w:r>
      <w:r w:rsidRPr="00780650">
        <w:rPr>
          <w:rFonts w:eastAsia="Batang"/>
          <w:i/>
          <w:iCs/>
          <w:lang w:eastAsia="ko"/>
        </w:rPr>
        <w:t>다음</w:t>
      </w:r>
      <w:r w:rsidRPr="00780650">
        <w:rPr>
          <w:rFonts w:eastAsia="Batang"/>
          <w:i/>
          <w:iCs/>
          <w:lang w:eastAsia="ko"/>
        </w:rPr>
        <w:t xml:space="preserve"> </w:t>
      </w:r>
      <w:r w:rsidRPr="00780650">
        <w:rPr>
          <w:rFonts w:eastAsia="Batang"/>
          <w:i/>
          <w:iCs/>
          <w:lang w:eastAsia="ko"/>
        </w:rPr>
        <w:t>아동들은</w:t>
      </w:r>
      <w:r w:rsidRPr="00780650">
        <w:rPr>
          <w:rFonts w:eastAsia="Batang"/>
          <w:i/>
          <w:iCs/>
          <w:lang w:eastAsia="ko"/>
        </w:rPr>
        <w:t xml:space="preserve"> </w:t>
      </w:r>
      <w:r w:rsidRPr="00780650">
        <w:rPr>
          <w:rFonts w:eastAsia="Batang"/>
          <w:i/>
          <w:iCs/>
          <w:lang w:eastAsia="ko"/>
        </w:rPr>
        <w:t>인디언</w:t>
      </w:r>
      <w:r w:rsidRPr="00780650">
        <w:rPr>
          <w:rFonts w:eastAsia="Batang"/>
          <w:i/>
          <w:iCs/>
          <w:lang w:eastAsia="ko"/>
        </w:rPr>
        <w:t xml:space="preserve"> </w:t>
      </w:r>
      <w:r w:rsidRPr="00780650">
        <w:rPr>
          <w:rFonts w:eastAsia="Batang"/>
          <w:i/>
          <w:iCs/>
          <w:lang w:eastAsia="ko"/>
        </w:rPr>
        <w:t>아동에</w:t>
      </w:r>
      <w:r w:rsidRPr="00780650">
        <w:rPr>
          <w:rFonts w:eastAsia="Batang"/>
          <w:i/>
          <w:iCs/>
          <w:lang w:eastAsia="ko"/>
        </w:rPr>
        <w:t xml:space="preserve"> </w:t>
      </w:r>
      <w:r w:rsidRPr="00780650">
        <w:rPr>
          <w:rFonts w:eastAsia="Batang"/>
          <w:i/>
          <w:iCs/>
          <w:lang w:eastAsia="ko"/>
        </w:rPr>
        <w:t>해당합니다</w:t>
      </w:r>
      <w:r w:rsidRPr="00780650">
        <w:rPr>
          <w:rFonts w:eastAsia="Batang"/>
          <w:i/>
          <w:iCs/>
          <w:lang w:eastAsia="ko"/>
        </w:rPr>
        <w:t>.</w:t>
      </w:r>
    </w:p>
    <w:tbl>
      <w:tblPr>
        <w:tblW w:w="8669" w:type="dxa"/>
        <w:tblInd w:w="90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5838"/>
        <w:gridCol w:w="2831"/>
      </w:tblGrid>
      <w:tr w:rsidR="006A41DC" w:rsidRPr="00780650" w14:paraId="2AD185B8" w14:textId="77777777" w:rsidTr="00170CB6">
        <w:trPr>
          <w:cantSplit/>
          <w:tblHeader/>
        </w:trPr>
        <w:tc>
          <w:tcPr>
            <w:tcW w:w="5838" w:type="dxa"/>
            <w:shd w:val="clear" w:color="auto" w:fill="auto"/>
          </w:tcPr>
          <w:p w14:paraId="6F161064" w14:textId="77777777" w:rsidR="008463DA" w:rsidRPr="00780650" w:rsidRDefault="006A41DC" w:rsidP="00281A5A">
            <w:pPr>
              <w:pStyle w:val="WABody6AboveHang"/>
              <w:tabs>
                <w:tab w:val="right" w:pos="9360"/>
              </w:tabs>
              <w:ind w:left="0" w:firstLine="0"/>
              <w:jc w:val="center"/>
              <w:rPr>
                <w:rFonts w:eastAsia="Batang"/>
              </w:rPr>
            </w:pPr>
            <w:r w:rsidRPr="00780650">
              <w:rPr>
                <w:rFonts w:eastAsia="Batang"/>
              </w:rPr>
              <w:t>Children</w:t>
            </w:r>
          </w:p>
          <w:p w14:paraId="154C302F" w14:textId="09DF9CE2" w:rsidR="006A41DC" w:rsidRPr="00780650" w:rsidRDefault="008463DA" w:rsidP="00B3108C">
            <w:pPr>
              <w:pStyle w:val="WABody6AboveHang"/>
              <w:tabs>
                <w:tab w:val="right" w:pos="9360"/>
              </w:tabs>
              <w:spacing w:before="0"/>
              <w:ind w:left="0" w:firstLine="0"/>
              <w:jc w:val="center"/>
              <w:rPr>
                <w:rFonts w:eastAsia="Batang"/>
                <w:i/>
                <w:iCs/>
              </w:rPr>
            </w:pPr>
            <w:r w:rsidRPr="00780650">
              <w:rPr>
                <w:rFonts w:eastAsia="Batang"/>
                <w:i/>
                <w:iCs/>
                <w:lang w:eastAsia="ko"/>
              </w:rPr>
              <w:t>아동</w:t>
            </w:r>
          </w:p>
        </w:tc>
        <w:tc>
          <w:tcPr>
            <w:tcW w:w="2831" w:type="dxa"/>
            <w:shd w:val="clear" w:color="auto" w:fill="auto"/>
          </w:tcPr>
          <w:p w14:paraId="67C4A8E1" w14:textId="77777777" w:rsidR="008463DA" w:rsidRPr="00780650" w:rsidRDefault="006A41DC" w:rsidP="00281A5A">
            <w:pPr>
              <w:pStyle w:val="WABody6AboveHang"/>
              <w:tabs>
                <w:tab w:val="right" w:pos="9360"/>
              </w:tabs>
              <w:ind w:left="0" w:firstLine="0"/>
              <w:jc w:val="center"/>
              <w:rPr>
                <w:rFonts w:eastAsia="Batang"/>
              </w:rPr>
            </w:pPr>
            <w:r w:rsidRPr="00780650">
              <w:rPr>
                <w:rFonts w:eastAsia="Batang"/>
              </w:rPr>
              <w:t>Tribe</w:t>
            </w:r>
          </w:p>
          <w:p w14:paraId="26E142EF" w14:textId="665410D0" w:rsidR="006A41DC" w:rsidRPr="00780650" w:rsidRDefault="008463DA" w:rsidP="00B3108C">
            <w:pPr>
              <w:pStyle w:val="WABody6AboveHang"/>
              <w:tabs>
                <w:tab w:val="right" w:pos="9360"/>
              </w:tabs>
              <w:spacing w:before="0"/>
              <w:ind w:left="0" w:firstLine="0"/>
              <w:jc w:val="center"/>
              <w:rPr>
                <w:rFonts w:eastAsia="Batang"/>
                <w:i/>
                <w:iCs/>
              </w:rPr>
            </w:pPr>
            <w:r w:rsidRPr="00780650">
              <w:rPr>
                <w:rFonts w:eastAsia="Batang"/>
                <w:i/>
                <w:iCs/>
                <w:lang w:eastAsia="ko"/>
              </w:rPr>
              <w:t>부족</w:t>
            </w:r>
          </w:p>
        </w:tc>
      </w:tr>
      <w:tr w:rsidR="006A41DC" w:rsidRPr="00780650" w14:paraId="1780B019" w14:textId="77777777" w:rsidTr="00170CB6">
        <w:trPr>
          <w:cantSplit/>
        </w:trPr>
        <w:tc>
          <w:tcPr>
            <w:tcW w:w="5838" w:type="dxa"/>
            <w:shd w:val="clear" w:color="auto" w:fill="auto"/>
          </w:tcPr>
          <w:p w14:paraId="2CFF9EA4" w14:textId="77777777" w:rsidR="008463DA" w:rsidRPr="00780650" w:rsidRDefault="006A41DC" w:rsidP="00281A5A">
            <w:pPr>
              <w:spacing w:after="0" w:line="320" w:lineRule="exact"/>
              <w:jc w:val="both"/>
              <w:rPr>
                <w:rFonts w:ascii="Arial" w:eastAsia="Batang" w:hAnsi="Arial" w:cs="Arial"/>
                <w:sz w:val="22"/>
                <w:szCs w:val="22"/>
              </w:rPr>
            </w:pPr>
            <w:r w:rsidRPr="00780650">
              <w:rPr>
                <w:rFonts w:ascii="Arial" w:eastAsia="Batang" w:hAnsi="Arial" w:cs="Arial"/>
                <w:sz w:val="22"/>
                <w:szCs w:val="22"/>
              </w:rPr>
              <w:t>[  ] All children</w:t>
            </w:r>
          </w:p>
          <w:p w14:paraId="4303B4D7" w14:textId="5E5A9076" w:rsidR="006A41DC" w:rsidRPr="00780650" w:rsidRDefault="00C07C3C" w:rsidP="00C07C3C">
            <w:pPr>
              <w:spacing w:after="0"/>
              <w:jc w:val="both"/>
              <w:rPr>
                <w:rFonts w:ascii="Arial" w:eastAsia="Batang" w:hAnsi="Arial" w:cs="Arial"/>
                <w:i/>
                <w:iCs/>
                <w:sz w:val="22"/>
                <w:szCs w:val="22"/>
              </w:rPr>
            </w:pPr>
            <w:r w:rsidRPr="00780650">
              <w:rPr>
                <w:rFonts w:ascii="Arial" w:eastAsia="Batang" w:hAnsi="Arial" w:cs="Arial"/>
                <w:i/>
                <w:iCs/>
                <w:sz w:val="22"/>
                <w:szCs w:val="22"/>
              </w:rPr>
              <w:t xml:space="preserve">     </w:t>
            </w:r>
            <w:r w:rsidRPr="00780650">
              <w:rPr>
                <w:rFonts w:ascii="Arial" w:eastAsia="Batang" w:hAnsi="Arial" w:cs="Arial"/>
                <w:i/>
                <w:iCs/>
                <w:sz w:val="22"/>
                <w:szCs w:val="22"/>
                <w:lang w:eastAsia="ko"/>
              </w:rPr>
              <w:t>모든</w:t>
            </w:r>
            <w:r w:rsidRPr="00780650">
              <w:rPr>
                <w:rFonts w:ascii="Arial" w:eastAsia="Batang" w:hAnsi="Arial" w:cs="Arial"/>
                <w:i/>
                <w:iCs/>
                <w:sz w:val="22"/>
                <w:szCs w:val="22"/>
                <w:lang w:eastAsia="ko"/>
              </w:rPr>
              <w:t xml:space="preserve"> </w:t>
            </w:r>
            <w:r w:rsidRPr="00780650">
              <w:rPr>
                <w:rFonts w:ascii="Arial" w:eastAsia="Batang" w:hAnsi="Arial" w:cs="Arial"/>
                <w:i/>
                <w:iCs/>
                <w:sz w:val="22"/>
                <w:szCs w:val="22"/>
                <w:lang w:eastAsia="ko"/>
              </w:rPr>
              <w:t>아동</w:t>
            </w:r>
          </w:p>
          <w:p w14:paraId="67152016" w14:textId="77777777" w:rsidR="008463DA" w:rsidRPr="00780650" w:rsidRDefault="006A41DC" w:rsidP="00281A5A">
            <w:pPr>
              <w:spacing w:after="0" w:line="320" w:lineRule="exact"/>
              <w:jc w:val="both"/>
              <w:rPr>
                <w:rFonts w:ascii="Arial" w:eastAsia="Batang" w:hAnsi="Arial" w:cs="Arial"/>
                <w:i/>
                <w:sz w:val="22"/>
                <w:szCs w:val="22"/>
              </w:rPr>
            </w:pPr>
            <w:r w:rsidRPr="00780650">
              <w:rPr>
                <w:rFonts w:ascii="Arial" w:eastAsia="Batang" w:hAnsi="Arial" w:cs="Arial"/>
                <w:sz w:val="22"/>
                <w:szCs w:val="22"/>
              </w:rPr>
              <w:t xml:space="preserve">[  ] </w:t>
            </w:r>
            <w:r w:rsidRPr="00780650">
              <w:rPr>
                <w:rFonts w:ascii="Arial" w:eastAsia="Batang" w:hAnsi="Arial" w:cs="Arial"/>
                <w:i/>
                <w:iCs/>
                <w:sz w:val="22"/>
                <w:szCs w:val="22"/>
              </w:rPr>
              <w:t>(name/s):</w:t>
            </w:r>
          </w:p>
          <w:p w14:paraId="003D8383" w14:textId="47A18A88" w:rsidR="006A41DC" w:rsidRPr="00780650" w:rsidRDefault="00C07C3C" w:rsidP="00C07C3C">
            <w:pPr>
              <w:spacing w:after="0"/>
              <w:jc w:val="both"/>
              <w:rPr>
                <w:rFonts w:ascii="Arial" w:eastAsia="Batang" w:hAnsi="Arial" w:cs="Arial"/>
                <w:i/>
                <w:iCs/>
              </w:rPr>
            </w:pPr>
            <w:r w:rsidRPr="00780650">
              <w:rPr>
                <w:rFonts w:ascii="Arial" w:eastAsia="Batang" w:hAnsi="Arial" w:cs="Arial"/>
                <w:i/>
                <w:iCs/>
                <w:sz w:val="22"/>
                <w:szCs w:val="22"/>
              </w:rPr>
              <w:t xml:space="preserve">     </w:t>
            </w:r>
            <w:r w:rsidRPr="00780650">
              <w:rPr>
                <w:rFonts w:ascii="Arial" w:eastAsia="Batang" w:hAnsi="Arial" w:cs="Arial"/>
                <w:i/>
                <w:iCs/>
                <w:sz w:val="22"/>
                <w:szCs w:val="22"/>
                <w:lang w:eastAsia="ko"/>
              </w:rPr>
              <w:t>(</w:t>
            </w:r>
            <w:r w:rsidRPr="00780650">
              <w:rPr>
                <w:rFonts w:ascii="Arial" w:eastAsia="Batang" w:hAnsi="Arial" w:cs="Arial"/>
                <w:i/>
                <w:iCs/>
                <w:sz w:val="22"/>
                <w:szCs w:val="22"/>
                <w:lang w:eastAsia="ko"/>
              </w:rPr>
              <w:t>이름</w:t>
            </w:r>
            <w:r w:rsidRPr="00780650">
              <w:rPr>
                <w:rFonts w:ascii="Arial" w:eastAsia="Batang" w:hAnsi="Arial" w:cs="Arial"/>
                <w:i/>
                <w:iCs/>
                <w:sz w:val="22"/>
                <w:szCs w:val="22"/>
                <w:lang w:eastAsia="ko"/>
              </w:rPr>
              <w:t xml:space="preserve">): </w:t>
            </w:r>
          </w:p>
        </w:tc>
        <w:tc>
          <w:tcPr>
            <w:tcW w:w="2831" w:type="dxa"/>
            <w:shd w:val="clear" w:color="auto" w:fill="auto"/>
          </w:tcPr>
          <w:p w14:paraId="52EADF2D" w14:textId="77777777" w:rsidR="006A41DC" w:rsidRPr="00780650" w:rsidRDefault="006A41DC" w:rsidP="00281A5A">
            <w:pPr>
              <w:pStyle w:val="WABody6AboveHang"/>
              <w:tabs>
                <w:tab w:val="right" w:pos="9360"/>
              </w:tabs>
              <w:ind w:left="0" w:firstLine="0"/>
              <w:jc w:val="both"/>
              <w:rPr>
                <w:rFonts w:eastAsia="Batang"/>
              </w:rPr>
            </w:pPr>
          </w:p>
        </w:tc>
      </w:tr>
      <w:tr w:rsidR="00C07C3C" w:rsidRPr="00780650" w14:paraId="3F4A2FC4" w14:textId="77777777" w:rsidTr="00170CB6">
        <w:trPr>
          <w:cantSplit/>
        </w:trPr>
        <w:tc>
          <w:tcPr>
            <w:tcW w:w="5838" w:type="dxa"/>
            <w:shd w:val="clear" w:color="auto" w:fill="auto"/>
          </w:tcPr>
          <w:p w14:paraId="169E8B8C" w14:textId="77777777" w:rsidR="00C07C3C" w:rsidRPr="00780650" w:rsidRDefault="00C07C3C" w:rsidP="00C07C3C">
            <w:pPr>
              <w:spacing w:after="0" w:line="320" w:lineRule="exact"/>
              <w:jc w:val="both"/>
              <w:rPr>
                <w:rFonts w:ascii="Arial" w:eastAsia="Batang" w:hAnsi="Arial" w:cs="Arial"/>
                <w:sz w:val="22"/>
                <w:szCs w:val="22"/>
              </w:rPr>
            </w:pPr>
            <w:r w:rsidRPr="00780650">
              <w:rPr>
                <w:rFonts w:ascii="Arial" w:eastAsia="Batang" w:hAnsi="Arial" w:cs="Arial"/>
                <w:sz w:val="22"/>
                <w:szCs w:val="22"/>
              </w:rPr>
              <w:t>[  ] All children</w:t>
            </w:r>
          </w:p>
          <w:p w14:paraId="5B5C35E0" w14:textId="77777777" w:rsidR="00C07C3C" w:rsidRPr="00780650" w:rsidRDefault="00C07C3C" w:rsidP="00C07C3C">
            <w:pPr>
              <w:spacing w:after="0"/>
              <w:jc w:val="both"/>
              <w:rPr>
                <w:rFonts w:ascii="Arial" w:eastAsia="Batang" w:hAnsi="Arial" w:cs="Arial"/>
                <w:i/>
                <w:iCs/>
                <w:sz w:val="22"/>
                <w:szCs w:val="22"/>
              </w:rPr>
            </w:pPr>
            <w:r w:rsidRPr="00780650">
              <w:rPr>
                <w:rFonts w:ascii="Arial" w:eastAsia="Batang" w:hAnsi="Arial" w:cs="Arial"/>
                <w:i/>
                <w:iCs/>
                <w:sz w:val="22"/>
                <w:szCs w:val="22"/>
              </w:rPr>
              <w:t xml:space="preserve">     </w:t>
            </w:r>
            <w:r w:rsidRPr="00780650">
              <w:rPr>
                <w:rFonts w:ascii="Arial" w:eastAsia="Batang" w:hAnsi="Arial" w:cs="Arial"/>
                <w:i/>
                <w:iCs/>
                <w:sz w:val="22"/>
                <w:szCs w:val="22"/>
                <w:lang w:eastAsia="ko"/>
              </w:rPr>
              <w:t>모든</w:t>
            </w:r>
            <w:r w:rsidRPr="00780650">
              <w:rPr>
                <w:rFonts w:ascii="Arial" w:eastAsia="Batang" w:hAnsi="Arial" w:cs="Arial"/>
                <w:i/>
                <w:iCs/>
                <w:sz w:val="22"/>
                <w:szCs w:val="22"/>
                <w:lang w:eastAsia="ko"/>
              </w:rPr>
              <w:t xml:space="preserve"> </w:t>
            </w:r>
            <w:r w:rsidRPr="00780650">
              <w:rPr>
                <w:rFonts w:ascii="Arial" w:eastAsia="Batang" w:hAnsi="Arial" w:cs="Arial"/>
                <w:i/>
                <w:iCs/>
                <w:sz w:val="22"/>
                <w:szCs w:val="22"/>
                <w:lang w:eastAsia="ko"/>
              </w:rPr>
              <w:t>아동</w:t>
            </w:r>
          </w:p>
          <w:p w14:paraId="7B8BBF2B" w14:textId="77777777" w:rsidR="00C07C3C" w:rsidRPr="00780650" w:rsidRDefault="00C07C3C" w:rsidP="00C07C3C">
            <w:pPr>
              <w:spacing w:after="0" w:line="320" w:lineRule="exact"/>
              <w:jc w:val="both"/>
              <w:rPr>
                <w:rFonts w:ascii="Arial" w:eastAsia="Batang" w:hAnsi="Arial" w:cs="Arial"/>
                <w:i/>
                <w:sz w:val="22"/>
                <w:szCs w:val="22"/>
              </w:rPr>
            </w:pPr>
            <w:r w:rsidRPr="00780650">
              <w:rPr>
                <w:rFonts w:ascii="Arial" w:eastAsia="Batang" w:hAnsi="Arial" w:cs="Arial"/>
                <w:sz w:val="22"/>
                <w:szCs w:val="22"/>
              </w:rPr>
              <w:t xml:space="preserve">[  ] </w:t>
            </w:r>
            <w:r w:rsidRPr="00780650">
              <w:rPr>
                <w:rFonts w:ascii="Arial" w:eastAsia="Batang" w:hAnsi="Arial" w:cs="Arial"/>
                <w:i/>
                <w:iCs/>
                <w:sz w:val="22"/>
                <w:szCs w:val="22"/>
              </w:rPr>
              <w:t>(name/s):</w:t>
            </w:r>
          </w:p>
          <w:p w14:paraId="2616243A" w14:textId="3B31CAEF" w:rsidR="00C07C3C" w:rsidRPr="00780650" w:rsidRDefault="00C07C3C" w:rsidP="00C07C3C">
            <w:pPr>
              <w:spacing w:after="0"/>
              <w:jc w:val="both"/>
              <w:rPr>
                <w:rFonts w:ascii="Arial" w:eastAsia="Batang" w:hAnsi="Arial" w:cs="Arial"/>
                <w:i/>
                <w:iCs/>
              </w:rPr>
            </w:pPr>
            <w:r w:rsidRPr="00780650">
              <w:rPr>
                <w:rFonts w:ascii="Arial" w:eastAsia="Batang" w:hAnsi="Arial" w:cs="Arial"/>
                <w:i/>
                <w:iCs/>
                <w:sz w:val="22"/>
                <w:szCs w:val="22"/>
              </w:rPr>
              <w:t xml:space="preserve">     </w:t>
            </w:r>
            <w:r w:rsidRPr="00780650">
              <w:rPr>
                <w:rFonts w:ascii="Arial" w:eastAsia="Batang" w:hAnsi="Arial" w:cs="Arial"/>
                <w:i/>
                <w:iCs/>
                <w:sz w:val="22"/>
                <w:szCs w:val="22"/>
                <w:lang w:eastAsia="ko"/>
              </w:rPr>
              <w:t>(</w:t>
            </w:r>
            <w:r w:rsidRPr="00780650">
              <w:rPr>
                <w:rFonts w:ascii="Arial" w:eastAsia="Batang" w:hAnsi="Arial" w:cs="Arial"/>
                <w:i/>
                <w:iCs/>
                <w:sz w:val="22"/>
                <w:szCs w:val="22"/>
                <w:lang w:eastAsia="ko"/>
              </w:rPr>
              <w:t>이름</w:t>
            </w:r>
            <w:r w:rsidRPr="00780650">
              <w:rPr>
                <w:rFonts w:ascii="Arial" w:eastAsia="Batang" w:hAnsi="Arial" w:cs="Arial"/>
                <w:i/>
                <w:iCs/>
                <w:sz w:val="22"/>
                <w:szCs w:val="22"/>
                <w:lang w:eastAsia="ko"/>
              </w:rPr>
              <w:t xml:space="preserve">): </w:t>
            </w:r>
          </w:p>
        </w:tc>
        <w:tc>
          <w:tcPr>
            <w:tcW w:w="2831" w:type="dxa"/>
            <w:shd w:val="clear" w:color="auto" w:fill="auto"/>
          </w:tcPr>
          <w:p w14:paraId="3A78971E" w14:textId="77777777" w:rsidR="00C07C3C" w:rsidRPr="00780650" w:rsidRDefault="00C07C3C" w:rsidP="00C07C3C">
            <w:pPr>
              <w:pStyle w:val="WABody6AboveHang"/>
              <w:tabs>
                <w:tab w:val="right" w:pos="9360"/>
              </w:tabs>
              <w:ind w:left="0" w:firstLine="0"/>
              <w:jc w:val="both"/>
              <w:rPr>
                <w:rFonts w:eastAsia="Batang"/>
              </w:rPr>
            </w:pPr>
          </w:p>
        </w:tc>
      </w:tr>
    </w:tbl>
    <w:p w14:paraId="5FD18ECE" w14:textId="77777777" w:rsidR="008463DA" w:rsidRPr="00780650" w:rsidRDefault="006A41DC" w:rsidP="00281A5A">
      <w:pPr>
        <w:pStyle w:val="WAblankline"/>
        <w:tabs>
          <w:tab w:val="right" w:pos="9360"/>
        </w:tabs>
        <w:ind w:left="720"/>
        <w:rPr>
          <w:rFonts w:eastAsia="Batang"/>
          <w:u w:val="none"/>
        </w:rPr>
      </w:pPr>
      <w:r w:rsidRPr="00780650">
        <w:rPr>
          <w:rFonts w:eastAsia="Batang"/>
          <w:u w:val="none"/>
        </w:rPr>
        <w:t xml:space="preserve">I will provide the </w:t>
      </w:r>
      <w:r w:rsidRPr="00780650">
        <w:rPr>
          <w:rFonts w:eastAsia="Batang"/>
          <w:i/>
          <w:iCs/>
          <w:u w:val="none"/>
        </w:rPr>
        <w:t xml:space="preserve">Indian Child Welfare Act Notice </w:t>
      </w:r>
      <w:r w:rsidRPr="00780650">
        <w:rPr>
          <w:rFonts w:eastAsia="Batang"/>
          <w:u w:val="none"/>
        </w:rPr>
        <w:t xml:space="preserve">(form GDN M 401) and a copy of this </w:t>
      </w:r>
      <w:r w:rsidRPr="00780650">
        <w:rPr>
          <w:rFonts w:eastAsia="Batang"/>
          <w:i/>
          <w:iCs/>
          <w:u w:val="none"/>
        </w:rPr>
        <w:t>Petition</w:t>
      </w:r>
      <w:r w:rsidRPr="00780650">
        <w:rPr>
          <w:rFonts w:eastAsia="Batang"/>
          <w:u w:val="none"/>
        </w:rPr>
        <w:t xml:space="preserve"> to the tribe/s named above and other necessary people or agencies.</w:t>
      </w:r>
    </w:p>
    <w:p w14:paraId="1C175230" w14:textId="5F06E2DB" w:rsidR="006A41DC" w:rsidRPr="00780650" w:rsidRDefault="008463DA" w:rsidP="00B3108C">
      <w:pPr>
        <w:pStyle w:val="WAblankline"/>
        <w:tabs>
          <w:tab w:val="right" w:pos="9360"/>
        </w:tabs>
        <w:spacing w:before="0"/>
        <w:ind w:left="720"/>
        <w:rPr>
          <w:rFonts w:eastAsia="Batang"/>
          <w:i/>
          <w:iCs/>
          <w:u w:val="none"/>
          <w:lang w:eastAsia="ko-KR"/>
        </w:rPr>
      </w:pPr>
      <w:r w:rsidRPr="00780650">
        <w:rPr>
          <w:rFonts w:eastAsia="Batang"/>
          <w:i/>
          <w:iCs/>
          <w:u w:val="none"/>
          <w:lang w:eastAsia="ko"/>
        </w:rPr>
        <w:t>본인은</w:t>
      </w:r>
      <w:r w:rsidRPr="00780650">
        <w:rPr>
          <w:rFonts w:eastAsia="Batang"/>
          <w:i/>
          <w:iCs/>
          <w:u w:val="none"/>
          <w:lang w:eastAsia="ko"/>
        </w:rPr>
        <w:t xml:space="preserve"> </w:t>
      </w:r>
      <w:r w:rsidRPr="00780650">
        <w:rPr>
          <w:rFonts w:eastAsia="Batang"/>
          <w:i/>
          <w:iCs/>
          <w:u w:val="none"/>
          <w:lang w:eastAsia="ko"/>
        </w:rPr>
        <w:t>인디언</w:t>
      </w:r>
      <w:r w:rsidRPr="00780650">
        <w:rPr>
          <w:rFonts w:eastAsia="Batang"/>
          <w:i/>
          <w:iCs/>
          <w:u w:val="none"/>
          <w:lang w:eastAsia="ko"/>
        </w:rPr>
        <w:t xml:space="preserve"> </w:t>
      </w:r>
      <w:r w:rsidRPr="00780650">
        <w:rPr>
          <w:rFonts w:eastAsia="Batang"/>
          <w:i/>
          <w:iCs/>
          <w:u w:val="none"/>
          <w:lang w:eastAsia="ko"/>
        </w:rPr>
        <w:t>아동복지법</w:t>
      </w:r>
      <w:r w:rsidRPr="00780650">
        <w:rPr>
          <w:rFonts w:eastAsia="Batang"/>
          <w:i/>
          <w:iCs/>
          <w:u w:val="none"/>
          <w:lang w:eastAsia="ko"/>
        </w:rPr>
        <w:t xml:space="preserve"> </w:t>
      </w:r>
      <w:r w:rsidRPr="00780650">
        <w:rPr>
          <w:rFonts w:eastAsia="Batang"/>
          <w:i/>
          <w:iCs/>
          <w:u w:val="none"/>
          <w:lang w:eastAsia="ko"/>
        </w:rPr>
        <w:t>통지</w:t>
      </w:r>
      <w:r w:rsidRPr="00780650">
        <w:rPr>
          <w:rFonts w:eastAsia="Batang"/>
          <w:i/>
          <w:iCs/>
          <w:u w:val="none"/>
          <w:lang w:eastAsia="ko"/>
        </w:rPr>
        <w:t xml:space="preserve">(Indian Child Welfare Act Notice, </w:t>
      </w:r>
      <w:r w:rsidRPr="00780650">
        <w:rPr>
          <w:rFonts w:eastAsia="Batang"/>
          <w:i/>
          <w:iCs/>
          <w:u w:val="none"/>
          <w:lang w:eastAsia="ko"/>
        </w:rPr>
        <w:t>양식</w:t>
      </w:r>
      <w:r w:rsidRPr="00780650">
        <w:rPr>
          <w:rFonts w:eastAsia="Batang"/>
          <w:i/>
          <w:iCs/>
          <w:u w:val="none"/>
          <w:lang w:eastAsia="ko"/>
        </w:rPr>
        <w:t xml:space="preserve"> GDN M 401) </w:t>
      </w:r>
      <w:r w:rsidRPr="00780650">
        <w:rPr>
          <w:rFonts w:eastAsia="Batang"/>
          <w:i/>
          <w:iCs/>
          <w:u w:val="none"/>
          <w:lang w:eastAsia="ko"/>
        </w:rPr>
        <w:t>및</w:t>
      </w:r>
      <w:r w:rsidRPr="00780650">
        <w:rPr>
          <w:rFonts w:eastAsia="Batang"/>
          <w:i/>
          <w:iCs/>
          <w:u w:val="none"/>
          <w:lang w:eastAsia="ko"/>
        </w:rPr>
        <w:t xml:space="preserve"> </w:t>
      </w:r>
      <w:r w:rsidRPr="00780650">
        <w:rPr>
          <w:rFonts w:eastAsia="Batang"/>
          <w:i/>
          <w:iCs/>
          <w:u w:val="none"/>
          <w:lang w:eastAsia="ko"/>
        </w:rPr>
        <w:t>본</w:t>
      </w:r>
      <w:r w:rsidRPr="00780650">
        <w:rPr>
          <w:rFonts w:eastAsia="Batang"/>
          <w:i/>
          <w:iCs/>
          <w:u w:val="none"/>
          <w:lang w:eastAsia="ko"/>
        </w:rPr>
        <w:t xml:space="preserve"> </w:t>
      </w:r>
      <w:r w:rsidRPr="00780650">
        <w:rPr>
          <w:rFonts w:eastAsia="Batang"/>
          <w:i/>
          <w:iCs/>
          <w:u w:val="none"/>
          <w:lang w:eastAsia="ko"/>
        </w:rPr>
        <w:t>청원서</w:t>
      </w:r>
      <w:r w:rsidRPr="00780650">
        <w:rPr>
          <w:rFonts w:eastAsia="Batang"/>
          <w:i/>
          <w:iCs/>
          <w:u w:val="none"/>
          <w:lang w:eastAsia="ko"/>
        </w:rPr>
        <w:t xml:space="preserve"> </w:t>
      </w:r>
      <w:r w:rsidRPr="00780650">
        <w:rPr>
          <w:rFonts w:eastAsia="Batang"/>
          <w:i/>
          <w:iCs/>
          <w:u w:val="none"/>
          <w:lang w:eastAsia="ko"/>
        </w:rPr>
        <w:t>사본을</w:t>
      </w:r>
      <w:r w:rsidRPr="00780650">
        <w:rPr>
          <w:rFonts w:eastAsia="Batang"/>
          <w:i/>
          <w:iCs/>
          <w:u w:val="none"/>
          <w:lang w:eastAsia="ko"/>
        </w:rPr>
        <w:t xml:space="preserve"> </w:t>
      </w:r>
      <w:r w:rsidRPr="00780650">
        <w:rPr>
          <w:rFonts w:eastAsia="Batang"/>
          <w:i/>
          <w:iCs/>
          <w:u w:val="none"/>
          <w:lang w:eastAsia="ko"/>
        </w:rPr>
        <w:t>위에</w:t>
      </w:r>
      <w:r w:rsidRPr="00780650">
        <w:rPr>
          <w:rFonts w:eastAsia="Batang"/>
          <w:i/>
          <w:iCs/>
          <w:u w:val="none"/>
          <w:lang w:eastAsia="ko"/>
        </w:rPr>
        <w:t xml:space="preserve"> </w:t>
      </w:r>
      <w:r w:rsidRPr="00780650">
        <w:rPr>
          <w:rFonts w:eastAsia="Batang"/>
          <w:i/>
          <w:iCs/>
          <w:u w:val="none"/>
          <w:lang w:eastAsia="ko"/>
        </w:rPr>
        <w:t>명시된</w:t>
      </w:r>
      <w:r w:rsidRPr="00780650">
        <w:rPr>
          <w:rFonts w:eastAsia="Batang"/>
          <w:i/>
          <w:iCs/>
          <w:u w:val="none"/>
          <w:lang w:eastAsia="ko"/>
        </w:rPr>
        <w:t xml:space="preserve"> </w:t>
      </w:r>
      <w:r w:rsidRPr="00780650">
        <w:rPr>
          <w:rFonts w:eastAsia="Batang"/>
          <w:i/>
          <w:iCs/>
          <w:u w:val="none"/>
          <w:lang w:eastAsia="ko"/>
        </w:rPr>
        <w:t>부족</w:t>
      </w:r>
      <w:r w:rsidRPr="00780650">
        <w:rPr>
          <w:rFonts w:eastAsia="Batang"/>
          <w:i/>
          <w:iCs/>
          <w:u w:val="none"/>
          <w:lang w:eastAsia="ko"/>
        </w:rPr>
        <w:t xml:space="preserve"> </w:t>
      </w:r>
      <w:r w:rsidRPr="00780650">
        <w:rPr>
          <w:rFonts w:eastAsia="Batang"/>
          <w:i/>
          <w:iCs/>
          <w:u w:val="none"/>
          <w:lang w:eastAsia="ko"/>
        </w:rPr>
        <w:t>및</w:t>
      </w:r>
      <w:r w:rsidRPr="00780650">
        <w:rPr>
          <w:rFonts w:eastAsia="Batang"/>
          <w:i/>
          <w:iCs/>
          <w:u w:val="none"/>
          <w:lang w:eastAsia="ko"/>
        </w:rPr>
        <w:t xml:space="preserve"> </w:t>
      </w:r>
      <w:r w:rsidRPr="00780650">
        <w:rPr>
          <w:rFonts w:eastAsia="Batang"/>
          <w:i/>
          <w:iCs/>
          <w:u w:val="none"/>
          <w:lang w:eastAsia="ko"/>
        </w:rPr>
        <w:t>기타</w:t>
      </w:r>
      <w:r w:rsidRPr="00780650">
        <w:rPr>
          <w:rFonts w:eastAsia="Batang"/>
          <w:i/>
          <w:iCs/>
          <w:u w:val="none"/>
          <w:lang w:eastAsia="ko"/>
        </w:rPr>
        <w:t xml:space="preserve"> </w:t>
      </w:r>
      <w:r w:rsidRPr="00780650">
        <w:rPr>
          <w:rFonts w:eastAsia="Batang"/>
          <w:i/>
          <w:iCs/>
          <w:u w:val="none"/>
          <w:lang w:eastAsia="ko"/>
        </w:rPr>
        <w:t>필요한</w:t>
      </w:r>
      <w:r w:rsidRPr="00780650">
        <w:rPr>
          <w:rFonts w:eastAsia="Batang"/>
          <w:i/>
          <w:iCs/>
          <w:u w:val="none"/>
          <w:lang w:eastAsia="ko"/>
        </w:rPr>
        <w:t xml:space="preserve"> </w:t>
      </w:r>
      <w:r w:rsidRPr="00780650">
        <w:rPr>
          <w:rFonts w:eastAsia="Batang"/>
          <w:i/>
          <w:iCs/>
          <w:u w:val="none"/>
          <w:lang w:eastAsia="ko"/>
        </w:rPr>
        <w:t>사람</w:t>
      </w:r>
      <w:r w:rsidRPr="00780650">
        <w:rPr>
          <w:rFonts w:eastAsia="Batang"/>
          <w:i/>
          <w:iCs/>
          <w:u w:val="none"/>
          <w:lang w:eastAsia="ko"/>
        </w:rPr>
        <w:t xml:space="preserve"> </w:t>
      </w:r>
      <w:r w:rsidRPr="00780650">
        <w:rPr>
          <w:rFonts w:eastAsia="Batang"/>
          <w:i/>
          <w:iCs/>
          <w:u w:val="none"/>
          <w:lang w:eastAsia="ko"/>
        </w:rPr>
        <w:t>또는</w:t>
      </w:r>
      <w:r w:rsidRPr="00780650">
        <w:rPr>
          <w:rFonts w:eastAsia="Batang"/>
          <w:i/>
          <w:iCs/>
          <w:u w:val="none"/>
          <w:lang w:eastAsia="ko"/>
        </w:rPr>
        <w:t xml:space="preserve"> </w:t>
      </w:r>
      <w:r w:rsidRPr="00780650">
        <w:rPr>
          <w:rFonts w:eastAsia="Batang"/>
          <w:i/>
          <w:iCs/>
          <w:u w:val="none"/>
          <w:lang w:eastAsia="ko"/>
        </w:rPr>
        <w:t>기관에</w:t>
      </w:r>
      <w:r w:rsidRPr="00780650">
        <w:rPr>
          <w:rFonts w:eastAsia="Batang"/>
          <w:i/>
          <w:iCs/>
          <w:u w:val="none"/>
          <w:lang w:eastAsia="ko"/>
        </w:rPr>
        <w:t xml:space="preserve"> </w:t>
      </w:r>
      <w:r w:rsidRPr="00780650">
        <w:rPr>
          <w:rFonts w:eastAsia="Batang"/>
          <w:i/>
          <w:iCs/>
          <w:u w:val="none"/>
          <w:lang w:eastAsia="ko"/>
        </w:rPr>
        <w:t>제공할</w:t>
      </w:r>
      <w:r w:rsidRPr="00780650">
        <w:rPr>
          <w:rFonts w:eastAsia="Batang"/>
          <w:i/>
          <w:iCs/>
          <w:u w:val="none"/>
          <w:lang w:eastAsia="ko"/>
        </w:rPr>
        <w:t xml:space="preserve"> </w:t>
      </w:r>
      <w:r w:rsidRPr="00780650">
        <w:rPr>
          <w:rFonts w:eastAsia="Batang"/>
          <w:i/>
          <w:iCs/>
          <w:u w:val="none"/>
          <w:lang w:eastAsia="ko"/>
        </w:rPr>
        <w:t>것입니다</w:t>
      </w:r>
      <w:r w:rsidRPr="00780650">
        <w:rPr>
          <w:rFonts w:eastAsia="Batang"/>
          <w:i/>
          <w:iCs/>
          <w:u w:val="none"/>
          <w:lang w:eastAsia="ko"/>
        </w:rPr>
        <w:t>.</w:t>
      </w:r>
    </w:p>
    <w:p w14:paraId="18FF32A2" w14:textId="77777777" w:rsidR="008463DA" w:rsidRPr="00780650" w:rsidRDefault="006A41DC" w:rsidP="00281A5A">
      <w:pPr>
        <w:pStyle w:val="WAblankline"/>
        <w:tabs>
          <w:tab w:val="left" w:pos="1260"/>
        </w:tabs>
        <w:ind w:left="1080" w:hanging="360"/>
        <w:rPr>
          <w:rFonts w:eastAsia="Batang"/>
          <w:u w:val="none"/>
        </w:rPr>
      </w:pPr>
      <w:r w:rsidRPr="00780650">
        <w:rPr>
          <w:rFonts w:eastAsia="Batang"/>
          <w:u w:val="none"/>
        </w:rPr>
        <w:t>[  ]</w:t>
      </w:r>
      <w:r w:rsidRPr="00780650">
        <w:rPr>
          <w:rFonts w:eastAsia="Batang"/>
          <w:u w:val="none"/>
        </w:rPr>
        <w:tab/>
      </w:r>
      <w:r w:rsidRPr="00780650">
        <w:rPr>
          <w:rFonts w:eastAsia="Batang"/>
          <w:b/>
          <w:bCs/>
          <w:u w:val="none"/>
        </w:rPr>
        <w:t>Maybe.</w:t>
      </w:r>
      <w:r w:rsidRPr="00780650">
        <w:rPr>
          <w:rFonts w:eastAsia="Batang"/>
          <w:u w:val="none"/>
        </w:rPr>
        <w:t xml:space="preserve"> These children may be eligible for membership in these tribes:</w:t>
      </w:r>
    </w:p>
    <w:p w14:paraId="45B8C910" w14:textId="3982F74E" w:rsidR="006A41DC" w:rsidRPr="00780650" w:rsidRDefault="009F697F" w:rsidP="00B3108C">
      <w:pPr>
        <w:pStyle w:val="WAblankline"/>
        <w:tabs>
          <w:tab w:val="left" w:pos="1260"/>
        </w:tabs>
        <w:spacing w:before="0" w:after="60"/>
        <w:ind w:left="1080" w:hanging="360"/>
        <w:rPr>
          <w:rFonts w:eastAsia="Batang"/>
          <w:i/>
          <w:iCs/>
          <w:u w:val="none"/>
          <w:lang w:eastAsia="ko-KR"/>
        </w:rPr>
      </w:pPr>
      <w:r w:rsidRPr="00780650">
        <w:rPr>
          <w:rFonts w:eastAsia="Batang"/>
          <w:i/>
          <w:iCs/>
          <w:u w:val="none"/>
        </w:rPr>
        <w:tab/>
      </w:r>
      <w:r w:rsidRPr="00780650">
        <w:rPr>
          <w:rFonts w:eastAsia="Batang"/>
          <w:b/>
          <w:bCs/>
          <w:i/>
          <w:iCs/>
          <w:u w:val="none"/>
          <w:lang w:eastAsia="ko"/>
        </w:rPr>
        <w:t>그럴</w:t>
      </w:r>
      <w:r w:rsidRPr="00780650">
        <w:rPr>
          <w:rFonts w:eastAsia="Batang"/>
          <w:b/>
          <w:bCs/>
          <w:i/>
          <w:iCs/>
          <w:u w:val="none"/>
          <w:lang w:eastAsia="ko"/>
        </w:rPr>
        <w:t xml:space="preserve"> </w:t>
      </w:r>
      <w:r w:rsidRPr="00780650">
        <w:rPr>
          <w:rFonts w:eastAsia="Batang"/>
          <w:b/>
          <w:bCs/>
          <w:i/>
          <w:iCs/>
          <w:u w:val="none"/>
          <w:lang w:eastAsia="ko"/>
        </w:rPr>
        <w:t>수도</w:t>
      </w:r>
      <w:r w:rsidRPr="00780650">
        <w:rPr>
          <w:rFonts w:eastAsia="Batang"/>
          <w:b/>
          <w:bCs/>
          <w:i/>
          <w:iCs/>
          <w:u w:val="none"/>
          <w:lang w:eastAsia="ko"/>
        </w:rPr>
        <w:t xml:space="preserve"> </w:t>
      </w:r>
      <w:r w:rsidRPr="00780650">
        <w:rPr>
          <w:rFonts w:eastAsia="Batang"/>
          <w:b/>
          <w:bCs/>
          <w:i/>
          <w:iCs/>
          <w:u w:val="none"/>
          <w:lang w:eastAsia="ko"/>
        </w:rPr>
        <w:t>있습니다</w:t>
      </w:r>
      <w:r w:rsidRPr="00780650">
        <w:rPr>
          <w:rFonts w:eastAsia="Batang"/>
          <w:b/>
          <w:bCs/>
          <w:i/>
          <w:iCs/>
          <w:u w:val="none"/>
          <w:lang w:eastAsia="ko"/>
        </w:rPr>
        <w:t>.</w:t>
      </w:r>
      <w:r w:rsidRPr="00780650">
        <w:rPr>
          <w:rFonts w:eastAsia="Batang"/>
          <w:i/>
          <w:iCs/>
          <w:u w:val="none"/>
          <w:lang w:eastAsia="ko"/>
        </w:rPr>
        <w:t xml:space="preserve"> </w:t>
      </w:r>
      <w:r w:rsidRPr="00780650">
        <w:rPr>
          <w:rFonts w:eastAsia="Batang"/>
          <w:i/>
          <w:iCs/>
          <w:u w:val="none"/>
          <w:lang w:eastAsia="ko"/>
        </w:rPr>
        <w:t>이</w:t>
      </w:r>
      <w:r w:rsidRPr="00780650">
        <w:rPr>
          <w:rFonts w:eastAsia="Batang"/>
          <w:i/>
          <w:iCs/>
          <w:u w:val="none"/>
          <w:lang w:eastAsia="ko"/>
        </w:rPr>
        <w:t xml:space="preserve"> </w:t>
      </w:r>
      <w:r w:rsidRPr="00780650">
        <w:rPr>
          <w:rFonts w:eastAsia="Batang"/>
          <w:i/>
          <w:iCs/>
          <w:u w:val="none"/>
          <w:lang w:eastAsia="ko"/>
        </w:rPr>
        <w:t>아동들은</w:t>
      </w:r>
      <w:r w:rsidRPr="00780650">
        <w:rPr>
          <w:rFonts w:eastAsia="Batang"/>
          <w:i/>
          <w:iCs/>
          <w:u w:val="none"/>
          <w:lang w:eastAsia="ko"/>
        </w:rPr>
        <w:t xml:space="preserve"> </w:t>
      </w:r>
      <w:r w:rsidRPr="00780650">
        <w:rPr>
          <w:rFonts w:eastAsia="Batang"/>
          <w:i/>
          <w:iCs/>
          <w:u w:val="none"/>
          <w:lang w:eastAsia="ko"/>
        </w:rPr>
        <w:t>다음</w:t>
      </w:r>
      <w:r w:rsidRPr="00780650">
        <w:rPr>
          <w:rFonts w:eastAsia="Batang"/>
          <w:i/>
          <w:iCs/>
          <w:u w:val="none"/>
          <w:lang w:eastAsia="ko"/>
        </w:rPr>
        <w:t xml:space="preserve"> </w:t>
      </w:r>
      <w:r w:rsidRPr="00780650">
        <w:rPr>
          <w:rFonts w:eastAsia="Batang"/>
          <w:i/>
          <w:iCs/>
          <w:u w:val="none"/>
          <w:lang w:eastAsia="ko"/>
        </w:rPr>
        <w:t>부족의</w:t>
      </w:r>
      <w:r w:rsidRPr="00780650">
        <w:rPr>
          <w:rFonts w:eastAsia="Batang"/>
          <w:i/>
          <w:iCs/>
          <w:u w:val="none"/>
          <w:lang w:eastAsia="ko"/>
        </w:rPr>
        <w:t xml:space="preserve"> </w:t>
      </w:r>
      <w:r w:rsidRPr="00780650">
        <w:rPr>
          <w:rFonts w:eastAsia="Batang"/>
          <w:i/>
          <w:iCs/>
          <w:u w:val="none"/>
          <w:lang w:eastAsia="ko"/>
        </w:rPr>
        <w:t>가입</w:t>
      </w:r>
      <w:r w:rsidRPr="00780650">
        <w:rPr>
          <w:rFonts w:eastAsia="Batang"/>
          <w:i/>
          <w:iCs/>
          <w:u w:val="none"/>
          <w:lang w:eastAsia="ko"/>
        </w:rPr>
        <w:t xml:space="preserve"> </w:t>
      </w:r>
      <w:r w:rsidRPr="00780650">
        <w:rPr>
          <w:rFonts w:eastAsia="Batang"/>
          <w:i/>
          <w:iCs/>
          <w:u w:val="none"/>
          <w:lang w:eastAsia="ko"/>
        </w:rPr>
        <w:t>자격을</w:t>
      </w:r>
      <w:r w:rsidRPr="00780650">
        <w:rPr>
          <w:rFonts w:eastAsia="Batang"/>
          <w:i/>
          <w:iCs/>
          <w:u w:val="none"/>
          <w:lang w:eastAsia="ko"/>
        </w:rPr>
        <w:t xml:space="preserve"> </w:t>
      </w:r>
      <w:r w:rsidRPr="00780650">
        <w:rPr>
          <w:rFonts w:eastAsia="Batang"/>
          <w:i/>
          <w:iCs/>
          <w:u w:val="none"/>
          <w:lang w:eastAsia="ko"/>
        </w:rPr>
        <w:t>가졌을</w:t>
      </w:r>
      <w:r w:rsidRPr="00780650">
        <w:rPr>
          <w:rFonts w:eastAsia="Batang"/>
          <w:i/>
          <w:iCs/>
          <w:u w:val="none"/>
          <w:lang w:eastAsia="ko"/>
        </w:rPr>
        <w:t xml:space="preserve"> </w:t>
      </w:r>
      <w:r w:rsidRPr="00780650">
        <w:rPr>
          <w:rFonts w:eastAsia="Batang"/>
          <w:i/>
          <w:iCs/>
          <w:u w:val="none"/>
          <w:lang w:eastAsia="ko"/>
        </w:rPr>
        <w:t>수</w:t>
      </w:r>
      <w:r w:rsidRPr="00780650">
        <w:rPr>
          <w:rFonts w:eastAsia="Batang"/>
          <w:i/>
          <w:iCs/>
          <w:u w:val="none"/>
          <w:lang w:eastAsia="ko"/>
        </w:rPr>
        <w:t xml:space="preserve"> </w:t>
      </w:r>
      <w:r w:rsidRPr="00780650">
        <w:rPr>
          <w:rFonts w:eastAsia="Batang"/>
          <w:i/>
          <w:iCs/>
          <w:u w:val="none"/>
          <w:lang w:eastAsia="ko"/>
        </w:rPr>
        <w:t>있습니다</w:t>
      </w:r>
      <w:r w:rsidRPr="00780650">
        <w:rPr>
          <w:rFonts w:eastAsia="Batang"/>
          <w:i/>
          <w:iCs/>
          <w:u w:val="none"/>
          <w:lang w:eastAsia="ko"/>
        </w:rPr>
        <w:t>.</w:t>
      </w:r>
    </w:p>
    <w:tbl>
      <w:tblPr>
        <w:tblW w:w="8669" w:type="dxa"/>
        <w:tblInd w:w="90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5838"/>
        <w:gridCol w:w="2831"/>
      </w:tblGrid>
      <w:tr w:rsidR="006A41DC" w:rsidRPr="00780650" w14:paraId="1D56CCF0" w14:textId="77777777" w:rsidTr="00170CB6">
        <w:trPr>
          <w:cantSplit/>
          <w:tblHeader/>
        </w:trPr>
        <w:tc>
          <w:tcPr>
            <w:tcW w:w="5838" w:type="dxa"/>
            <w:shd w:val="clear" w:color="auto" w:fill="auto"/>
          </w:tcPr>
          <w:p w14:paraId="2EBD2DB5" w14:textId="77777777" w:rsidR="008463DA" w:rsidRPr="00780650" w:rsidRDefault="006A41DC" w:rsidP="00281A5A">
            <w:pPr>
              <w:pStyle w:val="WABody6AboveHang"/>
              <w:tabs>
                <w:tab w:val="right" w:pos="9360"/>
              </w:tabs>
              <w:ind w:left="0" w:firstLine="0"/>
              <w:jc w:val="center"/>
              <w:rPr>
                <w:rFonts w:eastAsia="Batang"/>
              </w:rPr>
            </w:pPr>
            <w:r w:rsidRPr="00780650">
              <w:rPr>
                <w:rFonts w:eastAsia="Batang"/>
              </w:rPr>
              <w:t>Children</w:t>
            </w:r>
          </w:p>
          <w:p w14:paraId="5D064B8B" w14:textId="55F6332F" w:rsidR="006A41DC" w:rsidRPr="00780650" w:rsidRDefault="008463DA" w:rsidP="00B3108C">
            <w:pPr>
              <w:pStyle w:val="WABody6AboveHang"/>
              <w:tabs>
                <w:tab w:val="right" w:pos="9360"/>
              </w:tabs>
              <w:spacing w:before="0"/>
              <w:ind w:left="0" w:firstLine="0"/>
              <w:jc w:val="center"/>
              <w:rPr>
                <w:rFonts w:eastAsia="Batang"/>
                <w:i/>
                <w:iCs/>
              </w:rPr>
            </w:pPr>
            <w:r w:rsidRPr="00780650">
              <w:rPr>
                <w:rFonts w:eastAsia="Batang"/>
                <w:i/>
                <w:iCs/>
                <w:lang w:eastAsia="ko"/>
              </w:rPr>
              <w:t>아동</w:t>
            </w:r>
          </w:p>
        </w:tc>
        <w:tc>
          <w:tcPr>
            <w:tcW w:w="2831" w:type="dxa"/>
            <w:shd w:val="clear" w:color="auto" w:fill="auto"/>
          </w:tcPr>
          <w:p w14:paraId="2567E44D" w14:textId="77777777" w:rsidR="008463DA" w:rsidRPr="00780650" w:rsidRDefault="006A41DC" w:rsidP="00281A5A">
            <w:pPr>
              <w:pStyle w:val="WABody6AboveHang"/>
              <w:tabs>
                <w:tab w:val="right" w:pos="9360"/>
              </w:tabs>
              <w:ind w:left="0" w:firstLine="0"/>
              <w:jc w:val="center"/>
              <w:rPr>
                <w:rFonts w:eastAsia="Batang"/>
              </w:rPr>
            </w:pPr>
            <w:r w:rsidRPr="00780650">
              <w:rPr>
                <w:rFonts w:eastAsia="Batang"/>
              </w:rPr>
              <w:t>Tribe</w:t>
            </w:r>
          </w:p>
          <w:p w14:paraId="558D0071" w14:textId="3BAF05A1" w:rsidR="006A41DC" w:rsidRPr="00780650" w:rsidRDefault="008463DA" w:rsidP="00B3108C">
            <w:pPr>
              <w:pStyle w:val="WABody6AboveHang"/>
              <w:tabs>
                <w:tab w:val="right" w:pos="9360"/>
              </w:tabs>
              <w:spacing w:before="0"/>
              <w:ind w:left="0" w:firstLine="0"/>
              <w:jc w:val="center"/>
              <w:rPr>
                <w:rFonts w:eastAsia="Batang"/>
                <w:i/>
                <w:iCs/>
              </w:rPr>
            </w:pPr>
            <w:r w:rsidRPr="00780650">
              <w:rPr>
                <w:rFonts w:eastAsia="Batang"/>
                <w:i/>
                <w:iCs/>
                <w:lang w:eastAsia="ko"/>
              </w:rPr>
              <w:t>부족</w:t>
            </w:r>
          </w:p>
        </w:tc>
      </w:tr>
      <w:tr w:rsidR="00C07C3C" w:rsidRPr="00780650" w14:paraId="536F7AC3" w14:textId="77777777" w:rsidTr="00170CB6">
        <w:trPr>
          <w:cantSplit/>
        </w:trPr>
        <w:tc>
          <w:tcPr>
            <w:tcW w:w="5838" w:type="dxa"/>
            <w:shd w:val="clear" w:color="auto" w:fill="auto"/>
          </w:tcPr>
          <w:p w14:paraId="0A6F7CF4" w14:textId="77777777" w:rsidR="00C07C3C" w:rsidRPr="00780650" w:rsidRDefault="00C07C3C" w:rsidP="00C07C3C">
            <w:pPr>
              <w:spacing w:after="0" w:line="320" w:lineRule="exact"/>
              <w:jc w:val="both"/>
              <w:rPr>
                <w:rFonts w:ascii="Arial" w:eastAsia="Batang" w:hAnsi="Arial" w:cs="Arial"/>
                <w:sz w:val="22"/>
                <w:szCs w:val="22"/>
              </w:rPr>
            </w:pPr>
            <w:r w:rsidRPr="00780650">
              <w:rPr>
                <w:rFonts w:ascii="Arial" w:eastAsia="Batang" w:hAnsi="Arial" w:cs="Arial"/>
                <w:sz w:val="22"/>
                <w:szCs w:val="22"/>
              </w:rPr>
              <w:t>[  ] All children</w:t>
            </w:r>
          </w:p>
          <w:p w14:paraId="72195B94" w14:textId="77777777" w:rsidR="00C07C3C" w:rsidRPr="00780650" w:rsidRDefault="00C07C3C" w:rsidP="00C07C3C">
            <w:pPr>
              <w:spacing w:after="0"/>
              <w:jc w:val="both"/>
              <w:rPr>
                <w:rFonts w:ascii="Arial" w:eastAsia="Batang" w:hAnsi="Arial" w:cs="Arial"/>
                <w:i/>
                <w:iCs/>
                <w:sz w:val="22"/>
                <w:szCs w:val="22"/>
              </w:rPr>
            </w:pPr>
            <w:r w:rsidRPr="00780650">
              <w:rPr>
                <w:rFonts w:ascii="Arial" w:eastAsia="Batang" w:hAnsi="Arial" w:cs="Arial"/>
                <w:i/>
                <w:iCs/>
                <w:sz w:val="22"/>
                <w:szCs w:val="22"/>
              </w:rPr>
              <w:t xml:space="preserve">     </w:t>
            </w:r>
            <w:r w:rsidRPr="00780650">
              <w:rPr>
                <w:rFonts w:ascii="Arial" w:eastAsia="Batang" w:hAnsi="Arial" w:cs="Arial"/>
                <w:i/>
                <w:iCs/>
                <w:sz w:val="22"/>
                <w:szCs w:val="22"/>
                <w:lang w:eastAsia="ko"/>
              </w:rPr>
              <w:t>모든</w:t>
            </w:r>
            <w:r w:rsidRPr="00780650">
              <w:rPr>
                <w:rFonts w:ascii="Arial" w:eastAsia="Batang" w:hAnsi="Arial" w:cs="Arial"/>
                <w:i/>
                <w:iCs/>
                <w:sz w:val="22"/>
                <w:szCs w:val="22"/>
                <w:lang w:eastAsia="ko"/>
              </w:rPr>
              <w:t xml:space="preserve"> </w:t>
            </w:r>
            <w:r w:rsidRPr="00780650">
              <w:rPr>
                <w:rFonts w:ascii="Arial" w:eastAsia="Batang" w:hAnsi="Arial" w:cs="Arial"/>
                <w:i/>
                <w:iCs/>
                <w:sz w:val="22"/>
                <w:szCs w:val="22"/>
                <w:lang w:eastAsia="ko"/>
              </w:rPr>
              <w:t>아동</w:t>
            </w:r>
          </w:p>
          <w:p w14:paraId="51DB2CC8" w14:textId="77777777" w:rsidR="00C07C3C" w:rsidRPr="00780650" w:rsidRDefault="00C07C3C" w:rsidP="00C07C3C">
            <w:pPr>
              <w:spacing w:after="0" w:line="320" w:lineRule="exact"/>
              <w:jc w:val="both"/>
              <w:rPr>
                <w:rFonts w:ascii="Arial" w:eastAsia="Batang" w:hAnsi="Arial" w:cs="Arial"/>
                <w:i/>
                <w:sz w:val="22"/>
                <w:szCs w:val="22"/>
              </w:rPr>
            </w:pPr>
            <w:r w:rsidRPr="00780650">
              <w:rPr>
                <w:rFonts w:ascii="Arial" w:eastAsia="Batang" w:hAnsi="Arial" w:cs="Arial"/>
                <w:sz w:val="22"/>
                <w:szCs w:val="22"/>
              </w:rPr>
              <w:t xml:space="preserve">[  ] </w:t>
            </w:r>
            <w:r w:rsidRPr="00780650">
              <w:rPr>
                <w:rFonts w:ascii="Arial" w:eastAsia="Batang" w:hAnsi="Arial" w:cs="Arial"/>
                <w:i/>
                <w:iCs/>
                <w:sz w:val="22"/>
                <w:szCs w:val="22"/>
              </w:rPr>
              <w:t>(name/s):</w:t>
            </w:r>
          </w:p>
          <w:p w14:paraId="0A3EF1FD" w14:textId="6051E3C6" w:rsidR="00C07C3C" w:rsidRPr="00780650" w:rsidRDefault="00C07C3C" w:rsidP="00C07C3C">
            <w:pPr>
              <w:spacing w:after="0"/>
              <w:jc w:val="both"/>
              <w:rPr>
                <w:rFonts w:ascii="Arial" w:eastAsia="Batang" w:hAnsi="Arial" w:cs="Arial"/>
                <w:i/>
                <w:iCs/>
              </w:rPr>
            </w:pPr>
            <w:r w:rsidRPr="00780650">
              <w:rPr>
                <w:rFonts w:ascii="Arial" w:eastAsia="Batang" w:hAnsi="Arial" w:cs="Arial"/>
                <w:i/>
                <w:iCs/>
                <w:sz w:val="22"/>
                <w:szCs w:val="22"/>
              </w:rPr>
              <w:t xml:space="preserve">     </w:t>
            </w:r>
            <w:r w:rsidRPr="00780650">
              <w:rPr>
                <w:rFonts w:ascii="Arial" w:eastAsia="Batang" w:hAnsi="Arial" w:cs="Arial"/>
                <w:i/>
                <w:iCs/>
                <w:sz w:val="22"/>
                <w:szCs w:val="22"/>
                <w:lang w:eastAsia="ko"/>
              </w:rPr>
              <w:t>(</w:t>
            </w:r>
            <w:r w:rsidRPr="00780650">
              <w:rPr>
                <w:rFonts w:ascii="Arial" w:eastAsia="Batang" w:hAnsi="Arial" w:cs="Arial"/>
                <w:i/>
                <w:iCs/>
                <w:sz w:val="22"/>
                <w:szCs w:val="22"/>
                <w:lang w:eastAsia="ko"/>
              </w:rPr>
              <w:t>이름</w:t>
            </w:r>
            <w:r w:rsidRPr="00780650">
              <w:rPr>
                <w:rFonts w:ascii="Arial" w:eastAsia="Batang" w:hAnsi="Arial" w:cs="Arial"/>
                <w:i/>
                <w:iCs/>
                <w:sz w:val="22"/>
                <w:szCs w:val="22"/>
                <w:lang w:eastAsia="ko"/>
              </w:rPr>
              <w:t xml:space="preserve">): </w:t>
            </w:r>
          </w:p>
        </w:tc>
        <w:tc>
          <w:tcPr>
            <w:tcW w:w="2831" w:type="dxa"/>
            <w:shd w:val="clear" w:color="auto" w:fill="auto"/>
          </w:tcPr>
          <w:p w14:paraId="2BD63301" w14:textId="77777777" w:rsidR="00C07C3C" w:rsidRPr="00780650" w:rsidRDefault="00C07C3C" w:rsidP="00C07C3C">
            <w:pPr>
              <w:pStyle w:val="WABody6AboveHang"/>
              <w:tabs>
                <w:tab w:val="right" w:pos="9360"/>
              </w:tabs>
              <w:ind w:left="0" w:firstLine="0"/>
              <w:jc w:val="both"/>
              <w:rPr>
                <w:rFonts w:eastAsia="Batang"/>
              </w:rPr>
            </w:pPr>
          </w:p>
        </w:tc>
      </w:tr>
      <w:tr w:rsidR="00C07C3C" w:rsidRPr="00780650" w14:paraId="31FED4C5" w14:textId="77777777" w:rsidTr="00170CB6">
        <w:trPr>
          <w:cantSplit/>
        </w:trPr>
        <w:tc>
          <w:tcPr>
            <w:tcW w:w="5838" w:type="dxa"/>
            <w:shd w:val="clear" w:color="auto" w:fill="auto"/>
          </w:tcPr>
          <w:p w14:paraId="498C6EBF" w14:textId="77777777" w:rsidR="00C07C3C" w:rsidRPr="00780650" w:rsidRDefault="00C07C3C" w:rsidP="00C07C3C">
            <w:pPr>
              <w:spacing w:after="0" w:line="320" w:lineRule="exact"/>
              <w:jc w:val="both"/>
              <w:rPr>
                <w:rFonts w:ascii="Arial" w:eastAsia="Batang" w:hAnsi="Arial" w:cs="Arial"/>
                <w:sz w:val="22"/>
                <w:szCs w:val="22"/>
              </w:rPr>
            </w:pPr>
            <w:r w:rsidRPr="00780650">
              <w:rPr>
                <w:rFonts w:ascii="Arial" w:eastAsia="Batang" w:hAnsi="Arial" w:cs="Arial"/>
                <w:sz w:val="22"/>
                <w:szCs w:val="22"/>
              </w:rPr>
              <w:t>[  ] All children</w:t>
            </w:r>
          </w:p>
          <w:p w14:paraId="2B8172F9" w14:textId="77777777" w:rsidR="00C07C3C" w:rsidRPr="00780650" w:rsidRDefault="00C07C3C" w:rsidP="00C07C3C">
            <w:pPr>
              <w:spacing w:after="0"/>
              <w:jc w:val="both"/>
              <w:rPr>
                <w:rFonts w:ascii="Arial" w:eastAsia="Batang" w:hAnsi="Arial" w:cs="Arial"/>
                <w:i/>
                <w:iCs/>
                <w:sz w:val="22"/>
                <w:szCs w:val="22"/>
              </w:rPr>
            </w:pPr>
            <w:r w:rsidRPr="00780650">
              <w:rPr>
                <w:rFonts w:ascii="Arial" w:eastAsia="Batang" w:hAnsi="Arial" w:cs="Arial"/>
                <w:i/>
                <w:iCs/>
                <w:sz w:val="22"/>
                <w:szCs w:val="22"/>
              </w:rPr>
              <w:t xml:space="preserve">     </w:t>
            </w:r>
            <w:r w:rsidRPr="00780650">
              <w:rPr>
                <w:rFonts w:ascii="Arial" w:eastAsia="Batang" w:hAnsi="Arial" w:cs="Arial"/>
                <w:i/>
                <w:iCs/>
                <w:sz w:val="22"/>
                <w:szCs w:val="22"/>
                <w:lang w:eastAsia="ko"/>
              </w:rPr>
              <w:t>모든</w:t>
            </w:r>
            <w:r w:rsidRPr="00780650">
              <w:rPr>
                <w:rFonts w:ascii="Arial" w:eastAsia="Batang" w:hAnsi="Arial" w:cs="Arial"/>
                <w:i/>
                <w:iCs/>
                <w:sz w:val="22"/>
                <w:szCs w:val="22"/>
                <w:lang w:eastAsia="ko"/>
              </w:rPr>
              <w:t xml:space="preserve"> </w:t>
            </w:r>
            <w:r w:rsidRPr="00780650">
              <w:rPr>
                <w:rFonts w:ascii="Arial" w:eastAsia="Batang" w:hAnsi="Arial" w:cs="Arial"/>
                <w:i/>
                <w:iCs/>
                <w:sz w:val="22"/>
                <w:szCs w:val="22"/>
                <w:lang w:eastAsia="ko"/>
              </w:rPr>
              <w:t>아동</w:t>
            </w:r>
          </w:p>
          <w:p w14:paraId="20248F47" w14:textId="77777777" w:rsidR="00C07C3C" w:rsidRPr="00780650" w:rsidRDefault="00C07C3C" w:rsidP="00C07C3C">
            <w:pPr>
              <w:spacing w:after="0" w:line="320" w:lineRule="exact"/>
              <w:jc w:val="both"/>
              <w:rPr>
                <w:rFonts w:ascii="Arial" w:eastAsia="Batang" w:hAnsi="Arial" w:cs="Arial"/>
                <w:i/>
                <w:sz w:val="22"/>
                <w:szCs w:val="22"/>
              </w:rPr>
            </w:pPr>
            <w:r w:rsidRPr="00780650">
              <w:rPr>
                <w:rFonts w:ascii="Arial" w:eastAsia="Batang" w:hAnsi="Arial" w:cs="Arial"/>
                <w:sz w:val="22"/>
                <w:szCs w:val="22"/>
              </w:rPr>
              <w:t xml:space="preserve">[  ] </w:t>
            </w:r>
            <w:r w:rsidRPr="00780650">
              <w:rPr>
                <w:rFonts w:ascii="Arial" w:eastAsia="Batang" w:hAnsi="Arial" w:cs="Arial"/>
                <w:i/>
                <w:iCs/>
                <w:sz w:val="22"/>
                <w:szCs w:val="22"/>
              </w:rPr>
              <w:t>(name/s):</w:t>
            </w:r>
          </w:p>
          <w:p w14:paraId="115A6EDB" w14:textId="359961F2" w:rsidR="00C07C3C" w:rsidRPr="00780650" w:rsidRDefault="00C07C3C" w:rsidP="00C07C3C">
            <w:pPr>
              <w:spacing w:after="0"/>
              <w:jc w:val="both"/>
              <w:rPr>
                <w:rFonts w:ascii="Arial" w:eastAsia="Batang" w:hAnsi="Arial" w:cs="Arial"/>
                <w:i/>
                <w:iCs/>
              </w:rPr>
            </w:pPr>
            <w:r w:rsidRPr="00780650">
              <w:rPr>
                <w:rFonts w:ascii="Arial" w:eastAsia="Batang" w:hAnsi="Arial" w:cs="Arial"/>
                <w:i/>
                <w:iCs/>
                <w:sz w:val="22"/>
                <w:szCs w:val="22"/>
              </w:rPr>
              <w:t xml:space="preserve">     </w:t>
            </w:r>
            <w:r w:rsidRPr="00780650">
              <w:rPr>
                <w:rFonts w:ascii="Arial" w:eastAsia="Batang" w:hAnsi="Arial" w:cs="Arial"/>
                <w:i/>
                <w:iCs/>
                <w:sz w:val="22"/>
                <w:szCs w:val="22"/>
                <w:lang w:eastAsia="ko"/>
              </w:rPr>
              <w:t>(</w:t>
            </w:r>
            <w:r w:rsidRPr="00780650">
              <w:rPr>
                <w:rFonts w:ascii="Arial" w:eastAsia="Batang" w:hAnsi="Arial" w:cs="Arial"/>
                <w:i/>
                <w:iCs/>
                <w:sz w:val="22"/>
                <w:szCs w:val="22"/>
                <w:lang w:eastAsia="ko"/>
              </w:rPr>
              <w:t>이름</w:t>
            </w:r>
            <w:r w:rsidRPr="00780650">
              <w:rPr>
                <w:rFonts w:ascii="Arial" w:eastAsia="Batang" w:hAnsi="Arial" w:cs="Arial"/>
                <w:i/>
                <w:iCs/>
                <w:sz w:val="22"/>
                <w:szCs w:val="22"/>
                <w:lang w:eastAsia="ko"/>
              </w:rPr>
              <w:t xml:space="preserve">): </w:t>
            </w:r>
          </w:p>
        </w:tc>
        <w:tc>
          <w:tcPr>
            <w:tcW w:w="2831" w:type="dxa"/>
            <w:shd w:val="clear" w:color="auto" w:fill="auto"/>
          </w:tcPr>
          <w:p w14:paraId="555B7E08" w14:textId="77777777" w:rsidR="00C07C3C" w:rsidRPr="00780650" w:rsidRDefault="00C07C3C" w:rsidP="00C07C3C">
            <w:pPr>
              <w:pStyle w:val="WABody6AboveHang"/>
              <w:tabs>
                <w:tab w:val="right" w:pos="9360"/>
              </w:tabs>
              <w:ind w:left="0" w:firstLine="0"/>
              <w:jc w:val="both"/>
              <w:rPr>
                <w:rFonts w:eastAsia="Batang"/>
              </w:rPr>
            </w:pPr>
          </w:p>
        </w:tc>
      </w:tr>
    </w:tbl>
    <w:p w14:paraId="6FF7CDF8" w14:textId="77777777" w:rsidR="008463DA" w:rsidRPr="00780650" w:rsidRDefault="006A41DC" w:rsidP="00281A5A">
      <w:pPr>
        <w:pStyle w:val="WAblankline"/>
        <w:tabs>
          <w:tab w:val="right" w:pos="9360"/>
        </w:tabs>
        <w:ind w:left="720"/>
        <w:rPr>
          <w:rFonts w:eastAsia="Batang"/>
          <w:u w:val="none"/>
        </w:rPr>
      </w:pPr>
      <w:r w:rsidRPr="00780650">
        <w:rPr>
          <w:rFonts w:eastAsia="Batang"/>
          <w:u w:val="none"/>
        </w:rPr>
        <w:t xml:space="preserve">I will provide the </w:t>
      </w:r>
      <w:r w:rsidRPr="00780650">
        <w:rPr>
          <w:rFonts w:eastAsia="Batang"/>
          <w:i/>
          <w:iCs/>
          <w:u w:val="none"/>
        </w:rPr>
        <w:t xml:space="preserve">Indian Child Welfare Act Notice </w:t>
      </w:r>
      <w:r w:rsidRPr="00780650">
        <w:rPr>
          <w:rFonts w:eastAsia="Batang"/>
          <w:u w:val="none"/>
        </w:rPr>
        <w:t xml:space="preserve">(form GDN M 401) and a copy of this </w:t>
      </w:r>
      <w:r w:rsidRPr="00780650">
        <w:rPr>
          <w:rFonts w:eastAsia="Batang"/>
          <w:i/>
          <w:iCs/>
          <w:u w:val="none"/>
        </w:rPr>
        <w:t>Petition</w:t>
      </w:r>
      <w:r w:rsidRPr="00780650">
        <w:rPr>
          <w:rFonts w:eastAsia="Batang"/>
          <w:u w:val="none"/>
        </w:rPr>
        <w:t xml:space="preserve"> to the tribe/s named above (and other necessary people or agencies) to find out whether any of the children are eligible for membership.</w:t>
      </w:r>
    </w:p>
    <w:p w14:paraId="18355792" w14:textId="3D486E6D" w:rsidR="006A41DC" w:rsidRPr="00780650" w:rsidRDefault="008463DA" w:rsidP="00B3108C">
      <w:pPr>
        <w:pStyle w:val="WAblankline"/>
        <w:tabs>
          <w:tab w:val="right" w:pos="9360"/>
        </w:tabs>
        <w:spacing w:before="0"/>
        <w:ind w:left="720"/>
        <w:rPr>
          <w:rFonts w:eastAsia="Batang"/>
          <w:i/>
          <w:iCs/>
          <w:u w:val="none"/>
          <w:lang w:eastAsia="ko-KR"/>
        </w:rPr>
      </w:pPr>
      <w:r w:rsidRPr="00780650">
        <w:rPr>
          <w:rFonts w:eastAsia="Batang"/>
          <w:i/>
          <w:iCs/>
          <w:u w:val="none"/>
          <w:lang w:eastAsia="ko"/>
        </w:rPr>
        <w:t>본인은</w:t>
      </w:r>
      <w:r w:rsidRPr="00780650">
        <w:rPr>
          <w:rFonts w:eastAsia="Batang"/>
          <w:i/>
          <w:iCs/>
          <w:u w:val="none"/>
          <w:lang w:eastAsia="ko"/>
        </w:rPr>
        <w:t xml:space="preserve"> </w:t>
      </w:r>
      <w:r w:rsidRPr="00780650">
        <w:rPr>
          <w:rFonts w:eastAsia="Batang"/>
          <w:i/>
          <w:iCs/>
          <w:u w:val="none"/>
          <w:lang w:eastAsia="ko"/>
        </w:rPr>
        <w:t>아동들이</w:t>
      </w:r>
      <w:r w:rsidRPr="00780650">
        <w:rPr>
          <w:rFonts w:eastAsia="Batang"/>
          <w:i/>
          <w:iCs/>
          <w:u w:val="none"/>
          <w:lang w:eastAsia="ko"/>
        </w:rPr>
        <w:t xml:space="preserve"> </w:t>
      </w:r>
      <w:r w:rsidRPr="00780650">
        <w:rPr>
          <w:rFonts w:eastAsia="Batang"/>
          <w:i/>
          <w:iCs/>
          <w:u w:val="none"/>
          <w:lang w:eastAsia="ko"/>
        </w:rPr>
        <w:t>가입</w:t>
      </w:r>
      <w:r w:rsidRPr="00780650">
        <w:rPr>
          <w:rFonts w:eastAsia="Batang"/>
          <w:i/>
          <w:iCs/>
          <w:u w:val="none"/>
          <w:lang w:eastAsia="ko"/>
        </w:rPr>
        <w:t xml:space="preserve"> </w:t>
      </w:r>
      <w:r w:rsidRPr="00780650">
        <w:rPr>
          <w:rFonts w:eastAsia="Batang"/>
          <w:i/>
          <w:iCs/>
          <w:u w:val="none"/>
          <w:lang w:eastAsia="ko"/>
        </w:rPr>
        <w:t>자격을</w:t>
      </w:r>
      <w:r w:rsidRPr="00780650">
        <w:rPr>
          <w:rFonts w:eastAsia="Batang"/>
          <w:i/>
          <w:iCs/>
          <w:u w:val="none"/>
          <w:lang w:eastAsia="ko"/>
        </w:rPr>
        <w:t xml:space="preserve"> </w:t>
      </w:r>
      <w:r w:rsidRPr="00780650">
        <w:rPr>
          <w:rFonts w:eastAsia="Batang"/>
          <w:i/>
          <w:iCs/>
          <w:u w:val="none"/>
          <w:lang w:eastAsia="ko"/>
        </w:rPr>
        <w:t>가졌는지</w:t>
      </w:r>
      <w:r w:rsidRPr="00780650">
        <w:rPr>
          <w:rFonts w:eastAsia="Batang"/>
          <w:i/>
          <w:iCs/>
          <w:u w:val="none"/>
          <w:lang w:eastAsia="ko"/>
        </w:rPr>
        <w:t xml:space="preserve"> </w:t>
      </w:r>
      <w:r w:rsidRPr="00780650">
        <w:rPr>
          <w:rFonts w:eastAsia="Batang"/>
          <w:i/>
          <w:iCs/>
          <w:u w:val="none"/>
          <w:lang w:eastAsia="ko"/>
        </w:rPr>
        <w:t>파악하기</w:t>
      </w:r>
      <w:r w:rsidRPr="00780650">
        <w:rPr>
          <w:rFonts w:eastAsia="Batang"/>
          <w:i/>
          <w:iCs/>
          <w:u w:val="none"/>
          <w:lang w:eastAsia="ko"/>
        </w:rPr>
        <w:t xml:space="preserve"> </w:t>
      </w:r>
      <w:r w:rsidRPr="00780650">
        <w:rPr>
          <w:rFonts w:eastAsia="Batang"/>
          <w:i/>
          <w:iCs/>
          <w:u w:val="none"/>
          <w:lang w:eastAsia="ko"/>
        </w:rPr>
        <w:t>위해</w:t>
      </w:r>
      <w:r w:rsidRPr="00780650">
        <w:rPr>
          <w:rFonts w:eastAsia="Batang"/>
          <w:i/>
          <w:iCs/>
          <w:u w:val="none"/>
          <w:lang w:eastAsia="ko"/>
        </w:rPr>
        <w:t xml:space="preserve"> </w:t>
      </w:r>
      <w:r w:rsidRPr="00780650">
        <w:rPr>
          <w:rFonts w:eastAsia="Batang"/>
          <w:i/>
          <w:iCs/>
          <w:u w:val="none"/>
          <w:lang w:eastAsia="ko"/>
        </w:rPr>
        <w:t>인디언</w:t>
      </w:r>
      <w:r w:rsidRPr="00780650">
        <w:rPr>
          <w:rFonts w:eastAsia="Batang"/>
          <w:i/>
          <w:iCs/>
          <w:u w:val="none"/>
          <w:lang w:eastAsia="ko"/>
        </w:rPr>
        <w:t xml:space="preserve"> </w:t>
      </w:r>
      <w:r w:rsidRPr="00780650">
        <w:rPr>
          <w:rFonts w:eastAsia="Batang"/>
          <w:i/>
          <w:iCs/>
          <w:u w:val="none"/>
          <w:lang w:eastAsia="ko"/>
        </w:rPr>
        <w:t>아동복지법</w:t>
      </w:r>
      <w:r w:rsidRPr="00780650">
        <w:rPr>
          <w:rFonts w:eastAsia="Batang"/>
          <w:i/>
          <w:iCs/>
          <w:u w:val="none"/>
          <w:lang w:eastAsia="ko"/>
        </w:rPr>
        <w:t xml:space="preserve"> </w:t>
      </w:r>
      <w:r w:rsidRPr="00780650">
        <w:rPr>
          <w:rFonts w:eastAsia="Batang"/>
          <w:i/>
          <w:iCs/>
          <w:u w:val="none"/>
          <w:lang w:eastAsia="ko"/>
        </w:rPr>
        <w:t>통지</w:t>
      </w:r>
      <w:r w:rsidRPr="00780650">
        <w:rPr>
          <w:rFonts w:eastAsia="Batang"/>
          <w:i/>
          <w:iCs/>
          <w:u w:val="none"/>
          <w:lang w:eastAsia="ko"/>
        </w:rPr>
        <w:t xml:space="preserve">(Indian Child Welfare Act Notice, </w:t>
      </w:r>
      <w:r w:rsidRPr="00780650">
        <w:rPr>
          <w:rFonts w:eastAsia="Batang"/>
          <w:i/>
          <w:iCs/>
          <w:u w:val="none"/>
          <w:lang w:eastAsia="ko"/>
        </w:rPr>
        <w:t>양식</w:t>
      </w:r>
      <w:r w:rsidRPr="00780650">
        <w:rPr>
          <w:rFonts w:eastAsia="Batang"/>
          <w:i/>
          <w:iCs/>
          <w:u w:val="none"/>
          <w:lang w:eastAsia="ko"/>
        </w:rPr>
        <w:t xml:space="preserve"> GDN M 401) </w:t>
      </w:r>
      <w:r w:rsidRPr="00780650">
        <w:rPr>
          <w:rFonts w:eastAsia="Batang"/>
          <w:i/>
          <w:iCs/>
          <w:u w:val="none"/>
          <w:lang w:eastAsia="ko"/>
        </w:rPr>
        <w:t>및</w:t>
      </w:r>
      <w:r w:rsidRPr="00780650">
        <w:rPr>
          <w:rFonts w:eastAsia="Batang"/>
          <w:i/>
          <w:iCs/>
          <w:u w:val="none"/>
          <w:lang w:eastAsia="ko"/>
        </w:rPr>
        <w:t xml:space="preserve"> </w:t>
      </w:r>
      <w:r w:rsidRPr="00780650">
        <w:rPr>
          <w:rFonts w:eastAsia="Batang"/>
          <w:i/>
          <w:iCs/>
          <w:u w:val="none"/>
          <w:lang w:eastAsia="ko"/>
        </w:rPr>
        <w:t>본</w:t>
      </w:r>
      <w:r w:rsidRPr="00780650">
        <w:rPr>
          <w:rFonts w:eastAsia="Batang"/>
          <w:i/>
          <w:iCs/>
          <w:u w:val="none"/>
          <w:lang w:eastAsia="ko"/>
        </w:rPr>
        <w:t xml:space="preserve"> </w:t>
      </w:r>
      <w:r w:rsidRPr="00780650">
        <w:rPr>
          <w:rFonts w:eastAsia="Batang"/>
          <w:i/>
          <w:iCs/>
          <w:u w:val="none"/>
          <w:lang w:eastAsia="ko"/>
        </w:rPr>
        <w:t>청원서</w:t>
      </w:r>
      <w:r w:rsidRPr="00780650">
        <w:rPr>
          <w:rFonts w:eastAsia="Batang"/>
          <w:i/>
          <w:iCs/>
          <w:u w:val="none"/>
          <w:lang w:eastAsia="ko"/>
        </w:rPr>
        <w:t xml:space="preserve"> </w:t>
      </w:r>
      <w:r w:rsidRPr="00780650">
        <w:rPr>
          <w:rFonts w:eastAsia="Batang"/>
          <w:i/>
          <w:iCs/>
          <w:u w:val="none"/>
          <w:lang w:eastAsia="ko"/>
        </w:rPr>
        <w:t>사본을</w:t>
      </w:r>
      <w:r w:rsidRPr="00780650">
        <w:rPr>
          <w:rFonts w:eastAsia="Batang"/>
          <w:i/>
          <w:iCs/>
          <w:u w:val="none"/>
          <w:lang w:eastAsia="ko"/>
        </w:rPr>
        <w:t xml:space="preserve"> </w:t>
      </w:r>
      <w:r w:rsidRPr="00780650">
        <w:rPr>
          <w:rFonts w:eastAsia="Batang"/>
          <w:i/>
          <w:iCs/>
          <w:u w:val="none"/>
          <w:lang w:eastAsia="ko"/>
        </w:rPr>
        <w:t>위에</w:t>
      </w:r>
      <w:r w:rsidRPr="00780650">
        <w:rPr>
          <w:rFonts w:eastAsia="Batang"/>
          <w:i/>
          <w:iCs/>
          <w:u w:val="none"/>
          <w:lang w:eastAsia="ko"/>
        </w:rPr>
        <w:t xml:space="preserve"> </w:t>
      </w:r>
      <w:r w:rsidRPr="00780650">
        <w:rPr>
          <w:rFonts w:eastAsia="Batang"/>
          <w:i/>
          <w:iCs/>
          <w:u w:val="none"/>
          <w:lang w:eastAsia="ko"/>
        </w:rPr>
        <w:t>명시된</w:t>
      </w:r>
      <w:r w:rsidRPr="00780650">
        <w:rPr>
          <w:rFonts w:eastAsia="Batang"/>
          <w:i/>
          <w:iCs/>
          <w:u w:val="none"/>
          <w:lang w:eastAsia="ko"/>
        </w:rPr>
        <w:t xml:space="preserve"> </w:t>
      </w:r>
      <w:r w:rsidRPr="00780650">
        <w:rPr>
          <w:rFonts w:eastAsia="Batang"/>
          <w:i/>
          <w:iCs/>
          <w:u w:val="none"/>
          <w:lang w:eastAsia="ko"/>
        </w:rPr>
        <w:t>부족</w:t>
      </w:r>
      <w:r w:rsidRPr="00780650">
        <w:rPr>
          <w:rFonts w:eastAsia="Batang"/>
          <w:i/>
          <w:iCs/>
          <w:u w:val="none"/>
          <w:lang w:eastAsia="ko"/>
        </w:rPr>
        <w:t>(</w:t>
      </w:r>
      <w:r w:rsidRPr="00780650">
        <w:rPr>
          <w:rFonts w:eastAsia="Batang"/>
          <w:i/>
          <w:iCs/>
          <w:u w:val="none"/>
          <w:lang w:eastAsia="ko"/>
        </w:rPr>
        <w:t>및</w:t>
      </w:r>
      <w:r w:rsidRPr="00780650">
        <w:rPr>
          <w:rFonts w:eastAsia="Batang"/>
          <w:i/>
          <w:iCs/>
          <w:u w:val="none"/>
          <w:lang w:eastAsia="ko"/>
        </w:rPr>
        <w:t xml:space="preserve"> </w:t>
      </w:r>
      <w:r w:rsidRPr="00780650">
        <w:rPr>
          <w:rFonts w:eastAsia="Batang"/>
          <w:i/>
          <w:iCs/>
          <w:u w:val="none"/>
          <w:lang w:eastAsia="ko"/>
        </w:rPr>
        <w:t>기타</w:t>
      </w:r>
      <w:r w:rsidRPr="00780650">
        <w:rPr>
          <w:rFonts w:eastAsia="Batang"/>
          <w:i/>
          <w:iCs/>
          <w:u w:val="none"/>
          <w:lang w:eastAsia="ko"/>
        </w:rPr>
        <w:t xml:space="preserve"> </w:t>
      </w:r>
      <w:r w:rsidRPr="00780650">
        <w:rPr>
          <w:rFonts w:eastAsia="Batang"/>
          <w:i/>
          <w:iCs/>
          <w:u w:val="none"/>
          <w:lang w:eastAsia="ko"/>
        </w:rPr>
        <w:t>필요한</w:t>
      </w:r>
      <w:r w:rsidRPr="00780650">
        <w:rPr>
          <w:rFonts w:eastAsia="Batang"/>
          <w:i/>
          <w:iCs/>
          <w:u w:val="none"/>
          <w:lang w:eastAsia="ko"/>
        </w:rPr>
        <w:t xml:space="preserve"> </w:t>
      </w:r>
      <w:r w:rsidRPr="00780650">
        <w:rPr>
          <w:rFonts w:eastAsia="Batang"/>
          <w:i/>
          <w:iCs/>
          <w:u w:val="none"/>
          <w:lang w:eastAsia="ko"/>
        </w:rPr>
        <w:t>사람</w:t>
      </w:r>
      <w:r w:rsidRPr="00780650">
        <w:rPr>
          <w:rFonts w:eastAsia="Batang"/>
          <w:i/>
          <w:iCs/>
          <w:u w:val="none"/>
          <w:lang w:eastAsia="ko"/>
        </w:rPr>
        <w:t xml:space="preserve"> </w:t>
      </w:r>
      <w:r w:rsidRPr="00780650">
        <w:rPr>
          <w:rFonts w:eastAsia="Batang"/>
          <w:i/>
          <w:iCs/>
          <w:u w:val="none"/>
          <w:lang w:eastAsia="ko"/>
        </w:rPr>
        <w:t>또는</w:t>
      </w:r>
      <w:r w:rsidRPr="00780650">
        <w:rPr>
          <w:rFonts w:eastAsia="Batang"/>
          <w:i/>
          <w:iCs/>
          <w:u w:val="none"/>
          <w:lang w:eastAsia="ko"/>
        </w:rPr>
        <w:t xml:space="preserve"> </w:t>
      </w:r>
      <w:r w:rsidRPr="00780650">
        <w:rPr>
          <w:rFonts w:eastAsia="Batang"/>
          <w:i/>
          <w:iCs/>
          <w:u w:val="none"/>
          <w:lang w:eastAsia="ko"/>
        </w:rPr>
        <w:t>기관</w:t>
      </w:r>
      <w:r w:rsidRPr="00780650">
        <w:rPr>
          <w:rFonts w:eastAsia="Batang"/>
          <w:i/>
          <w:iCs/>
          <w:u w:val="none"/>
          <w:lang w:eastAsia="ko"/>
        </w:rPr>
        <w:t>)</w:t>
      </w:r>
      <w:r w:rsidRPr="00780650">
        <w:rPr>
          <w:rFonts w:eastAsia="Batang"/>
          <w:i/>
          <w:iCs/>
          <w:u w:val="none"/>
          <w:lang w:eastAsia="ko"/>
        </w:rPr>
        <w:t>에</w:t>
      </w:r>
      <w:r w:rsidRPr="00780650">
        <w:rPr>
          <w:rFonts w:eastAsia="Batang"/>
          <w:i/>
          <w:iCs/>
          <w:u w:val="none"/>
          <w:lang w:eastAsia="ko"/>
        </w:rPr>
        <w:t xml:space="preserve"> </w:t>
      </w:r>
      <w:r w:rsidRPr="00780650">
        <w:rPr>
          <w:rFonts w:eastAsia="Batang"/>
          <w:i/>
          <w:iCs/>
          <w:u w:val="none"/>
          <w:lang w:eastAsia="ko"/>
        </w:rPr>
        <w:t>제공할</w:t>
      </w:r>
      <w:r w:rsidRPr="00780650">
        <w:rPr>
          <w:rFonts w:eastAsia="Batang"/>
          <w:i/>
          <w:iCs/>
          <w:u w:val="none"/>
          <w:lang w:eastAsia="ko"/>
        </w:rPr>
        <w:t xml:space="preserve"> </w:t>
      </w:r>
      <w:r w:rsidRPr="00780650">
        <w:rPr>
          <w:rFonts w:eastAsia="Batang"/>
          <w:i/>
          <w:iCs/>
          <w:u w:val="none"/>
          <w:lang w:eastAsia="ko"/>
        </w:rPr>
        <w:t>것입니다</w:t>
      </w:r>
      <w:r w:rsidRPr="00780650">
        <w:rPr>
          <w:rFonts w:eastAsia="Batang"/>
          <w:i/>
          <w:iCs/>
          <w:u w:val="none"/>
          <w:lang w:eastAsia="ko"/>
        </w:rPr>
        <w:t xml:space="preserve">. </w:t>
      </w:r>
    </w:p>
    <w:p w14:paraId="25010E0C" w14:textId="77777777" w:rsidR="008463DA" w:rsidRPr="00780650" w:rsidRDefault="006A41DC" w:rsidP="00281A5A">
      <w:pPr>
        <w:pStyle w:val="WABody6AboveHang"/>
        <w:ind w:left="1073"/>
        <w:rPr>
          <w:rFonts w:eastAsia="Batang"/>
        </w:rPr>
      </w:pPr>
      <w:r w:rsidRPr="00780650">
        <w:rPr>
          <w:rFonts w:eastAsia="Batang"/>
        </w:rPr>
        <w:t>[  ]</w:t>
      </w:r>
      <w:r w:rsidRPr="00780650">
        <w:rPr>
          <w:rFonts w:eastAsia="Batang"/>
        </w:rPr>
        <w:tab/>
      </w:r>
      <w:r w:rsidRPr="00780650">
        <w:rPr>
          <w:rFonts w:eastAsia="Batang"/>
          <w:b/>
          <w:bCs/>
        </w:rPr>
        <w:t>I do not know</w:t>
      </w:r>
      <w:r w:rsidRPr="00780650">
        <w:rPr>
          <w:rFonts w:eastAsia="Batang"/>
        </w:rPr>
        <w:t xml:space="preserve"> if any of the children are Indian children. I have done the following things to try to find out:</w:t>
      </w:r>
    </w:p>
    <w:p w14:paraId="516D32E3" w14:textId="12EF0FCD" w:rsidR="006A41DC" w:rsidRPr="00780650" w:rsidRDefault="00B97E77" w:rsidP="00B3108C">
      <w:pPr>
        <w:pStyle w:val="WABody6AboveHang"/>
        <w:spacing w:before="0"/>
        <w:ind w:left="1073"/>
        <w:rPr>
          <w:rFonts w:eastAsia="Batang"/>
          <w:i/>
          <w:iCs/>
          <w:lang w:eastAsia="ko-KR"/>
        </w:rPr>
      </w:pPr>
      <w:r w:rsidRPr="00780650">
        <w:rPr>
          <w:rFonts w:eastAsia="Batang"/>
          <w:i/>
          <w:iCs/>
        </w:rPr>
        <w:lastRenderedPageBreak/>
        <w:tab/>
      </w:r>
      <w:r w:rsidRPr="00780650">
        <w:rPr>
          <w:rFonts w:eastAsia="Batang"/>
          <w:b/>
          <w:bCs/>
          <w:i/>
          <w:iCs/>
          <w:lang w:eastAsia="ko"/>
        </w:rPr>
        <w:t>본인은</w:t>
      </w:r>
      <w:r w:rsidRPr="00780650">
        <w:rPr>
          <w:rFonts w:eastAsia="Batang"/>
          <w:i/>
          <w:iCs/>
          <w:lang w:eastAsia="ko"/>
        </w:rPr>
        <w:t xml:space="preserve"> </w:t>
      </w:r>
      <w:r w:rsidRPr="00780650">
        <w:rPr>
          <w:rFonts w:eastAsia="Batang"/>
          <w:i/>
          <w:iCs/>
          <w:lang w:eastAsia="ko"/>
        </w:rPr>
        <w:t>아동</w:t>
      </w:r>
      <w:r w:rsidRPr="00780650">
        <w:rPr>
          <w:rFonts w:eastAsia="Batang"/>
          <w:i/>
          <w:iCs/>
          <w:lang w:eastAsia="ko"/>
        </w:rPr>
        <w:t xml:space="preserve"> </w:t>
      </w:r>
      <w:r w:rsidRPr="00780650">
        <w:rPr>
          <w:rFonts w:eastAsia="Batang"/>
          <w:i/>
          <w:iCs/>
          <w:lang w:eastAsia="ko"/>
        </w:rPr>
        <w:t>중</w:t>
      </w:r>
      <w:r w:rsidRPr="00780650">
        <w:rPr>
          <w:rFonts w:eastAsia="Batang"/>
          <w:i/>
          <w:iCs/>
          <w:lang w:eastAsia="ko"/>
        </w:rPr>
        <w:t xml:space="preserve"> </w:t>
      </w:r>
      <w:r w:rsidRPr="00780650">
        <w:rPr>
          <w:rFonts w:eastAsia="Batang"/>
          <w:i/>
          <w:iCs/>
          <w:lang w:eastAsia="ko"/>
        </w:rPr>
        <w:t>인디언</w:t>
      </w:r>
      <w:r w:rsidRPr="00780650">
        <w:rPr>
          <w:rFonts w:eastAsia="Batang"/>
          <w:i/>
          <w:iCs/>
          <w:lang w:eastAsia="ko"/>
        </w:rPr>
        <w:t xml:space="preserve"> </w:t>
      </w:r>
      <w:r w:rsidRPr="00780650">
        <w:rPr>
          <w:rFonts w:eastAsia="Batang"/>
          <w:i/>
          <w:iCs/>
          <w:lang w:eastAsia="ko"/>
        </w:rPr>
        <w:t>아동이</w:t>
      </w:r>
      <w:r w:rsidRPr="00780650">
        <w:rPr>
          <w:rFonts w:eastAsia="Batang"/>
          <w:i/>
          <w:iCs/>
          <w:lang w:eastAsia="ko"/>
        </w:rPr>
        <w:t xml:space="preserve"> </w:t>
      </w:r>
      <w:r w:rsidRPr="00780650">
        <w:rPr>
          <w:rFonts w:eastAsia="Batang"/>
          <w:i/>
          <w:iCs/>
          <w:lang w:eastAsia="ko"/>
        </w:rPr>
        <w:t>있는지</w:t>
      </w:r>
      <w:r w:rsidRPr="00780650">
        <w:rPr>
          <w:rFonts w:eastAsia="Batang"/>
          <w:i/>
          <w:iCs/>
          <w:lang w:eastAsia="ko"/>
        </w:rPr>
        <w:t xml:space="preserve"> </w:t>
      </w:r>
      <w:r w:rsidRPr="00780650">
        <w:rPr>
          <w:rFonts w:eastAsia="Batang"/>
          <w:i/>
          <w:iCs/>
          <w:lang w:eastAsia="ko"/>
        </w:rPr>
        <w:t>모릅니다</w:t>
      </w:r>
      <w:r w:rsidRPr="00780650">
        <w:rPr>
          <w:rFonts w:eastAsia="Batang"/>
          <w:i/>
          <w:iCs/>
          <w:lang w:eastAsia="ko"/>
        </w:rPr>
        <w:t xml:space="preserve">. </w:t>
      </w:r>
      <w:r w:rsidRPr="00780650">
        <w:rPr>
          <w:rFonts w:eastAsia="Batang"/>
          <w:i/>
          <w:iCs/>
          <w:lang w:eastAsia="ko"/>
        </w:rPr>
        <w:t>본인은</w:t>
      </w:r>
      <w:r w:rsidRPr="00780650">
        <w:rPr>
          <w:rFonts w:eastAsia="Batang"/>
          <w:i/>
          <w:iCs/>
          <w:lang w:eastAsia="ko"/>
        </w:rPr>
        <w:t xml:space="preserve"> </w:t>
      </w:r>
      <w:r w:rsidRPr="00780650">
        <w:rPr>
          <w:rFonts w:eastAsia="Batang"/>
          <w:i/>
          <w:iCs/>
          <w:lang w:eastAsia="ko"/>
        </w:rPr>
        <w:t>사실</w:t>
      </w:r>
      <w:r w:rsidRPr="00780650">
        <w:rPr>
          <w:rFonts w:eastAsia="Batang"/>
          <w:i/>
          <w:iCs/>
          <w:lang w:eastAsia="ko"/>
        </w:rPr>
        <w:t xml:space="preserve"> </w:t>
      </w:r>
      <w:r w:rsidRPr="00780650">
        <w:rPr>
          <w:rFonts w:eastAsia="Batang"/>
          <w:i/>
          <w:iCs/>
          <w:lang w:eastAsia="ko"/>
        </w:rPr>
        <w:t>확인을</w:t>
      </w:r>
      <w:r w:rsidRPr="00780650">
        <w:rPr>
          <w:rFonts w:eastAsia="Batang"/>
          <w:i/>
          <w:iCs/>
          <w:lang w:eastAsia="ko"/>
        </w:rPr>
        <w:t xml:space="preserve"> </w:t>
      </w:r>
      <w:r w:rsidRPr="00780650">
        <w:rPr>
          <w:rFonts w:eastAsia="Batang"/>
          <w:i/>
          <w:iCs/>
          <w:lang w:eastAsia="ko"/>
        </w:rPr>
        <w:t>위해</w:t>
      </w:r>
      <w:r w:rsidRPr="00780650">
        <w:rPr>
          <w:rFonts w:eastAsia="Batang"/>
          <w:i/>
          <w:iCs/>
          <w:lang w:eastAsia="ko"/>
        </w:rPr>
        <w:t xml:space="preserve"> </w:t>
      </w:r>
      <w:r w:rsidRPr="00780650">
        <w:rPr>
          <w:rFonts w:eastAsia="Batang"/>
          <w:i/>
          <w:iCs/>
          <w:lang w:eastAsia="ko"/>
        </w:rPr>
        <w:t>다음을</w:t>
      </w:r>
      <w:r w:rsidRPr="00780650">
        <w:rPr>
          <w:rFonts w:eastAsia="Batang"/>
          <w:i/>
          <w:iCs/>
          <w:lang w:eastAsia="ko"/>
        </w:rPr>
        <w:t xml:space="preserve"> </w:t>
      </w:r>
      <w:r w:rsidRPr="00780650">
        <w:rPr>
          <w:rFonts w:eastAsia="Batang"/>
          <w:i/>
          <w:iCs/>
          <w:lang w:eastAsia="ko"/>
        </w:rPr>
        <w:t>했습니다</w:t>
      </w:r>
      <w:r w:rsidRPr="00780650">
        <w:rPr>
          <w:rFonts w:eastAsia="Batang"/>
          <w:i/>
          <w:iCs/>
          <w:lang w:eastAsia="ko"/>
        </w:rPr>
        <w:t xml:space="preserve">. </w:t>
      </w:r>
    </w:p>
    <w:p w14:paraId="654606CE" w14:textId="7B7BE0F8" w:rsidR="006A41DC" w:rsidRPr="00780650" w:rsidRDefault="006A41DC" w:rsidP="00B97E77">
      <w:pPr>
        <w:pStyle w:val="WAblankline"/>
        <w:tabs>
          <w:tab w:val="clear" w:pos="9270"/>
          <w:tab w:val="left" w:pos="9360"/>
        </w:tabs>
        <w:ind w:left="1073"/>
        <w:rPr>
          <w:rFonts w:eastAsia="Batang"/>
          <w:lang w:eastAsia="ko-KR"/>
        </w:rPr>
      </w:pPr>
      <w:r w:rsidRPr="00780650">
        <w:rPr>
          <w:rFonts w:eastAsia="Batang"/>
          <w:lang w:eastAsia="ko-KR"/>
        </w:rPr>
        <w:tab/>
      </w:r>
    </w:p>
    <w:p w14:paraId="4A7FEC98" w14:textId="74E031FF" w:rsidR="006A41DC" w:rsidRPr="00780650" w:rsidRDefault="006A41DC" w:rsidP="00B97E77">
      <w:pPr>
        <w:pStyle w:val="WAblankline"/>
        <w:tabs>
          <w:tab w:val="clear" w:pos="9270"/>
          <w:tab w:val="left" w:pos="9360"/>
        </w:tabs>
        <w:ind w:left="1073"/>
        <w:rPr>
          <w:rFonts w:eastAsia="Batang"/>
          <w:lang w:eastAsia="ko-KR"/>
        </w:rPr>
      </w:pPr>
      <w:r w:rsidRPr="00780650">
        <w:rPr>
          <w:rFonts w:eastAsia="Batang"/>
          <w:lang w:eastAsia="ko-KR"/>
        </w:rPr>
        <w:tab/>
      </w:r>
    </w:p>
    <w:p w14:paraId="28A4624E" w14:textId="69F72F34" w:rsidR="006A41DC" w:rsidRPr="00780650" w:rsidRDefault="006A41DC" w:rsidP="00B97E77">
      <w:pPr>
        <w:pStyle w:val="WAblankline"/>
        <w:tabs>
          <w:tab w:val="clear" w:pos="9270"/>
          <w:tab w:val="left" w:pos="9360"/>
        </w:tabs>
        <w:ind w:left="1073"/>
        <w:rPr>
          <w:rFonts w:eastAsia="Batang"/>
          <w:lang w:eastAsia="ko-KR"/>
        </w:rPr>
      </w:pPr>
      <w:r w:rsidRPr="00780650">
        <w:rPr>
          <w:rFonts w:eastAsia="Batang"/>
          <w:lang w:eastAsia="ko-KR"/>
        </w:rPr>
        <w:tab/>
      </w:r>
    </w:p>
    <w:p w14:paraId="70B36C9A" w14:textId="77777777" w:rsidR="008463DA" w:rsidRPr="00780650" w:rsidRDefault="006A41DC" w:rsidP="00281A5A">
      <w:pPr>
        <w:pStyle w:val="WAItem"/>
        <w:keepNext w:val="0"/>
        <w:numPr>
          <w:ilvl w:val="0"/>
          <w:numId w:val="0"/>
        </w:numPr>
        <w:tabs>
          <w:tab w:val="clear" w:pos="540"/>
        </w:tabs>
        <w:spacing w:before="120"/>
        <w:ind w:left="720" w:hanging="720"/>
        <w:rPr>
          <w:rFonts w:eastAsia="Batang"/>
          <w:sz w:val="22"/>
          <w:szCs w:val="22"/>
        </w:rPr>
      </w:pPr>
      <w:r w:rsidRPr="00780650">
        <w:rPr>
          <w:rFonts w:eastAsia="Batang"/>
          <w:bCs/>
          <w:sz w:val="22"/>
          <w:szCs w:val="22"/>
        </w:rPr>
        <w:t>12.</w:t>
      </w:r>
      <w:r w:rsidRPr="00780650">
        <w:rPr>
          <w:rFonts w:eastAsia="Batang"/>
          <w:bCs/>
          <w:sz w:val="22"/>
          <w:szCs w:val="22"/>
        </w:rPr>
        <w:tab/>
        <w:t>Jurisdiction Over Indian Children</w:t>
      </w:r>
    </w:p>
    <w:p w14:paraId="455C1111" w14:textId="4ADACCEF" w:rsidR="006A41DC" w:rsidRPr="00780650" w:rsidRDefault="00B97E77" w:rsidP="00B3108C">
      <w:pPr>
        <w:pStyle w:val="WAItem"/>
        <w:keepNext w:val="0"/>
        <w:numPr>
          <w:ilvl w:val="0"/>
          <w:numId w:val="0"/>
        </w:numPr>
        <w:tabs>
          <w:tab w:val="clear" w:pos="540"/>
        </w:tabs>
        <w:spacing w:before="0"/>
        <w:ind w:left="720" w:hanging="720"/>
        <w:rPr>
          <w:rFonts w:eastAsia="Batang"/>
          <w:i/>
          <w:iCs/>
          <w:sz w:val="22"/>
          <w:szCs w:val="22"/>
        </w:rPr>
      </w:pPr>
      <w:r w:rsidRPr="00780650">
        <w:rPr>
          <w:rFonts w:eastAsia="Batang"/>
          <w:bCs/>
          <w:i/>
          <w:iCs/>
          <w:sz w:val="22"/>
          <w:szCs w:val="22"/>
        </w:rPr>
        <w:tab/>
      </w:r>
      <w:r w:rsidRPr="00780650">
        <w:rPr>
          <w:rFonts w:eastAsia="Batang"/>
          <w:bCs/>
          <w:i/>
          <w:iCs/>
          <w:sz w:val="22"/>
          <w:szCs w:val="22"/>
          <w:lang w:eastAsia="ko"/>
        </w:rPr>
        <w:t>인디언</w:t>
      </w:r>
      <w:r w:rsidRPr="00780650">
        <w:rPr>
          <w:rFonts w:eastAsia="Batang"/>
          <w:bCs/>
          <w:i/>
          <w:iCs/>
          <w:sz w:val="22"/>
          <w:szCs w:val="22"/>
          <w:lang w:eastAsia="ko"/>
        </w:rPr>
        <w:t xml:space="preserve"> </w:t>
      </w:r>
      <w:r w:rsidRPr="00780650">
        <w:rPr>
          <w:rFonts w:eastAsia="Batang"/>
          <w:bCs/>
          <w:i/>
          <w:iCs/>
          <w:sz w:val="22"/>
          <w:szCs w:val="22"/>
          <w:lang w:eastAsia="ko"/>
        </w:rPr>
        <w:t>아동에</w:t>
      </w:r>
      <w:r w:rsidRPr="00780650">
        <w:rPr>
          <w:rFonts w:eastAsia="Batang"/>
          <w:bCs/>
          <w:i/>
          <w:iCs/>
          <w:sz w:val="22"/>
          <w:szCs w:val="22"/>
          <w:lang w:eastAsia="ko"/>
        </w:rPr>
        <w:t xml:space="preserve"> </w:t>
      </w:r>
      <w:r w:rsidRPr="00780650">
        <w:rPr>
          <w:rFonts w:eastAsia="Batang"/>
          <w:bCs/>
          <w:i/>
          <w:iCs/>
          <w:sz w:val="22"/>
          <w:szCs w:val="22"/>
          <w:lang w:eastAsia="ko"/>
        </w:rPr>
        <w:t>대한</w:t>
      </w:r>
      <w:r w:rsidRPr="00780650">
        <w:rPr>
          <w:rFonts w:eastAsia="Batang"/>
          <w:bCs/>
          <w:i/>
          <w:iCs/>
          <w:sz w:val="22"/>
          <w:szCs w:val="22"/>
          <w:lang w:eastAsia="ko"/>
        </w:rPr>
        <w:t xml:space="preserve"> </w:t>
      </w:r>
      <w:r w:rsidRPr="00780650">
        <w:rPr>
          <w:rFonts w:eastAsia="Batang"/>
          <w:bCs/>
          <w:i/>
          <w:iCs/>
          <w:sz w:val="22"/>
          <w:szCs w:val="22"/>
          <w:lang w:eastAsia="ko"/>
        </w:rPr>
        <w:t>관할권</w:t>
      </w:r>
      <w:r w:rsidRPr="00780650">
        <w:rPr>
          <w:rFonts w:eastAsia="Batang"/>
          <w:bCs/>
          <w:i/>
          <w:iCs/>
          <w:sz w:val="22"/>
          <w:szCs w:val="22"/>
          <w:lang w:eastAsia="ko"/>
        </w:rPr>
        <w:t xml:space="preserve"> </w:t>
      </w:r>
    </w:p>
    <w:p w14:paraId="7D6549E8" w14:textId="77777777" w:rsidR="008463DA" w:rsidRPr="00780650" w:rsidRDefault="006A41DC" w:rsidP="00281A5A">
      <w:pPr>
        <w:pStyle w:val="WABody6AboveHang"/>
        <w:ind w:left="1073"/>
        <w:rPr>
          <w:rFonts w:eastAsia="Batang"/>
        </w:rPr>
      </w:pPr>
      <w:r w:rsidRPr="00780650">
        <w:rPr>
          <w:rFonts w:eastAsia="Batang"/>
        </w:rPr>
        <w:t>[  ]</w:t>
      </w:r>
      <w:r w:rsidRPr="00780650">
        <w:rPr>
          <w:rFonts w:eastAsia="Batang"/>
        </w:rPr>
        <w:tab/>
        <w:t>Does not apply. None of the children are Indian children.</w:t>
      </w:r>
    </w:p>
    <w:p w14:paraId="7807A4FF" w14:textId="388FECC2" w:rsidR="006A41DC" w:rsidRPr="00780650" w:rsidRDefault="00B97E77" w:rsidP="00B3108C">
      <w:pPr>
        <w:pStyle w:val="WABody6AboveHang"/>
        <w:spacing w:before="0"/>
        <w:ind w:left="1073"/>
        <w:rPr>
          <w:rFonts w:eastAsia="Batang"/>
          <w:i/>
          <w:iCs/>
        </w:rPr>
      </w:pPr>
      <w:r w:rsidRPr="00780650">
        <w:rPr>
          <w:rFonts w:eastAsia="Batang"/>
          <w:i/>
          <w:iCs/>
        </w:rPr>
        <w:tab/>
      </w:r>
      <w:r w:rsidRPr="00780650">
        <w:rPr>
          <w:rFonts w:eastAsia="Batang"/>
          <w:i/>
          <w:iCs/>
          <w:lang w:eastAsia="ko"/>
        </w:rPr>
        <w:t>해당사항</w:t>
      </w:r>
      <w:r w:rsidRPr="00780650">
        <w:rPr>
          <w:rFonts w:eastAsia="Batang"/>
          <w:i/>
          <w:iCs/>
          <w:lang w:eastAsia="ko"/>
        </w:rPr>
        <w:t xml:space="preserve"> </w:t>
      </w:r>
      <w:r w:rsidRPr="00780650">
        <w:rPr>
          <w:rFonts w:eastAsia="Batang"/>
          <w:i/>
          <w:iCs/>
          <w:lang w:eastAsia="ko"/>
        </w:rPr>
        <w:t>없음</w:t>
      </w:r>
      <w:r w:rsidRPr="00780650">
        <w:rPr>
          <w:rFonts w:eastAsia="Batang"/>
          <w:i/>
          <w:iCs/>
          <w:lang w:eastAsia="ko"/>
        </w:rPr>
        <w:t xml:space="preserve">. </w:t>
      </w:r>
      <w:r w:rsidRPr="00780650">
        <w:rPr>
          <w:rFonts w:eastAsia="Batang"/>
          <w:i/>
          <w:iCs/>
          <w:lang w:eastAsia="ko"/>
        </w:rPr>
        <w:t>아동</w:t>
      </w:r>
      <w:r w:rsidRPr="00780650">
        <w:rPr>
          <w:rFonts w:eastAsia="Batang"/>
          <w:i/>
          <w:iCs/>
          <w:lang w:eastAsia="ko"/>
        </w:rPr>
        <w:t xml:space="preserve"> </w:t>
      </w:r>
      <w:r w:rsidRPr="00780650">
        <w:rPr>
          <w:rFonts w:eastAsia="Batang"/>
          <w:i/>
          <w:iCs/>
          <w:lang w:eastAsia="ko"/>
        </w:rPr>
        <w:t>중</w:t>
      </w:r>
      <w:r w:rsidRPr="00780650">
        <w:rPr>
          <w:rFonts w:eastAsia="Batang"/>
          <w:i/>
          <w:iCs/>
          <w:lang w:eastAsia="ko"/>
        </w:rPr>
        <w:t xml:space="preserve"> </w:t>
      </w:r>
      <w:r w:rsidRPr="00780650">
        <w:rPr>
          <w:rFonts w:eastAsia="Batang"/>
          <w:i/>
          <w:iCs/>
          <w:lang w:eastAsia="ko"/>
        </w:rPr>
        <w:t>인디언</w:t>
      </w:r>
      <w:r w:rsidRPr="00780650">
        <w:rPr>
          <w:rFonts w:eastAsia="Batang"/>
          <w:i/>
          <w:iCs/>
          <w:lang w:eastAsia="ko"/>
        </w:rPr>
        <w:t xml:space="preserve"> </w:t>
      </w:r>
      <w:r w:rsidRPr="00780650">
        <w:rPr>
          <w:rFonts w:eastAsia="Batang"/>
          <w:i/>
          <w:iCs/>
          <w:lang w:eastAsia="ko"/>
        </w:rPr>
        <w:t>아동은</w:t>
      </w:r>
      <w:r w:rsidRPr="00780650">
        <w:rPr>
          <w:rFonts w:eastAsia="Batang"/>
          <w:i/>
          <w:iCs/>
          <w:lang w:eastAsia="ko"/>
        </w:rPr>
        <w:t xml:space="preserve"> </w:t>
      </w:r>
      <w:r w:rsidRPr="00780650">
        <w:rPr>
          <w:rFonts w:eastAsia="Batang"/>
          <w:i/>
          <w:iCs/>
          <w:lang w:eastAsia="ko"/>
        </w:rPr>
        <w:t>없습니다</w:t>
      </w:r>
      <w:r w:rsidRPr="00780650">
        <w:rPr>
          <w:rFonts w:eastAsia="Batang"/>
          <w:i/>
          <w:iCs/>
          <w:lang w:eastAsia="ko"/>
        </w:rPr>
        <w:t>.</w:t>
      </w:r>
    </w:p>
    <w:p w14:paraId="1F40FB47" w14:textId="77777777" w:rsidR="008463DA" w:rsidRPr="00780650" w:rsidRDefault="006A41DC" w:rsidP="00281A5A">
      <w:pPr>
        <w:pStyle w:val="WABody6AboveHang"/>
        <w:ind w:left="1073"/>
        <w:rPr>
          <w:rFonts w:eastAsia="Batang"/>
        </w:rPr>
      </w:pPr>
      <w:r w:rsidRPr="00780650">
        <w:rPr>
          <w:rFonts w:eastAsia="Batang"/>
        </w:rPr>
        <w:t>[  ]</w:t>
      </w:r>
      <w:r w:rsidRPr="00780650">
        <w:rPr>
          <w:rFonts w:eastAsia="Batang"/>
        </w:rPr>
        <w:tab/>
        <w:t>A state court can decide this case for the Indian children because:</w:t>
      </w:r>
    </w:p>
    <w:p w14:paraId="5851B316" w14:textId="008633F5" w:rsidR="006A41DC" w:rsidRPr="00780650" w:rsidRDefault="00064DCC" w:rsidP="00B3108C">
      <w:pPr>
        <w:pStyle w:val="WABody6AboveHang"/>
        <w:spacing w:before="0"/>
        <w:ind w:left="1073"/>
        <w:rPr>
          <w:rFonts w:eastAsia="Batang"/>
          <w:i/>
          <w:iCs/>
          <w:lang w:eastAsia="ko-KR"/>
        </w:rPr>
      </w:pPr>
      <w:r w:rsidRPr="00780650">
        <w:rPr>
          <w:rFonts w:eastAsia="Batang"/>
          <w:i/>
          <w:iCs/>
        </w:rPr>
        <w:tab/>
      </w:r>
      <w:r w:rsidRPr="00780650">
        <w:rPr>
          <w:rFonts w:eastAsia="Batang"/>
          <w:i/>
          <w:iCs/>
          <w:lang w:eastAsia="ko"/>
        </w:rPr>
        <w:t>주</w:t>
      </w:r>
      <w:r w:rsidRPr="00780650">
        <w:rPr>
          <w:rFonts w:eastAsia="Batang"/>
          <w:i/>
          <w:iCs/>
          <w:lang w:eastAsia="ko"/>
        </w:rPr>
        <w:t xml:space="preserve"> </w:t>
      </w:r>
      <w:r w:rsidRPr="00780650">
        <w:rPr>
          <w:rFonts w:eastAsia="Batang"/>
          <w:i/>
          <w:iCs/>
          <w:lang w:eastAsia="ko"/>
        </w:rPr>
        <w:t>법원은</w:t>
      </w:r>
      <w:r w:rsidRPr="00780650">
        <w:rPr>
          <w:rFonts w:eastAsia="Batang"/>
          <w:i/>
          <w:iCs/>
          <w:lang w:eastAsia="ko"/>
        </w:rPr>
        <w:t xml:space="preserve"> </w:t>
      </w:r>
      <w:r w:rsidRPr="00780650">
        <w:rPr>
          <w:rFonts w:eastAsia="Batang"/>
          <w:i/>
          <w:iCs/>
          <w:lang w:eastAsia="ko"/>
        </w:rPr>
        <w:t>다음의</w:t>
      </w:r>
      <w:r w:rsidRPr="00780650">
        <w:rPr>
          <w:rFonts w:eastAsia="Batang"/>
          <w:i/>
          <w:iCs/>
          <w:lang w:eastAsia="ko"/>
        </w:rPr>
        <w:t xml:space="preserve"> </w:t>
      </w:r>
      <w:r w:rsidRPr="00780650">
        <w:rPr>
          <w:rFonts w:eastAsia="Batang"/>
          <w:i/>
          <w:iCs/>
          <w:lang w:eastAsia="ko"/>
        </w:rPr>
        <w:t>이유에</w:t>
      </w:r>
      <w:r w:rsidRPr="00780650">
        <w:rPr>
          <w:rFonts w:eastAsia="Batang"/>
          <w:i/>
          <w:iCs/>
          <w:lang w:eastAsia="ko"/>
        </w:rPr>
        <w:t xml:space="preserve"> </w:t>
      </w:r>
      <w:r w:rsidRPr="00780650">
        <w:rPr>
          <w:rFonts w:eastAsia="Batang"/>
          <w:i/>
          <w:iCs/>
          <w:lang w:eastAsia="ko"/>
        </w:rPr>
        <w:t>따라</w:t>
      </w:r>
      <w:r w:rsidRPr="00780650">
        <w:rPr>
          <w:rFonts w:eastAsia="Batang"/>
          <w:i/>
          <w:iCs/>
          <w:lang w:eastAsia="ko"/>
        </w:rPr>
        <w:t xml:space="preserve"> </w:t>
      </w:r>
      <w:r w:rsidRPr="00780650">
        <w:rPr>
          <w:rFonts w:eastAsia="Batang"/>
          <w:i/>
          <w:iCs/>
          <w:lang w:eastAsia="ko"/>
        </w:rPr>
        <w:t>본</w:t>
      </w:r>
      <w:r w:rsidRPr="00780650">
        <w:rPr>
          <w:rFonts w:eastAsia="Batang"/>
          <w:i/>
          <w:iCs/>
          <w:lang w:eastAsia="ko"/>
        </w:rPr>
        <w:t xml:space="preserve"> </w:t>
      </w:r>
      <w:r w:rsidRPr="00780650">
        <w:rPr>
          <w:rFonts w:eastAsia="Batang"/>
          <w:i/>
          <w:iCs/>
          <w:lang w:eastAsia="ko"/>
        </w:rPr>
        <w:t>인디언</w:t>
      </w:r>
      <w:r w:rsidRPr="00780650">
        <w:rPr>
          <w:rFonts w:eastAsia="Batang"/>
          <w:i/>
          <w:iCs/>
          <w:lang w:eastAsia="ko"/>
        </w:rPr>
        <w:t xml:space="preserve"> </w:t>
      </w:r>
      <w:r w:rsidRPr="00780650">
        <w:rPr>
          <w:rFonts w:eastAsia="Batang"/>
          <w:i/>
          <w:iCs/>
          <w:lang w:eastAsia="ko"/>
        </w:rPr>
        <w:t>아동</w:t>
      </w:r>
      <w:r w:rsidRPr="00780650">
        <w:rPr>
          <w:rFonts w:eastAsia="Batang"/>
          <w:i/>
          <w:iCs/>
          <w:lang w:eastAsia="ko"/>
        </w:rPr>
        <w:t xml:space="preserve"> </w:t>
      </w:r>
      <w:r w:rsidRPr="00780650">
        <w:rPr>
          <w:rFonts w:eastAsia="Batang"/>
          <w:i/>
          <w:iCs/>
          <w:lang w:eastAsia="ko"/>
        </w:rPr>
        <w:t>소송을</w:t>
      </w:r>
      <w:r w:rsidRPr="00780650">
        <w:rPr>
          <w:rFonts w:eastAsia="Batang"/>
          <w:i/>
          <w:iCs/>
          <w:lang w:eastAsia="ko"/>
        </w:rPr>
        <w:t xml:space="preserve"> </w:t>
      </w:r>
      <w:r w:rsidRPr="00780650">
        <w:rPr>
          <w:rFonts w:eastAsia="Batang"/>
          <w:i/>
          <w:iCs/>
          <w:lang w:eastAsia="ko"/>
        </w:rPr>
        <w:t>결정할</w:t>
      </w:r>
      <w:r w:rsidRPr="00780650">
        <w:rPr>
          <w:rFonts w:eastAsia="Batang"/>
          <w:i/>
          <w:iCs/>
          <w:lang w:eastAsia="ko"/>
        </w:rPr>
        <w:t xml:space="preserve"> </w:t>
      </w:r>
      <w:r w:rsidRPr="00780650">
        <w:rPr>
          <w:rFonts w:eastAsia="Batang"/>
          <w:i/>
          <w:iCs/>
          <w:lang w:eastAsia="ko"/>
        </w:rPr>
        <w:t>수</w:t>
      </w:r>
      <w:r w:rsidRPr="00780650">
        <w:rPr>
          <w:rFonts w:eastAsia="Batang"/>
          <w:i/>
          <w:iCs/>
          <w:lang w:eastAsia="ko"/>
        </w:rPr>
        <w:t xml:space="preserve"> </w:t>
      </w:r>
      <w:r w:rsidRPr="00780650">
        <w:rPr>
          <w:rFonts w:eastAsia="Batang"/>
          <w:i/>
          <w:iCs/>
          <w:lang w:eastAsia="ko"/>
        </w:rPr>
        <w:t>있습니다</w:t>
      </w:r>
      <w:r w:rsidRPr="00780650">
        <w:rPr>
          <w:rFonts w:eastAsia="Batang"/>
          <w:i/>
          <w:iCs/>
          <w:lang w:eastAsia="ko"/>
        </w:rPr>
        <w:t>.</w:t>
      </w:r>
    </w:p>
    <w:p w14:paraId="2625A88C" w14:textId="77777777" w:rsidR="008463DA" w:rsidRPr="00780650" w:rsidRDefault="006A41DC" w:rsidP="00281A5A">
      <w:pPr>
        <w:pStyle w:val="WABody6AboveHang"/>
        <w:tabs>
          <w:tab w:val="left" w:pos="8460"/>
        </w:tabs>
        <w:ind w:left="1440" w:hanging="360"/>
        <w:rPr>
          <w:rFonts w:eastAsia="Batang"/>
          <w:color w:val="000000"/>
          <w:lang w:eastAsia="ko-KR"/>
        </w:rPr>
      </w:pPr>
      <w:r w:rsidRPr="00780650">
        <w:rPr>
          <w:rFonts w:eastAsia="Batang"/>
        </w:rPr>
        <w:t>[  ]</w:t>
      </w:r>
      <w:r w:rsidRPr="00780650">
        <w:rPr>
          <w:rFonts w:eastAsia="Batang"/>
        </w:rPr>
        <w:tab/>
      </w:r>
      <w:r w:rsidRPr="00780650">
        <w:rPr>
          <w:rFonts w:eastAsia="Batang"/>
          <w:i/>
          <w:iCs/>
          <w:color w:val="000000"/>
        </w:rPr>
        <w:t>(Children’s names):</w:t>
      </w:r>
      <w:r w:rsidRPr="00780650">
        <w:rPr>
          <w:rFonts w:eastAsia="Batang"/>
          <w:color w:val="000000"/>
        </w:rPr>
        <w:t xml:space="preserve"> </w:t>
      </w:r>
      <w:r w:rsidRPr="00780650">
        <w:rPr>
          <w:rFonts w:eastAsia="Batang"/>
          <w:color w:val="000000"/>
          <w:u w:val="single"/>
        </w:rPr>
        <w:tab/>
      </w:r>
      <w:r w:rsidRPr="00780650">
        <w:rPr>
          <w:rFonts w:eastAsia="Batang"/>
          <w:color w:val="000000"/>
        </w:rPr>
        <w:t xml:space="preserve"> are </w:t>
      </w:r>
      <w:r w:rsidRPr="00780650">
        <w:rPr>
          <w:rFonts w:eastAsia="Batang"/>
          <w:b/>
          <w:bCs/>
          <w:color w:val="000000"/>
        </w:rPr>
        <w:t>not</w:t>
      </w:r>
      <w:r w:rsidRPr="00780650">
        <w:rPr>
          <w:rFonts w:eastAsia="Batang"/>
          <w:color w:val="000000"/>
        </w:rPr>
        <w:t xml:space="preserve"> domiciled or living on an Indian reservation, and are not wards of a tribal court. </w:t>
      </w:r>
      <w:r w:rsidRPr="00780650">
        <w:rPr>
          <w:rFonts w:eastAsia="Batang"/>
          <w:color w:val="000000"/>
        </w:rPr>
        <w:br/>
      </w:r>
      <w:r w:rsidRPr="00780650">
        <w:rPr>
          <w:rFonts w:eastAsia="Batang"/>
          <w:color w:val="000000"/>
          <w:lang w:eastAsia="ko-KR"/>
        </w:rPr>
        <w:t xml:space="preserve">(25 U.S.C. </w:t>
      </w:r>
      <w:r w:rsidRPr="00780650">
        <w:rPr>
          <w:rStyle w:val="Strong"/>
          <w:rFonts w:eastAsia="Batang"/>
          <w:b w:val="0"/>
          <w:bCs w:val="0"/>
          <w:lang w:eastAsia="ko-KR"/>
        </w:rPr>
        <w:t xml:space="preserve">§ </w:t>
      </w:r>
      <w:r w:rsidRPr="00780650">
        <w:rPr>
          <w:rFonts w:eastAsia="Batang"/>
          <w:color w:val="000000"/>
          <w:lang w:eastAsia="ko-KR"/>
        </w:rPr>
        <w:t>1911)</w:t>
      </w:r>
    </w:p>
    <w:p w14:paraId="515034EC" w14:textId="5AB73A29" w:rsidR="006A41DC" w:rsidRPr="00780650" w:rsidRDefault="00064DCC" w:rsidP="00B3108C">
      <w:pPr>
        <w:pStyle w:val="WABody6AboveHang"/>
        <w:tabs>
          <w:tab w:val="left" w:pos="8460"/>
        </w:tabs>
        <w:spacing w:before="0"/>
        <w:ind w:left="1440" w:hanging="360"/>
        <w:rPr>
          <w:rFonts w:eastAsia="Batang"/>
          <w:i/>
          <w:iCs/>
          <w:color w:val="000000"/>
        </w:rPr>
      </w:pPr>
      <w:r w:rsidRPr="00780650">
        <w:rPr>
          <w:rFonts w:eastAsia="Batang"/>
          <w:i/>
          <w:iCs/>
          <w:lang w:eastAsia="ko-KR"/>
        </w:rPr>
        <w:tab/>
      </w:r>
      <w:r w:rsidRPr="00780650">
        <w:rPr>
          <w:rFonts w:eastAsia="Batang"/>
          <w:i/>
          <w:iCs/>
          <w:color w:val="000000"/>
          <w:lang w:eastAsia="ko"/>
        </w:rPr>
        <w:t>(</w:t>
      </w:r>
      <w:r w:rsidRPr="00780650">
        <w:rPr>
          <w:rFonts w:eastAsia="Batang"/>
          <w:i/>
          <w:iCs/>
          <w:color w:val="000000"/>
          <w:lang w:eastAsia="ko"/>
        </w:rPr>
        <w:t>아동의</w:t>
      </w:r>
      <w:r w:rsidRPr="00780650">
        <w:rPr>
          <w:rFonts w:eastAsia="Batang"/>
          <w:i/>
          <w:iCs/>
          <w:color w:val="000000"/>
          <w:lang w:eastAsia="ko"/>
        </w:rPr>
        <w:t xml:space="preserve"> </w:t>
      </w:r>
      <w:r w:rsidRPr="00780650">
        <w:rPr>
          <w:rFonts w:eastAsia="Batang"/>
          <w:i/>
          <w:iCs/>
          <w:color w:val="000000"/>
          <w:lang w:eastAsia="ko"/>
        </w:rPr>
        <w:t>이름</w:t>
      </w:r>
      <w:r w:rsidRPr="00780650">
        <w:rPr>
          <w:rFonts w:eastAsia="Batang"/>
          <w:i/>
          <w:iCs/>
          <w:color w:val="000000"/>
          <w:lang w:eastAsia="ko"/>
        </w:rPr>
        <w:t xml:space="preserve">): </w:t>
      </w:r>
      <w:r w:rsidRPr="00780650">
        <w:rPr>
          <w:rFonts w:eastAsia="Batang"/>
          <w:color w:val="000000"/>
          <w:lang w:eastAsia="ko"/>
        </w:rPr>
        <w:tab/>
      </w:r>
      <w:r w:rsidRPr="00780650">
        <w:rPr>
          <w:rFonts w:eastAsia="Batang"/>
          <w:i/>
          <w:iCs/>
          <w:color w:val="000000"/>
          <w:lang w:eastAsia="ko"/>
        </w:rPr>
        <w:t xml:space="preserve"> </w:t>
      </w:r>
      <w:r w:rsidRPr="00780650">
        <w:rPr>
          <w:rFonts w:eastAsia="Batang"/>
          <w:i/>
          <w:iCs/>
          <w:color w:val="000000"/>
          <w:lang w:eastAsia="ko"/>
        </w:rPr>
        <w:t>인디언</w:t>
      </w:r>
      <w:r w:rsidRPr="00780650">
        <w:rPr>
          <w:rFonts w:eastAsia="Batang"/>
          <w:i/>
          <w:iCs/>
          <w:color w:val="000000"/>
          <w:lang w:eastAsia="ko"/>
        </w:rPr>
        <w:t xml:space="preserve"> </w:t>
      </w:r>
      <w:r w:rsidRPr="00780650">
        <w:rPr>
          <w:rFonts w:eastAsia="Batang"/>
          <w:i/>
          <w:iCs/>
          <w:color w:val="000000"/>
          <w:lang w:eastAsia="ko"/>
        </w:rPr>
        <w:t>보호구역에서</w:t>
      </w:r>
      <w:r w:rsidRPr="00780650">
        <w:rPr>
          <w:rFonts w:eastAsia="Batang"/>
          <w:i/>
          <w:iCs/>
          <w:color w:val="000000"/>
          <w:lang w:eastAsia="ko"/>
        </w:rPr>
        <w:t xml:space="preserve"> </w:t>
      </w:r>
      <w:r w:rsidRPr="00780650">
        <w:rPr>
          <w:rFonts w:eastAsia="Batang"/>
          <w:i/>
          <w:iCs/>
          <w:color w:val="000000"/>
          <w:lang w:eastAsia="ko"/>
        </w:rPr>
        <w:t>거주하거나</w:t>
      </w:r>
      <w:r w:rsidRPr="00780650">
        <w:rPr>
          <w:rFonts w:eastAsia="Batang"/>
          <w:i/>
          <w:iCs/>
          <w:color w:val="000000"/>
          <w:lang w:eastAsia="ko"/>
        </w:rPr>
        <w:t xml:space="preserve"> </w:t>
      </w:r>
      <w:r w:rsidRPr="00780650">
        <w:rPr>
          <w:rFonts w:eastAsia="Batang"/>
          <w:i/>
          <w:iCs/>
          <w:color w:val="000000"/>
          <w:lang w:eastAsia="ko"/>
        </w:rPr>
        <w:t>생활하지</w:t>
      </w:r>
      <w:r w:rsidRPr="00780650">
        <w:rPr>
          <w:rFonts w:eastAsia="Batang"/>
          <w:i/>
          <w:iCs/>
          <w:color w:val="000000"/>
          <w:lang w:eastAsia="ko"/>
        </w:rPr>
        <w:t xml:space="preserve"> </w:t>
      </w:r>
      <w:r w:rsidRPr="00780650">
        <w:rPr>
          <w:rFonts w:eastAsia="Batang"/>
          <w:b/>
          <w:bCs/>
          <w:i/>
          <w:iCs/>
          <w:color w:val="000000"/>
          <w:lang w:eastAsia="ko"/>
        </w:rPr>
        <w:t>않으며</w:t>
      </w:r>
      <w:r w:rsidRPr="00780650">
        <w:rPr>
          <w:rFonts w:eastAsia="Batang"/>
          <w:i/>
          <w:iCs/>
          <w:color w:val="000000"/>
          <w:lang w:eastAsia="ko"/>
        </w:rPr>
        <w:t xml:space="preserve"> </w:t>
      </w:r>
      <w:r w:rsidRPr="00780650">
        <w:rPr>
          <w:rFonts w:eastAsia="Batang"/>
          <w:i/>
          <w:iCs/>
          <w:color w:val="000000"/>
          <w:lang w:eastAsia="ko"/>
        </w:rPr>
        <w:t>부족</w:t>
      </w:r>
      <w:r w:rsidRPr="00780650">
        <w:rPr>
          <w:rFonts w:eastAsia="Batang"/>
          <w:i/>
          <w:iCs/>
          <w:color w:val="000000"/>
          <w:lang w:eastAsia="ko"/>
        </w:rPr>
        <w:t xml:space="preserve"> </w:t>
      </w:r>
      <w:r w:rsidRPr="00780650">
        <w:rPr>
          <w:rFonts w:eastAsia="Batang"/>
          <w:i/>
          <w:iCs/>
          <w:color w:val="000000"/>
          <w:lang w:eastAsia="ko"/>
        </w:rPr>
        <w:t>법원의</w:t>
      </w:r>
      <w:r w:rsidRPr="00780650">
        <w:rPr>
          <w:rFonts w:eastAsia="Batang"/>
          <w:i/>
          <w:iCs/>
          <w:color w:val="000000"/>
          <w:lang w:eastAsia="ko"/>
        </w:rPr>
        <w:t xml:space="preserve"> </w:t>
      </w:r>
      <w:r w:rsidRPr="00780650">
        <w:rPr>
          <w:rFonts w:eastAsia="Batang"/>
          <w:i/>
          <w:iCs/>
          <w:color w:val="000000"/>
          <w:lang w:eastAsia="ko"/>
        </w:rPr>
        <w:t>피보호자가</w:t>
      </w:r>
      <w:r w:rsidRPr="00780650">
        <w:rPr>
          <w:rFonts w:eastAsia="Batang"/>
          <w:i/>
          <w:iCs/>
          <w:color w:val="000000"/>
          <w:lang w:eastAsia="ko"/>
        </w:rPr>
        <w:t xml:space="preserve"> </w:t>
      </w:r>
      <w:r w:rsidRPr="00780650">
        <w:rPr>
          <w:rFonts w:eastAsia="Batang"/>
          <w:i/>
          <w:iCs/>
          <w:color w:val="000000"/>
          <w:lang w:eastAsia="ko"/>
        </w:rPr>
        <w:t>아닙니다</w:t>
      </w:r>
      <w:r w:rsidRPr="00780650">
        <w:rPr>
          <w:rFonts w:eastAsia="Batang"/>
          <w:i/>
          <w:iCs/>
          <w:color w:val="000000"/>
          <w:lang w:eastAsia="ko"/>
        </w:rPr>
        <w:t xml:space="preserve">. </w:t>
      </w:r>
      <w:r w:rsidRPr="00780650">
        <w:rPr>
          <w:rFonts w:eastAsia="Batang"/>
          <w:color w:val="000000"/>
          <w:lang w:eastAsia="ko"/>
        </w:rPr>
        <w:br/>
      </w:r>
      <w:r w:rsidRPr="00780650">
        <w:rPr>
          <w:rFonts w:eastAsia="Batang"/>
          <w:i/>
          <w:iCs/>
          <w:color w:val="000000"/>
          <w:lang w:eastAsia="ko"/>
        </w:rPr>
        <w:t xml:space="preserve">(25 U.S.C. </w:t>
      </w:r>
      <w:r w:rsidRPr="00780650">
        <w:rPr>
          <w:rStyle w:val="Strong"/>
          <w:rFonts w:eastAsia="Batang"/>
          <w:b w:val="0"/>
          <w:bCs w:val="0"/>
          <w:i/>
          <w:iCs/>
          <w:lang w:eastAsia="ko"/>
        </w:rPr>
        <w:t xml:space="preserve">§ </w:t>
      </w:r>
      <w:r w:rsidRPr="00780650">
        <w:rPr>
          <w:rFonts w:eastAsia="Batang"/>
          <w:i/>
          <w:iCs/>
          <w:color w:val="000000"/>
          <w:lang w:eastAsia="ko"/>
        </w:rPr>
        <w:t>1911)</w:t>
      </w:r>
    </w:p>
    <w:p w14:paraId="55C2DA55" w14:textId="77777777" w:rsidR="008463DA" w:rsidRPr="00780650" w:rsidRDefault="006A41DC" w:rsidP="00281A5A">
      <w:pPr>
        <w:pStyle w:val="WABody6AboveHang"/>
        <w:tabs>
          <w:tab w:val="left" w:pos="8910"/>
        </w:tabs>
        <w:ind w:left="1433"/>
        <w:rPr>
          <w:rFonts w:eastAsia="Batang"/>
          <w:i/>
          <w:color w:val="000000"/>
        </w:rPr>
      </w:pPr>
      <w:r w:rsidRPr="00780650">
        <w:rPr>
          <w:rFonts w:eastAsia="Batang"/>
        </w:rPr>
        <w:t>[  ]</w:t>
      </w:r>
      <w:r w:rsidRPr="00780650">
        <w:rPr>
          <w:rFonts w:eastAsia="Batang"/>
        </w:rPr>
        <w:tab/>
      </w:r>
      <w:r w:rsidRPr="00780650">
        <w:rPr>
          <w:rFonts w:eastAsia="Batang"/>
          <w:i/>
          <w:iCs/>
          <w:color w:val="000000"/>
        </w:rPr>
        <w:t>(Children’s names):</w:t>
      </w:r>
      <w:r w:rsidRPr="00780650">
        <w:rPr>
          <w:rFonts w:eastAsia="Batang"/>
          <w:color w:val="000000"/>
        </w:rPr>
        <w:t xml:space="preserve"> </w:t>
      </w:r>
      <w:r w:rsidRPr="00780650">
        <w:rPr>
          <w:rFonts w:eastAsia="Batang"/>
          <w:color w:val="000000"/>
          <w:u w:val="single"/>
        </w:rPr>
        <w:tab/>
      </w:r>
      <w:r w:rsidRPr="00780650">
        <w:rPr>
          <w:rFonts w:eastAsia="Batang"/>
          <w:color w:val="000000"/>
        </w:rPr>
        <w:t xml:space="preserve"> </w:t>
      </w:r>
      <w:r w:rsidRPr="00780650">
        <w:rPr>
          <w:rFonts w:eastAsia="Batang"/>
          <w:b/>
          <w:bCs/>
          <w:color w:val="000000"/>
        </w:rPr>
        <w:t>are</w:t>
      </w:r>
      <w:r w:rsidRPr="00780650">
        <w:rPr>
          <w:rFonts w:eastAsia="Batang"/>
          <w:color w:val="000000"/>
        </w:rPr>
        <w:t xml:space="preserve"> domiciled or living on an Indian reservation, and </w:t>
      </w:r>
      <w:r w:rsidRPr="00780650">
        <w:rPr>
          <w:rFonts w:eastAsia="Batang"/>
          <w:i/>
          <w:iCs/>
          <w:color w:val="000000"/>
        </w:rPr>
        <w:t>(check all that apply):</w:t>
      </w:r>
    </w:p>
    <w:p w14:paraId="0D0B2B16" w14:textId="07FED325" w:rsidR="006A41DC" w:rsidRPr="00780650" w:rsidRDefault="00064DCC" w:rsidP="00B3108C">
      <w:pPr>
        <w:pStyle w:val="WABody6AboveHang"/>
        <w:tabs>
          <w:tab w:val="left" w:pos="8910"/>
        </w:tabs>
        <w:spacing w:before="0"/>
        <w:ind w:left="1433"/>
        <w:rPr>
          <w:rFonts w:eastAsia="Batang"/>
          <w:i/>
          <w:iCs/>
          <w:color w:val="000000"/>
          <w:lang w:eastAsia="ko-KR"/>
        </w:rPr>
      </w:pPr>
      <w:r w:rsidRPr="00780650">
        <w:rPr>
          <w:rFonts w:eastAsia="Batang"/>
          <w:i/>
          <w:iCs/>
        </w:rPr>
        <w:tab/>
      </w:r>
      <w:r w:rsidRPr="00780650">
        <w:rPr>
          <w:rFonts w:eastAsia="Batang"/>
          <w:i/>
          <w:iCs/>
          <w:color w:val="000000"/>
          <w:lang w:eastAsia="ko"/>
        </w:rPr>
        <w:t>(</w:t>
      </w:r>
      <w:r w:rsidRPr="00780650">
        <w:rPr>
          <w:rFonts w:eastAsia="Batang"/>
          <w:i/>
          <w:iCs/>
          <w:color w:val="000000"/>
          <w:lang w:eastAsia="ko"/>
        </w:rPr>
        <w:t>아동의</w:t>
      </w:r>
      <w:r w:rsidRPr="00780650">
        <w:rPr>
          <w:rFonts w:eastAsia="Batang"/>
          <w:i/>
          <w:iCs/>
          <w:color w:val="000000"/>
          <w:lang w:eastAsia="ko"/>
        </w:rPr>
        <w:t xml:space="preserve"> </w:t>
      </w:r>
      <w:r w:rsidRPr="00780650">
        <w:rPr>
          <w:rFonts w:eastAsia="Batang"/>
          <w:i/>
          <w:iCs/>
          <w:color w:val="000000"/>
          <w:lang w:eastAsia="ko"/>
        </w:rPr>
        <w:t>이름</w:t>
      </w:r>
      <w:r w:rsidRPr="00780650">
        <w:rPr>
          <w:rFonts w:eastAsia="Batang"/>
          <w:i/>
          <w:iCs/>
          <w:color w:val="000000"/>
          <w:lang w:eastAsia="ko"/>
        </w:rPr>
        <w:t xml:space="preserve">): </w:t>
      </w:r>
      <w:r w:rsidRPr="00780650">
        <w:rPr>
          <w:rFonts w:eastAsia="Batang"/>
          <w:color w:val="000000"/>
          <w:lang w:eastAsia="ko"/>
        </w:rPr>
        <w:tab/>
      </w:r>
      <w:r w:rsidRPr="00780650">
        <w:rPr>
          <w:rFonts w:eastAsia="Batang"/>
          <w:i/>
          <w:iCs/>
          <w:color w:val="000000"/>
          <w:lang w:eastAsia="ko"/>
        </w:rPr>
        <w:t xml:space="preserve"> </w:t>
      </w:r>
      <w:r w:rsidRPr="00780650">
        <w:rPr>
          <w:rFonts w:eastAsia="Batang"/>
          <w:i/>
          <w:iCs/>
          <w:color w:val="000000"/>
          <w:lang w:eastAsia="ko"/>
        </w:rPr>
        <w:t>인디언</w:t>
      </w:r>
      <w:r w:rsidRPr="00780650">
        <w:rPr>
          <w:rFonts w:eastAsia="Batang"/>
          <w:i/>
          <w:iCs/>
          <w:color w:val="000000"/>
          <w:lang w:eastAsia="ko"/>
        </w:rPr>
        <w:t xml:space="preserve"> </w:t>
      </w:r>
      <w:r w:rsidRPr="00780650">
        <w:rPr>
          <w:rFonts w:eastAsia="Batang"/>
          <w:i/>
          <w:iCs/>
          <w:color w:val="000000"/>
          <w:lang w:eastAsia="ko"/>
        </w:rPr>
        <w:t>보호구역에서</w:t>
      </w:r>
      <w:r w:rsidRPr="00780650">
        <w:rPr>
          <w:rFonts w:eastAsia="Batang"/>
          <w:i/>
          <w:iCs/>
          <w:color w:val="000000"/>
          <w:lang w:eastAsia="ko"/>
        </w:rPr>
        <w:t xml:space="preserve"> </w:t>
      </w:r>
      <w:r w:rsidRPr="00780650">
        <w:rPr>
          <w:rFonts w:eastAsia="Batang"/>
          <w:i/>
          <w:iCs/>
          <w:color w:val="000000"/>
          <w:lang w:eastAsia="ko"/>
        </w:rPr>
        <w:t>거주하거나</w:t>
      </w:r>
      <w:r w:rsidRPr="00780650">
        <w:rPr>
          <w:rFonts w:eastAsia="Batang"/>
          <w:i/>
          <w:iCs/>
          <w:color w:val="000000"/>
          <w:lang w:eastAsia="ko"/>
        </w:rPr>
        <w:t xml:space="preserve"> </w:t>
      </w:r>
      <w:r w:rsidRPr="00780650">
        <w:rPr>
          <w:rFonts w:eastAsia="Batang"/>
          <w:i/>
          <w:iCs/>
          <w:color w:val="000000"/>
          <w:lang w:eastAsia="ko"/>
        </w:rPr>
        <w:t>생활하고</w:t>
      </w:r>
      <w:r w:rsidRPr="00780650">
        <w:rPr>
          <w:rFonts w:eastAsia="Batang"/>
          <w:i/>
          <w:iCs/>
          <w:color w:val="000000"/>
          <w:lang w:eastAsia="ko"/>
        </w:rPr>
        <w:t xml:space="preserve"> </w:t>
      </w:r>
      <w:r w:rsidRPr="00780650">
        <w:rPr>
          <w:rFonts w:eastAsia="Batang"/>
          <w:i/>
          <w:iCs/>
          <w:color w:val="000000"/>
          <w:lang w:eastAsia="ko"/>
        </w:rPr>
        <w:t>있으며</w:t>
      </w:r>
      <w:r w:rsidRPr="00780650">
        <w:rPr>
          <w:rFonts w:eastAsia="Batang"/>
          <w:i/>
          <w:iCs/>
          <w:color w:val="000000"/>
          <w:lang w:eastAsia="ko"/>
        </w:rPr>
        <w:t>(</w:t>
      </w:r>
      <w:r w:rsidRPr="00780650">
        <w:rPr>
          <w:rFonts w:eastAsia="Batang"/>
          <w:i/>
          <w:iCs/>
          <w:color w:val="000000"/>
          <w:lang w:eastAsia="ko"/>
        </w:rPr>
        <w:t>해당되는</w:t>
      </w:r>
      <w:r w:rsidRPr="00780650">
        <w:rPr>
          <w:rFonts w:eastAsia="Batang"/>
          <w:i/>
          <w:iCs/>
          <w:color w:val="000000"/>
          <w:lang w:eastAsia="ko"/>
        </w:rPr>
        <w:t xml:space="preserve"> </w:t>
      </w:r>
      <w:r w:rsidRPr="00780650">
        <w:rPr>
          <w:rFonts w:eastAsia="Batang"/>
          <w:i/>
          <w:iCs/>
          <w:color w:val="000000"/>
          <w:lang w:eastAsia="ko"/>
        </w:rPr>
        <w:t>모든</w:t>
      </w:r>
      <w:r w:rsidRPr="00780650">
        <w:rPr>
          <w:rFonts w:eastAsia="Batang"/>
          <w:i/>
          <w:iCs/>
          <w:color w:val="000000"/>
          <w:lang w:eastAsia="ko"/>
        </w:rPr>
        <w:t xml:space="preserve"> </w:t>
      </w:r>
      <w:r w:rsidRPr="00780650">
        <w:rPr>
          <w:rFonts w:eastAsia="Batang"/>
          <w:i/>
          <w:iCs/>
          <w:color w:val="000000"/>
          <w:lang w:eastAsia="ko"/>
        </w:rPr>
        <w:t>사항에</w:t>
      </w:r>
      <w:r w:rsidRPr="00780650">
        <w:rPr>
          <w:rFonts w:eastAsia="Batang"/>
          <w:i/>
          <w:iCs/>
          <w:color w:val="000000"/>
          <w:lang w:eastAsia="ko"/>
        </w:rPr>
        <w:t xml:space="preserve"> </w:t>
      </w:r>
      <w:r w:rsidRPr="00780650">
        <w:rPr>
          <w:rFonts w:eastAsia="Batang"/>
          <w:i/>
          <w:iCs/>
          <w:color w:val="000000"/>
          <w:lang w:eastAsia="ko"/>
        </w:rPr>
        <w:t>체크하십시오</w:t>
      </w:r>
      <w:r w:rsidRPr="00780650">
        <w:rPr>
          <w:rFonts w:eastAsia="Batang"/>
          <w:i/>
          <w:iCs/>
          <w:color w:val="000000"/>
          <w:lang w:eastAsia="ko"/>
        </w:rPr>
        <w:t xml:space="preserve">): </w:t>
      </w:r>
    </w:p>
    <w:p w14:paraId="192A7736" w14:textId="77777777" w:rsidR="008463DA" w:rsidRPr="00780650" w:rsidRDefault="006A41DC" w:rsidP="00281A5A">
      <w:pPr>
        <w:pStyle w:val="WABody4aboveIndented0"/>
        <w:spacing w:before="120"/>
        <w:ind w:left="1793"/>
        <w:rPr>
          <w:rFonts w:eastAsia="Batang"/>
        </w:rPr>
      </w:pPr>
      <w:r w:rsidRPr="00780650">
        <w:rPr>
          <w:rFonts w:eastAsia="Batang"/>
        </w:rPr>
        <w:t>[  ]</w:t>
      </w:r>
      <w:r w:rsidRPr="00780650">
        <w:rPr>
          <w:rFonts w:eastAsia="Batang"/>
        </w:rPr>
        <w:tab/>
        <w:t>The children’s tribe agrees to Washington state’s concurrent jurisdiction.</w:t>
      </w:r>
    </w:p>
    <w:p w14:paraId="0080AD4F" w14:textId="7D82E728" w:rsidR="006A41DC" w:rsidRPr="00780650" w:rsidRDefault="00064DCC" w:rsidP="00B3108C">
      <w:pPr>
        <w:pStyle w:val="WABody4aboveIndented0"/>
        <w:spacing w:before="0"/>
        <w:ind w:left="1793"/>
        <w:rPr>
          <w:rFonts w:eastAsia="Batang"/>
          <w:i/>
          <w:iCs/>
          <w:lang w:eastAsia="ko-KR"/>
        </w:rPr>
      </w:pPr>
      <w:r w:rsidRPr="00780650">
        <w:rPr>
          <w:rFonts w:eastAsia="Batang"/>
          <w:i/>
          <w:iCs/>
        </w:rPr>
        <w:tab/>
      </w:r>
      <w:r w:rsidRPr="00780650">
        <w:rPr>
          <w:rFonts w:eastAsia="Batang"/>
          <w:i/>
          <w:iCs/>
          <w:lang w:eastAsia="ko"/>
        </w:rPr>
        <w:t>아동의</w:t>
      </w:r>
      <w:r w:rsidRPr="00780650">
        <w:rPr>
          <w:rFonts w:eastAsia="Batang"/>
          <w:i/>
          <w:iCs/>
          <w:lang w:eastAsia="ko"/>
        </w:rPr>
        <w:t xml:space="preserve"> </w:t>
      </w:r>
      <w:r w:rsidRPr="00780650">
        <w:rPr>
          <w:rFonts w:eastAsia="Batang"/>
          <w:i/>
          <w:iCs/>
          <w:lang w:eastAsia="ko"/>
        </w:rPr>
        <w:t>부족이</w:t>
      </w:r>
      <w:r w:rsidRPr="00780650">
        <w:rPr>
          <w:rFonts w:eastAsia="Batang"/>
          <w:i/>
          <w:iCs/>
          <w:lang w:eastAsia="ko"/>
        </w:rPr>
        <w:t xml:space="preserve"> </w:t>
      </w:r>
      <w:r w:rsidRPr="00780650">
        <w:rPr>
          <w:rFonts w:eastAsia="Batang"/>
          <w:i/>
          <w:iCs/>
          <w:lang w:eastAsia="ko"/>
        </w:rPr>
        <w:t>워싱턴주의</w:t>
      </w:r>
      <w:r w:rsidRPr="00780650">
        <w:rPr>
          <w:rFonts w:eastAsia="Batang"/>
          <w:i/>
          <w:iCs/>
          <w:lang w:eastAsia="ko"/>
        </w:rPr>
        <w:t xml:space="preserve"> </w:t>
      </w:r>
      <w:r w:rsidRPr="00780650">
        <w:rPr>
          <w:rFonts w:eastAsia="Batang"/>
          <w:i/>
          <w:iCs/>
          <w:lang w:eastAsia="ko"/>
        </w:rPr>
        <w:t>공동</w:t>
      </w:r>
      <w:r w:rsidRPr="00780650">
        <w:rPr>
          <w:rFonts w:eastAsia="Batang"/>
          <w:i/>
          <w:iCs/>
          <w:lang w:eastAsia="ko"/>
        </w:rPr>
        <w:t xml:space="preserve"> </w:t>
      </w:r>
      <w:r w:rsidRPr="00780650">
        <w:rPr>
          <w:rFonts w:eastAsia="Batang"/>
          <w:i/>
          <w:iCs/>
          <w:lang w:eastAsia="ko"/>
        </w:rPr>
        <w:t>관할권에</w:t>
      </w:r>
      <w:r w:rsidRPr="00780650">
        <w:rPr>
          <w:rFonts w:eastAsia="Batang"/>
          <w:i/>
          <w:iCs/>
          <w:lang w:eastAsia="ko"/>
        </w:rPr>
        <w:t xml:space="preserve"> </w:t>
      </w:r>
      <w:r w:rsidRPr="00780650">
        <w:rPr>
          <w:rFonts w:eastAsia="Batang"/>
          <w:i/>
          <w:iCs/>
          <w:lang w:eastAsia="ko"/>
        </w:rPr>
        <w:t>동의합니다</w:t>
      </w:r>
      <w:r w:rsidRPr="00780650">
        <w:rPr>
          <w:rFonts w:eastAsia="Batang"/>
          <w:i/>
          <w:iCs/>
          <w:lang w:eastAsia="ko"/>
        </w:rPr>
        <w:t>.</w:t>
      </w:r>
    </w:p>
    <w:p w14:paraId="52C7B93E" w14:textId="77777777" w:rsidR="008463DA" w:rsidRPr="00780650" w:rsidRDefault="006A41DC" w:rsidP="00281A5A">
      <w:pPr>
        <w:pStyle w:val="WABody4aboveIndented0"/>
        <w:spacing w:before="120"/>
        <w:ind w:left="1793"/>
        <w:rPr>
          <w:rFonts w:eastAsia="Batang"/>
          <w:lang w:eastAsia="ko-KR"/>
        </w:rPr>
      </w:pPr>
      <w:r w:rsidRPr="00780650">
        <w:rPr>
          <w:rFonts w:eastAsia="Batang"/>
        </w:rPr>
        <w:t>[  ]</w:t>
      </w:r>
      <w:r w:rsidRPr="00780650">
        <w:rPr>
          <w:rFonts w:eastAsia="Batang"/>
        </w:rPr>
        <w:tab/>
        <w:t xml:space="preserve">The children’s tribe decided not to use its exclusive jurisdiction (expressly declined). </w:t>
      </w:r>
      <w:r w:rsidRPr="00780650">
        <w:rPr>
          <w:rFonts w:eastAsia="Batang"/>
          <w:lang w:eastAsia="ko-KR"/>
        </w:rPr>
        <w:t>(RCW 13.38.060)</w:t>
      </w:r>
    </w:p>
    <w:p w14:paraId="638559A8" w14:textId="4DD60EDE" w:rsidR="006A41DC" w:rsidRPr="00780650" w:rsidRDefault="00064DCC" w:rsidP="00B3108C">
      <w:pPr>
        <w:pStyle w:val="WABody4aboveIndented0"/>
        <w:spacing w:before="0"/>
        <w:ind w:left="1793"/>
        <w:rPr>
          <w:rFonts w:eastAsia="Batang"/>
          <w:i/>
          <w:iCs/>
        </w:rPr>
      </w:pPr>
      <w:r w:rsidRPr="00780650">
        <w:rPr>
          <w:rFonts w:eastAsia="Batang"/>
          <w:i/>
          <w:iCs/>
          <w:lang w:eastAsia="ko-KR"/>
        </w:rPr>
        <w:tab/>
      </w:r>
      <w:r w:rsidRPr="00780650">
        <w:rPr>
          <w:rFonts w:eastAsia="Batang"/>
          <w:i/>
          <w:iCs/>
          <w:lang w:eastAsia="ko"/>
        </w:rPr>
        <w:t>아동의</w:t>
      </w:r>
      <w:r w:rsidRPr="00780650">
        <w:rPr>
          <w:rFonts w:eastAsia="Batang"/>
          <w:i/>
          <w:iCs/>
          <w:lang w:eastAsia="ko"/>
        </w:rPr>
        <w:t xml:space="preserve"> </w:t>
      </w:r>
      <w:r w:rsidRPr="00780650">
        <w:rPr>
          <w:rFonts w:eastAsia="Batang"/>
          <w:i/>
          <w:iCs/>
          <w:lang w:eastAsia="ko"/>
        </w:rPr>
        <w:t>부족이</w:t>
      </w:r>
      <w:r w:rsidRPr="00780650">
        <w:rPr>
          <w:rFonts w:eastAsia="Batang"/>
          <w:i/>
          <w:iCs/>
          <w:lang w:eastAsia="ko"/>
        </w:rPr>
        <w:t xml:space="preserve"> </w:t>
      </w:r>
      <w:r w:rsidRPr="00780650">
        <w:rPr>
          <w:rFonts w:eastAsia="Batang"/>
          <w:i/>
          <w:iCs/>
          <w:lang w:eastAsia="ko"/>
        </w:rPr>
        <w:t>독점</w:t>
      </w:r>
      <w:r w:rsidRPr="00780650">
        <w:rPr>
          <w:rFonts w:eastAsia="Batang"/>
          <w:i/>
          <w:iCs/>
          <w:lang w:eastAsia="ko"/>
        </w:rPr>
        <w:t xml:space="preserve"> </w:t>
      </w:r>
      <w:r w:rsidRPr="00780650">
        <w:rPr>
          <w:rFonts w:eastAsia="Batang"/>
          <w:i/>
          <w:iCs/>
          <w:lang w:eastAsia="ko"/>
        </w:rPr>
        <w:t>관할권을</w:t>
      </w:r>
      <w:r w:rsidRPr="00780650">
        <w:rPr>
          <w:rFonts w:eastAsia="Batang"/>
          <w:i/>
          <w:iCs/>
          <w:lang w:eastAsia="ko"/>
        </w:rPr>
        <w:t xml:space="preserve"> </w:t>
      </w:r>
      <w:r w:rsidRPr="00780650">
        <w:rPr>
          <w:rFonts w:eastAsia="Batang"/>
          <w:i/>
          <w:iCs/>
          <w:lang w:eastAsia="ko"/>
        </w:rPr>
        <w:t>행사하지</w:t>
      </w:r>
      <w:r w:rsidRPr="00780650">
        <w:rPr>
          <w:rFonts w:eastAsia="Batang"/>
          <w:i/>
          <w:iCs/>
          <w:lang w:eastAsia="ko"/>
        </w:rPr>
        <w:t xml:space="preserve"> </w:t>
      </w:r>
      <w:r w:rsidRPr="00780650">
        <w:rPr>
          <w:rFonts w:eastAsia="Batang"/>
          <w:i/>
          <w:iCs/>
          <w:lang w:eastAsia="ko"/>
        </w:rPr>
        <w:t>않기로</w:t>
      </w:r>
      <w:r w:rsidRPr="00780650">
        <w:rPr>
          <w:rFonts w:eastAsia="Batang"/>
          <w:i/>
          <w:iCs/>
          <w:lang w:eastAsia="ko"/>
        </w:rPr>
        <w:t xml:space="preserve"> </w:t>
      </w:r>
      <w:r w:rsidRPr="00780650">
        <w:rPr>
          <w:rFonts w:eastAsia="Batang"/>
          <w:i/>
          <w:iCs/>
          <w:lang w:eastAsia="ko"/>
        </w:rPr>
        <w:t>결정했습니다</w:t>
      </w:r>
      <w:r w:rsidRPr="00780650">
        <w:rPr>
          <w:rFonts w:eastAsia="Batang"/>
          <w:i/>
          <w:iCs/>
          <w:lang w:eastAsia="ko"/>
        </w:rPr>
        <w:t>(</w:t>
      </w:r>
      <w:r w:rsidRPr="00780650">
        <w:rPr>
          <w:rFonts w:eastAsia="Batang"/>
          <w:i/>
          <w:iCs/>
          <w:lang w:eastAsia="ko"/>
        </w:rPr>
        <w:t>명시적</w:t>
      </w:r>
      <w:r w:rsidRPr="00780650">
        <w:rPr>
          <w:rFonts w:eastAsia="Batang"/>
          <w:i/>
          <w:iCs/>
          <w:lang w:eastAsia="ko"/>
        </w:rPr>
        <w:t xml:space="preserve"> </w:t>
      </w:r>
      <w:r w:rsidRPr="00780650">
        <w:rPr>
          <w:rFonts w:eastAsia="Batang"/>
          <w:i/>
          <w:iCs/>
          <w:lang w:eastAsia="ko"/>
        </w:rPr>
        <w:t>거부</w:t>
      </w:r>
      <w:r w:rsidRPr="00780650">
        <w:rPr>
          <w:rFonts w:eastAsia="Batang"/>
          <w:i/>
          <w:iCs/>
          <w:lang w:eastAsia="ko"/>
        </w:rPr>
        <w:t>). (RCW 13.38.060)</w:t>
      </w:r>
    </w:p>
    <w:p w14:paraId="30414E65" w14:textId="77777777" w:rsidR="008463DA" w:rsidRPr="00780650" w:rsidRDefault="006A41DC" w:rsidP="00281A5A">
      <w:pPr>
        <w:pStyle w:val="WABody4aboveIndented0"/>
        <w:spacing w:before="120"/>
        <w:ind w:left="1793"/>
        <w:rPr>
          <w:rFonts w:eastAsia="Batang"/>
          <w:lang w:eastAsia="ko-KR"/>
        </w:rPr>
      </w:pPr>
      <w:r w:rsidRPr="00780650">
        <w:rPr>
          <w:rFonts w:eastAsia="Batang"/>
        </w:rPr>
        <w:t>[  ]</w:t>
      </w:r>
      <w:r w:rsidRPr="00780650">
        <w:rPr>
          <w:rFonts w:eastAsia="Batang"/>
        </w:rPr>
        <w:tab/>
        <w:t xml:space="preserve">Washington state should claim emergency jurisdiction for children temporarily located off the reservation to protect the children from immediate physical damage or harm. </w:t>
      </w:r>
      <w:r w:rsidRPr="00780650">
        <w:rPr>
          <w:rFonts w:eastAsia="Batang"/>
          <w:lang w:eastAsia="ko-KR"/>
        </w:rPr>
        <w:t>(RCW 13.38.140)</w:t>
      </w:r>
    </w:p>
    <w:p w14:paraId="0DCD7773" w14:textId="6D19F5CB" w:rsidR="006A41DC" w:rsidRPr="00780650" w:rsidRDefault="00064DCC" w:rsidP="00B3108C">
      <w:pPr>
        <w:pStyle w:val="WABody4aboveIndented0"/>
        <w:spacing w:before="0"/>
        <w:ind w:left="1793"/>
        <w:rPr>
          <w:rFonts w:eastAsia="Batang"/>
          <w:i/>
          <w:iCs/>
        </w:rPr>
      </w:pPr>
      <w:r w:rsidRPr="00780650">
        <w:rPr>
          <w:rFonts w:eastAsia="Batang"/>
          <w:i/>
          <w:iCs/>
          <w:lang w:eastAsia="ko-KR"/>
        </w:rPr>
        <w:tab/>
      </w:r>
      <w:r w:rsidRPr="00780650">
        <w:rPr>
          <w:rFonts w:eastAsia="Batang"/>
          <w:i/>
          <w:iCs/>
          <w:lang w:eastAsia="ko"/>
        </w:rPr>
        <w:t>워싱턴주는</w:t>
      </w:r>
      <w:r w:rsidRPr="00780650">
        <w:rPr>
          <w:rFonts w:eastAsia="Batang"/>
          <w:i/>
          <w:iCs/>
          <w:lang w:eastAsia="ko"/>
        </w:rPr>
        <w:t xml:space="preserve"> </w:t>
      </w:r>
      <w:r w:rsidRPr="00780650">
        <w:rPr>
          <w:rFonts w:eastAsia="Batang"/>
          <w:i/>
          <w:iCs/>
          <w:lang w:eastAsia="ko"/>
        </w:rPr>
        <w:t>즉각적인</w:t>
      </w:r>
      <w:r w:rsidRPr="00780650">
        <w:rPr>
          <w:rFonts w:eastAsia="Batang"/>
          <w:i/>
          <w:iCs/>
          <w:lang w:eastAsia="ko"/>
        </w:rPr>
        <w:t xml:space="preserve"> </w:t>
      </w:r>
      <w:r w:rsidRPr="00780650">
        <w:rPr>
          <w:rFonts w:eastAsia="Batang"/>
          <w:i/>
          <w:iCs/>
          <w:lang w:eastAsia="ko"/>
        </w:rPr>
        <w:t>신체적</w:t>
      </w:r>
      <w:r w:rsidRPr="00780650">
        <w:rPr>
          <w:rFonts w:eastAsia="Batang"/>
          <w:i/>
          <w:iCs/>
          <w:lang w:eastAsia="ko"/>
        </w:rPr>
        <w:t xml:space="preserve"> </w:t>
      </w:r>
      <w:r w:rsidRPr="00780650">
        <w:rPr>
          <w:rFonts w:eastAsia="Batang"/>
          <w:i/>
          <w:iCs/>
          <w:lang w:eastAsia="ko"/>
        </w:rPr>
        <w:t>피해로부터</w:t>
      </w:r>
      <w:r w:rsidRPr="00780650">
        <w:rPr>
          <w:rFonts w:eastAsia="Batang"/>
          <w:i/>
          <w:iCs/>
          <w:lang w:eastAsia="ko"/>
        </w:rPr>
        <w:t xml:space="preserve"> </w:t>
      </w:r>
      <w:r w:rsidRPr="00780650">
        <w:rPr>
          <w:rFonts w:eastAsia="Batang"/>
          <w:i/>
          <w:iCs/>
          <w:lang w:eastAsia="ko"/>
        </w:rPr>
        <w:t>아동을</w:t>
      </w:r>
      <w:r w:rsidRPr="00780650">
        <w:rPr>
          <w:rFonts w:eastAsia="Batang"/>
          <w:i/>
          <w:iCs/>
          <w:lang w:eastAsia="ko"/>
        </w:rPr>
        <w:t xml:space="preserve"> </w:t>
      </w:r>
      <w:r w:rsidRPr="00780650">
        <w:rPr>
          <w:rFonts w:eastAsia="Batang"/>
          <w:i/>
          <w:iCs/>
          <w:lang w:eastAsia="ko"/>
        </w:rPr>
        <w:t>보호하기</w:t>
      </w:r>
      <w:r w:rsidRPr="00780650">
        <w:rPr>
          <w:rFonts w:eastAsia="Batang"/>
          <w:i/>
          <w:iCs/>
          <w:lang w:eastAsia="ko"/>
        </w:rPr>
        <w:t xml:space="preserve"> </w:t>
      </w:r>
      <w:r w:rsidRPr="00780650">
        <w:rPr>
          <w:rFonts w:eastAsia="Batang"/>
          <w:i/>
          <w:iCs/>
          <w:lang w:eastAsia="ko"/>
        </w:rPr>
        <w:t>위해</w:t>
      </w:r>
      <w:r w:rsidRPr="00780650">
        <w:rPr>
          <w:rFonts w:eastAsia="Batang"/>
          <w:i/>
          <w:iCs/>
          <w:lang w:eastAsia="ko"/>
        </w:rPr>
        <w:t xml:space="preserve"> </w:t>
      </w:r>
      <w:r w:rsidRPr="00780650">
        <w:rPr>
          <w:rFonts w:eastAsia="Batang"/>
          <w:i/>
          <w:iCs/>
          <w:lang w:eastAsia="ko"/>
        </w:rPr>
        <w:t>보호구역에서</w:t>
      </w:r>
      <w:r w:rsidRPr="00780650">
        <w:rPr>
          <w:rFonts w:eastAsia="Batang"/>
          <w:i/>
          <w:iCs/>
          <w:lang w:eastAsia="ko"/>
        </w:rPr>
        <w:t xml:space="preserve"> </w:t>
      </w:r>
      <w:r w:rsidRPr="00780650">
        <w:rPr>
          <w:rFonts w:eastAsia="Batang"/>
          <w:i/>
          <w:iCs/>
          <w:lang w:eastAsia="ko"/>
        </w:rPr>
        <w:t>일시적으로</w:t>
      </w:r>
      <w:r w:rsidRPr="00780650">
        <w:rPr>
          <w:rFonts w:eastAsia="Batang"/>
          <w:i/>
          <w:iCs/>
          <w:lang w:eastAsia="ko"/>
        </w:rPr>
        <w:t xml:space="preserve"> </w:t>
      </w:r>
      <w:r w:rsidRPr="00780650">
        <w:rPr>
          <w:rFonts w:eastAsia="Batang"/>
          <w:i/>
          <w:iCs/>
          <w:lang w:eastAsia="ko"/>
        </w:rPr>
        <w:t>벗어난</w:t>
      </w:r>
      <w:r w:rsidRPr="00780650">
        <w:rPr>
          <w:rFonts w:eastAsia="Batang"/>
          <w:i/>
          <w:iCs/>
          <w:lang w:eastAsia="ko"/>
        </w:rPr>
        <w:t xml:space="preserve"> </w:t>
      </w:r>
      <w:r w:rsidRPr="00780650">
        <w:rPr>
          <w:rFonts w:eastAsia="Batang"/>
          <w:i/>
          <w:iCs/>
          <w:lang w:eastAsia="ko"/>
        </w:rPr>
        <w:t>아동에</w:t>
      </w:r>
      <w:r w:rsidRPr="00780650">
        <w:rPr>
          <w:rFonts w:eastAsia="Batang"/>
          <w:i/>
          <w:iCs/>
          <w:lang w:eastAsia="ko"/>
        </w:rPr>
        <w:t xml:space="preserve"> </w:t>
      </w:r>
      <w:r w:rsidRPr="00780650">
        <w:rPr>
          <w:rFonts w:eastAsia="Batang"/>
          <w:i/>
          <w:iCs/>
          <w:lang w:eastAsia="ko"/>
        </w:rPr>
        <w:t>대해</w:t>
      </w:r>
      <w:r w:rsidRPr="00780650">
        <w:rPr>
          <w:rFonts w:eastAsia="Batang"/>
          <w:i/>
          <w:iCs/>
          <w:lang w:eastAsia="ko"/>
        </w:rPr>
        <w:t xml:space="preserve"> </w:t>
      </w:r>
      <w:r w:rsidRPr="00780650">
        <w:rPr>
          <w:rFonts w:eastAsia="Batang"/>
          <w:i/>
          <w:iCs/>
          <w:lang w:eastAsia="ko"/>
        </w:rPr>
        <w:t>비상</w:t>
      </w:r>
      <w:r w:rsidRPr="00780650">
        <w:rPr>
          <w:rFonts w:eastAsia="Batang"/>
          <w:i/>
          <w:iCs/>
          <w:lang w:eastAsia="ko"/>
        </w:rPr>
        <w:t xml:space="preserve"> </w:t>
      </w:r>
      <w:r w:rsidRPr="00780650">
        <w:rPr>
          <w:rFonts w:eastAsia="Batang"/>
          <w:i/>
          <w:iCs/>
          <w:lang w:eastAsia="ko"/>
        </w:rPr>
        <w:t>관할권을</w:t>
      </w:r>
      <w:r w:rsidRPr="00780650">
        <w:rPr>
          <w:rFonts w:eastAsia="Batang"/>
          <w:i/>
          <w:iCs/>
          <w:lang w:eastAsia="ko"/>
        </w:rPr>
        <w:t xml:space="preserve"> </w:t>
      </w:r>
      <w:r w:rsidRPr="00780650">
        <w:rPr>
          <w:rFonts w:eastAsia="Batang"/>
          <w:i/>
          <w:iCs/>
          <w:lang w:eastAsia="ko"/>
        </w:rPr>
        <w:t>청구해야</w:t>
      </w:r>
      <w:r w:rsidRPr="00780650">
        <w:rPr>
          <w:rFonts w:eastAsia="Batang"/>
          <w:i/>
          <w:iCs/>
          <w:lang w:eastAsia="ko"/>
        </w:rPr>
        <w:t xml:space="preserve"> </w:t>
      </w:r>
      <w:r w:rsidRPr="00780650">
        <w:rPr>
          <w:rFonts w:eastAsia="Batang"/>
          <w:i/>
          <w:iCs/>
          <w:lang w:eastAsia="ko"/>
        </w:rPr>
        <w:t>합니다</w:t>
      </w:r>
      <w:r w:rsidRPr="00780650">
        <w:rPr>
          <w:rFonts w:eastAsia="Batang"/>
          <w:i/>
          <w:iCs/>
          <w:lang w:eastAsia="ko"/>
        </w:rPr>
        <w:t xml:space="preserve">. (RCW 13.38.140) </w:t>
      </w:r>
    </w:p>
    <w:p w14:paraId="321FC3F9" w14:textId="77777777" w:rsidR="008463DA" w:rsidRPr="00780650" w:rsidRDefault="006A41DC" w:rsidP="00281A5A">
      <w:pPr>
        <w:pStyle w:val="WAItem"/>
        <w:keepNext w:val="0"/>
        <w:numPr>
          <w:ilvl w:val="0"/>
          <w:numId w:val="0"/>
        </w:numPr>
        <w:tabs>
          <w:tab w:val="clear" w:pos="540"/>
        </w:tabs>
        <w:spacing w:before="120"/>
        <w:ind w:left="720" w:hanging="720"/>
        <w:rPr>
          <w:rFonts w:eastAsia="Batang"/>
          <w:b w:val="0"/>
          <w:i/>
          <w:sz w:val="22"/>
          <w:szCs w:val="22"/>
        </w:rPr>
      </w:pPr>
      <w:r w:rsidRPr="00780650">
        <w:rPr>
          <w:rFonts w:eastAsia="Batang"/>
          <w:bCs/>
          <w:sz w:val="22"/>
          <w:szCs w:val="22"/>
        </w:rPr>
        <w:t>13.</w:t>
      </w:r>
      <w:r w:rsidRPr="00780650">
        <w:rPr>
          <w:rFonts w:eastAsia="Batang"/>
          <w:bCs/>
          <w:sz w:val="22"/>
          <w:szCs w:val="22"/>
        </w:rPr>
        <w:tab/>
        <w:t xml:space="preserve">Jurisdiction Over Children </w:t>
      </w:r>
      <w:r w:rsidRPr="00780650">
        <w:rPr>
          <w:rFonts w:eastAsia="Batang"/>
          <w:b w:val="0"/>
          <w:i/>
          <w:iCs/>
          <w:sz w:val="22"/>
          <w:szCs w:val="22"/>
        </w:rPr>
        <w:t>(RCW 26.27.201</w:t>
      </w:r>
      <w:r w:rsidRPr="00780650">
        <w:rPr>
          <w:rFonts w:eastAsia="Batang"/>
          <w:b w:val="0"/>
          <w:sz w:val="22"/>
          <w:szCs w:val="22"/>
        </w:rPr>
        <w:t>–</w:t>
      </w:r>
      <w:r w:rsidRPr="00780650">
        <w:rPr>
          <w:rFonts w:eastAsia="Batang"/>
          <w:b w:val="0"/>
          <w:i/>
          <w:iCs/>
          <w:sz w:val="22"/>
          <w:szCs w:val="22"/>
        </w:rPr>
        <w:t>.221, .231, .261, .271)</w:t>
      </w:r>
      <w:bookmarkEnd w:id="4"/>
    </w:p>
    <w:p w14:paraId="1E6C278F" w14:textId="17F752F3" w:rsidR="008C3EC0" w:rsidRPr="00780650" w:rsidRDefault="00064DCC" w:rsidP="00B3108C">
      <w:pPr>
        <w:pStyle w:val="WAItem"/>
        <w:keepNext w:val="0"/>
        <w:numPr>
          <w:ilvl w:val="0"/>
          <w:numId w:val="0"/>
        </w:numPr>
        <w:tabs>
          <w:tab w:val="clear" w:pos="540"/>
        </w:tabs>
        <w:spacing w:before="0"/>
        <w:ind w:left="720" w:hanging="720"/>
        <w:rPr>
          <w:rFonts w:eastAsia="Batang"/>
          <w:i/>
          <w:iCs/>
          <w:sz w:val="22"/>
          <w:szCs w:val="22"/>
        </w:rPr>
      </w:pPr>
      <w:r w:rsidRPr="00780650">
        <w:rPr>
          <w:rFonts w:eastAsia="Batang"/>
          <w:bCs/>
          <w:i/>
          <w:iCs/>
          <w:sz w:val="22"/>
          <w:szCs w:val="22"/>
        </w:rPr>
        <w:tab/>
      </w:r>
      <w:r w:rsidRPr="00780650">
        <w:rPr>
          <w:rFonts w:eastAsia="Batang"/>
          <w:bCs/>
          <w:i/>
          <w:iCs/>
          <w:sz w:val="22"/>
          <w:szCs w:val="22"/>
          <w:lang w:eastAsia="ko"/>
        </w:rPr>
        <w:t>아동에</w:t>
      </w:r>
      <w:r w:rsidRPr="00780650">
        <w:rPr>
          <w:rFonts w:eastAsia="Batang"/>
          <w:bCs/>
          <w:i/>
          <w:iCs/>
          <w:sz w:val="22"/>
          <w:szCs w:val="22"/>
          <w:lang w:eastAsia="ko"/>
        </w:rPr>
        <w:t xml:space="preserve"> </w:t>
      </w:r>
      <w:r w:rsidRPr="00780650">
        <w:rPr>
          <w:rFonts w:eastAsia="Batang"/>
          <w:bCs/>
          <w:i/>
          <w:iCs/>
          <w:sz w:val="22"/>
          <w:szCs w:val="22"/>
          <w:lang w:eastAsia="ko"/>
        </w:rPr>
        <w:t>대한</w:t>
      </w:r>
      <w:r w:rsidRPr="00780650">
        <w:rPr>
          <w:rFonts w:eastAsia="Batang"/>
          <w:bCs/>
          <w:i/>
          <w:iCs/>
          <w:sz w:val="22"/>
          <w:szCs w:val="22"/>
          <w:lang w:eastAsia="ko"/>
        </w:rPr>
        <w:t xml:space="preserve"> </w:t>
      </w:r>
      <w:r w:rsidRPr="00780650">
        <w:rPr>
          <w:rFonts w:eastAsia="Batang"/>
          <w:bCs/>
          <w:i/>
          <w:iCs/>
          <w:sz w:val="22"/>
          <w:szCs w:val="22"/>
          <w:lang w:eastAsia="ko"/>
        </w:rPr>
        <w:t>관할권</w:t>
      </w:r>
      <w:r w:rsidRPr="00780650">
        <w:rPr>
          <w:rFonts w:eastAsia="Batang"/>
          <w:bCs/>
          <w:i/>
          <w:iCs/>
          <w:sz w:val="22"/>
          <w:szCs w:val="22"/>
          <w:lang w:eastAsia="ko"/>
        </w:rPr>
        <w:t xml:space="preserve"> </w:t>
      </w:r>
      <w:r w:rsidRPr="00780650">
        <w:rPr>
          <w:rFonts w:eastAsia="Batang"/>
          <w:b w:val="0"/>
          <w:i/>
          <w:iCs/>
          <w:sz w:val="22"/>
          <w:szCs w:val="22"/>
          <w:lang w:eastAsia="ko"/>
        </w:rPr>
        <w:t>(RCW 26.27.201 – .221, .231, .261, .271)</w:t>
      </w:r>
    </w:p>
    <w:p w14:paraId="185EF93B" w14:textId="77777777" w:rsidR="008463DA" w:rsidRPr="00780650" w:rsidRDefault="008C3EC0" w:rsidP="00281A5A">
      <w:pPr>
        <w:pStyle w:val="WABody38flush"/>
        <w:ind w:left="720"/>
        <w:rPr>
          <w:rFonts w:eastAsia="Batang"/>
          <w:i/>
          <w:szCs w:val="22"/>
        </w:rPr>
      </w:pPr>
      <w:r w:rsidRPr="00780650">
        <w:rPr>
          <w:rFonts w:eastAsia="Batang"/>
          <w:szCs w:val="22"/>
        </w:rPr>
        <w:t xml:space="preserve">The court can change a guardianship or non-parent custody order for the children because </w:t>
      </w:r>
      <w:r w:rsidRPr="00780650">
        <w:rPr>
          <w:rFonts w:eastAsia="Batang"/>
          <w:i/>
          <w:iCs/>
          <w:szCs w:val="22"/>
        </w:rPr>
        <w:t>(check all that apply; if a box applies to all of the children, you may write “the children” instead of listing names):</w:t>
      </w:r>
    </w:p>
    <w:p w14:paraId="363655F1" w14:textId="3012AF35" w:rsidR="008C3EC0" w:rsidRPr="00780650" w:rsidRDefault="008463DA" w:rsidP="00B3108C">
      <w:pPr>
        <w:pStyle w:val="WABody38flush"/>
        <w:spacing w:before="0"/>
        <w:ind w:left="720"/>
        <w:rPr>
          <w:rFonts w:eastAsia="Batang"/>
          <w:i/>
          <w:iCs/>
          <w:szCs w:val="22"/>
          <w:lang w:eastAsia="ko-KR"/>
        </w:rPr>
      </w:pPr>
      <w:r w:rsidRPr="00780650">
        <w:rPr>
          <w:rFonts w:eastAsia="Batang"/>
          <w:i/>
          <w:iCs/>
          <w:szCs w:val="22"/>
          <w:lang w:eastAsia="ko"/>
        </w:rPr>
        <w:t>법원은</w:t>
      </w:r>
      <w:r w:rsidRPr="00780650">
        <w:rPr>
          <w:rFonts w:eastAsia="Batang"/>
          <w:i/>
          <w:iCs/>
          <w:szCs w:val="22"/>
          <w:lang w:eastAsia="ko"/>
        </w:rPr>
        <w:t xml:space="preserve"> </w:t>
      </w:r>
      <w:r w:rsidRPr="00780650">
        <w:rPr>
          <w:rFonts w:eastAsia="Batang"/>
          <w:i/>
          <w:iCs/>
          <w:szCs w:val="22"/>
          <w:lang w:eastAsia="ko"/>
        </w:rPr>
        <w:t>다음의</w:t>
      </w:r>
      <w:r w:rsidRPr="00780650">
        <w:rPr>
          <w:rFonts w:eastAsia="Batang"/>
          <w:i/>
          <w:iCs/>
          <w:szCs w:val="22"/>
          <w:lang w:eastAsia="ko"/>
        </w:rPr>
        <w:t xml:space="preserve"> </w:t>
      </w:r>
      <w:r w:rsidRPr="00780650">
        <w:rPr>
          <w:rFonts w:eastAsia="Batang"/>
          <w:i/>
          <w:iCs/>
          <w:szCs w:val="22"/>
          <w:lang w:eastAsia="ko"/>
        </w:rPr>
        <w:t>이유에</w:t>
      </w:r>
      <w:r w:rsidRPr="00780650">
        <w:rPr>
          <w:rFonts w:eastAsia="Batang"/>
          <w:i/>
          <w:iCs/>
          <w:szCs w:val="22"/>
          <w:lang w:eastAsia="ko"/>
        </w:rPr>
        <w:t xml:space="preserve"> </w:t>
      </w:r>
      <w:r w:rsidRPr="00780650">
        <w:rPr>
          <w:rFonts w:eastAsia="Batang"/>
          <w:i/>
          <w:iCs/>
          <w:szCs w:val="22"/>
          <w:lang w:eastAsia="ko"/>
        </w:rPr>
        <w:t>따라</w:t>
      </w:r>
      <w:r w:rsidRPr="00780650">
        <w:rPr>
          <w:rFonts w:eastAsia="Batang"/>
          <w:i/>
          <w:iCs/>
          <w:szCs w:val="22"/>
          <w:lang w:eastAsia="ko"/>
        </w:rPr>
        <w:t xml:space="preserve"> </w:t>
      </w:r>
      <w:r w:rsidRPr="00780650">
        <w:rPr>
          <w:rFonts w:eastAsia="Batang"/>
          <w:i/>
          <w:iCs/>
          <w:szCs w:val="22"/>
          <w:lang w:eastAsia="ko"/>
        </w:rPr>
        <w:t>해당</w:t>
      </w:r>
      <w:r w:rsidRPr="00780650">
        <w:rPr>
          <w:rFonts w:eastAsia="Batang"/>
          <w:i/>
          <w:iCs/>
          <w:szCs w:val="22"/>
          <w:lang w:eastAsia="ko"/>
        </w:rPr>
        <w:t xml:space="preserve"> </w:t>
      </w:r>
      <w:r w:rsidRPr="00780650">
        <w:rPr>
          <w:rFonts w:eastAsia="Batang"/>
          <w:i/>
          <w:iCs/>
          <w:szCs w:val="22"/>
          <w:lang w:eastAsia="ko"/>
        </w:rPr>
        <w:t>아동에</w:t>
      </w:r>
      <w:r w:rsidRPr="00780650">
        <w:rPr>
          <w:rFonts w:eastAsia="Batang"/>
          <w:i/>
          <w:iCs/>
          <w:szCs w:val="22"/>
          <w:lang w:eastAsia="ko"/>
        </w:rPr>
        <w:t xml:space="preserve"> </w:t>
      </w:r>
      <w:r w:rsidRPr="00780650">
        <w:rPr>
          <w:rFonts w:eastAsia="Batang"/>
          <w:i/>
          <w:iCs/>
          <w:szCs w:val="22"/>
          <w:lang w:eastAsia="ko"/>
        </w:rPr>
        <w:t>대한</w:t>
      </w:r>
      <w:r w:rsidRPr="00780650">
        <w:rPr>
          <w:rFonts w:eastAsia="Batang"/>
          <w:i/>
          <w:iCs/>
          <w:szCs w:val="22"/>
          <w:lang w:eastAsia="ko"/>
        </w:rPr>
        <w:t xml:space="preserve"> </w:t>
      </w:r>
      <w:r w:rsidRPr="00780650">
        <w:rPr>
          <w:rFonts w:eastAsia="Batang"/>
          <w:i/>
          <w:iCs/>
          <w:szCs w:val="22"/>
          <w:lang w:eastAsia="ko"/>
        </w:rPr>
        <w:t>후견</w:t>
      </w:r>
      <w:r w:rsidRPr="00780650">
        <w:rPr>
          <w:rFonts w:eastAsia="Batang"/>
          <w:i/>
          <w:iCs/>
          <w:szCs w:val="22"/>
          <w:lang w:eastAsia="ko"/>
        </w:rPr>
        <w:t xml:space="preserve"> </w:t>
      </w:r>
      <w:r w:rsidRPr="00780650">
        <w:rPr>
          <w:rFonts w:eastAsia="Batang"/>
          <w:i/>
          <w:iCs/>
          <w:szCs w:val="22"/>
          <w:lang w:eastAsia="ko"/>
        </w:rPr>
        <w:t>또는</w:t>
      </w:r>
      <w:r w:rsidRPr="00780650">
        <w:rPr>
          <w:rFonts w:eastAsia="Batang"/>
          <w:i/>
          <w:iCs/>
          <w:szCs w:val="22"/>
          <w:lang w:eastAsia="ko"/>
        </w:rPr>
        <w:t xml:space="preserve"> </w:t>
      </w:r>
      <w:r w:rsidRPr="00780650">
        <w:rPr>
          <w:rFonts w:eastAsia="Batang"/>
          <w:i/>
          <w:iCs/>
          <w:szCs w:val="22"/>
          <w:lang w:eastAsia="ko"/>
        </w:rPr>
        <w:t>비</w:t>
      </w:r>
      <w:r w:rsidRPr="00780650">
        <w:rPr>
          <w:rFonts w:eastAsia="Batang"/>
          <w:i/>
          <w:iCs/>
          <w:szCs w:val="22"/>
          <w:lang w:eastAsia="ko"/>
        </w:rPr>
        <w:t xml:space="preserve"> </w:t>
      </w:r>
      <w:r w:rsidRPr="00780650">
        <w:rPr>
          <w:rFonts w:eastAsia="Batang"/>
          <w:i/>
          <w:iCs/>
          <w:szCs w:val="22"/>
          <w:lang w:eastAsia="ko"/>
        </w:rPr>
        <w:t>부모</w:t>
      </w:r>
      <w:r w:rsidRPr="00780650">
        <w:rPr>
          <w:rFonts w:eastAsia="Batang"/>
          <w:i/>
          <w:iCs/>
          <w:szCs w:val="22"/>
          <w:lang w:eastAsia="ko"/>
        </w:rPr>
        <w:t xml:space="preserve"> </w:t>
      </w:r>
      <w:r w:rsidRPr="00780650">
        <w:rPr>
          <w:rFonts w:eastAsia="Batang"/>
          <w:i/>
          <w:iCs/>
          <w:szCs w:val="22"/>
          <w:lang w:eastAsia="ko"/>
        </w:rPr>
        <w:t>양육권</w:t>
      </w:r>
      <w:r w:rsidRPr="00780650">
        <w:rPr>
          <w:rFonts w:eastAsia="Batang"/>
          <w:i/>
          <w:iCs/>
          <w:szCs w:val="22"/>
          <w:lang w:eastAsia="ko"/>
        </w:rPr>
        <w:t xml:space="preserve"> </w:t>
      </w:r>
      <w:r w:rsidRPr="00780650">
        <w:rPr>
          <w:rFonts w:eastAsia="Batang"/>
          <w:i/>
          <w:iCs/>
          <w:szCs w:val="22"/>
          <w:lang w:eastAsia="ko"/>
        </w:rPr>
        <w:t>명령을</w:t>
      </w:r>
      <w:r w:rsidRPr="00780650">
        <w:rPr>
          <w:rFonts w:eastAsia="Batang"/>
          <w:i/>
          <w:iCs/>
          <w:szCs w:val="22"/>
          <w:lang w:eastAsia="ko"/>
        </w:rPr>
        <w:t xml:space="preserve"> </w:t>
      </w:r>
      <w:r w:rsidRPr="00780650">
        <w:rPr>
          <w:rFonts w:eastAsia="Batang"/>
          <w:i/>
          <w:iCs/>
          <w:szCs w:val="22"/>
          <w:lang w:eastAsia="ko"/>
        </w:rPr>
        <w:t>변경할</w:t>
      </w:r>
      <w:r w:rsidRPr="00780650">
        <w:rPr>
          <w:rFonts w:eastAsia="Batang"/>
          <w:i/>
          <w:iCs/>
          <w:szCs w:val="22"/>
          <w:lang w:eastAsia="ko"/>
        </w:rPr>
        <w:t xml:space="preserve"> </w:t>
      </w:r>
      <w:r w:rsidRPr="00780650">
        <w:rPr>
          <w:rFonts w:eastAsia="Batang"/>
          <w:i/>
          <w:iCs/>
          <w:szCs w:val="22"/>
          <w:lang w:eastAsia="ko"/>
        </w:rPr>
        <w:t>수</w:t>
      </w:r>
      <w:r w:rsidRPr="00780650">
        <w:rPr>
          <w:rFonts w:eastAsia="Batang"/>
          <w:i/>
          <w:iCs/>
          <w:szCs w:val="22"/>
          <w:lang w:eastAsia="ko"/>
        </w:rPr>
        <w:t xml:space="preserve"> </w:t>
      </w:r>
      <w:r w:rsidRPr="00780650">
        <w:rPr>
          <w:rFonts w:eastAsia="Batang"/>
          <w:i/>
          <w:iCs/>
          <w:szCs w:val="22"/>
          <w:lang w:eastAsia="ko"/>
        </w:rPr>
        <w:t>있습니다</w:t>
      </w:r>
      <w:r w:rsidRPr="00780650">
        <w:rPr>
          <w:rFonts w:eastAsia="Batang"/>
          <w:i/>
          <w:iCs/>
          <w:szCs w:val="22"/>
          <w:lang w:eastAsia="ko"/>
        </w:rPr>
        <w:t>(</w:t>
      </w:r>
      <w:r w:rsidRPr="00780650">
        <w:rPr>
          <w:rFonts w:eastAsia="Batang"/>
          <w:i/>
          <w:iCs/>
          <w:szCs w:val="22"/>
          <w:lang w:eastAsia="ko"/>
        </w:rPr>
        <w:t>해당하는</w:t>
      </w:r>
      <w:r w:rsidRPr="00780650">
        <w:rPr>
          <w:rFonts w:eastAsia="Batang"/>
          <w:i/>
          <w:iCs/>
          <w:szCs w:val="22"/>
          <w:lang w:eastAsia="ko"/>
        </w:rPr>
        <w:t xml:space="preserve"> </w:t>
      </w:r>
      <w:r w:rsidRPr="00780650">
        <w:rPr>
          <w:rFonts w:eastAsia="Batang"/>
          <w:i/>
          <w:iCs/>
          <w:szCs w:val="22"/>
          <w:lang w:eastAsia="ko"/>
        </w:rPr>
        <w:t>항목에</w:t>
      </w:r>
      <w:r w:rsidRPr="00780650">
        <w:rPr>
          <w:rFonts w:eastAsia="Batang"/>
          <w:i/>
          <w:iCs/>
          <w:szCs w:val="22"/>
          <w:lang w:eastAsia="ko"/>
        </w:rPr>
        <w:t xml:space="preserve"> </w:t>
      </w:r>
      <w:r w:rsidRPr="00780650">
        <w:rPr>
          <w:rFonts w:eastAsia="Batang"/>
          <w:i/>
          <w:iCs/>
          <w:szCs w:val="22"/>
          <w:lang w:eastAsia="ko"/>
        </w:rPr>
        <w:t>모두</w:t>
      </w:r>
      <w:r w:rsidRPr="00780650">
        <w:rPr>
          <w:rFonts w:eastAsia="Batang"/>
          <w:i/>
          <w:iCs/>
          <w:szCs w:val="22"/>
          <w:lang w:eastAsia="ko"/>
        </w:rPr>
        <w:t xml:space="preserve"> </w:t>
      </w:r>
      <w:r w:rsidRPr="00780650">
        <w:rPr>
          <w:rFonts w:eastAsia="Batang"/>
          <w:i/>
          <w:iCs/>
          <w:szCs w:val="22"/>
          <w:lang w:eastAsia="ko"/>
        </w:rPr>
        <w:t>체크</w:t>
      </w:r>
      <w:r w:rsidRPr="00780650">
        <w:rPr>
          <w:rFonts w:eastAsia="Batang"/>
          <w:i/>
          <w:iCs/>
          <w:szCs w:val="22"/>
          <w:lang w:eastAsia="ko"/>
        </w:rPr>
        <w:t xml:space="preserve">, </w:t>
      </w:r>
      <w:r w:rsidRPr="00780650">
        <w:rPr>
          <w:rFonts w:eastAsia="Batang"/>
          <w:i/>
          <w:iCs/>
          <w:szCs w:val="22"/>
          <w:lang w:eastAsia="ko"/>
        </w:rPr>
        <w:t>상자가</w:t>
      </w:r>
      <w:r w:rsidRPr="00780650">
        <w:rPr>
          <w:rFonts w:eastAsia="Batang"/>
          <w:i/>
          <w:iCs/>
          <w:szCs w:val="22"/>
          <w:lang w:eastAsia="ko"/>
        </w:rPr>
        <w:t xml:space="preserve"> </w:t>
      </w:r>
      <w:r w:rsidRPr="00780650">
        <w:rPr>
          <w:rFonts w:eastAsia="Batang"/>
          <w:i/>
          <w:iCs/>
          <w:szCs w:val="22"/>
          <w:lang w:eastAsia="ko"/>
        </w:rPr>
        <w:t>모든</w:t>
      </w:r>
      <w:r w:rsidRPr="00780650">
        <w:rPr>
          <w:rFonts w:eastAsia="Batang"/>
          <w:i/>
          <w:iCs/>
          <w:szCs w:val="22"/>
          <w:lang w:eastAsia="ko"/>
        </w:rPr>
        <w:t xml:space="preserve"> </w:t>
      </w:r>
      <w:r w:rsidRPr="00780650">
        <w:rPr>
          <w:rFonts w:eastAsia="Batang"/>
          <w:i/>
          <w:iCs/>
          <w:szCs w:val="22"/>
          <w:lang w:eastAsia="ko"/>
        </w:rPr>
        <w:t>아동에게</w:t>
      </w:r>
      <w:r w:rsidRPr="00780650">
        <w:rPr>
          <w:rFonts w:eastAsia="Batang"/>
          <w:i/>
          <w:iCs/>
          <w:szCs w:val="22"/>
          <w:lang w:eastAsia="ko"/>
        </w:rPr>
        <w:t xml:space="preserve"> </w:t>
      </w:r>
      <w:r w:rsidRPr="00780650">
        <w:rPr>
          <w:rFonts w:eastAsia="Batang"/>
          <w:i/>
          <w:iCs/>
          <w:szCs w:val="22"/>
          <w:lang w:eastAsia="ko"/>
        </w:rPr>
        <w:t>해당한다면</w:t>
      </w:r>
      <w:r w:rsidRPr="00780650">
        <w:rPr>
          <w:rFonts w:eastAsia="Batang"/>
          <w:i/>
          <w:iCs/>
          <w:szCs w:val="22"/>
          <w:lang w:eastAsia="ko"/>
        </w:rPr>
        <w:t xml:space="preserve"> </w:t>
      </w:r>
      <w:r w:rsidRPr="00780650">
        <w:rPr>
          <w:rFonts w:eastAsia="Batang"/>
          <w:i/>
          <w:iCs/>
          <w:szCs w:val="22"/>
          <w:lang w:eastAsia="ko"/>
        </w:rPr>
        <w:t>이름</w:t>
      </w:r>
      <w:r w:rsidRPr="00780650">
        <w:rPr>
          <w:rFonts w:eastAsia="Batang"/>
          <w:i/>
          <w:iCs/>
          <w:szCs w:val="22"/>
          <w:lang w:eastAsia="ko"/>
        </w:rPr>
        <w:t xml:space="preserve"> </w:t>
      </w:r>
      <w:r w:rsidRPr="00780650">
        <w:rPr>
          <w:rFonts w:eastAsia="Batang"/>
          <w:i/>
          <w:iCs/>
          <w:szCs w:val="22"/>
          <w:lang w:eastAsia="ko"/>
        </w:rPr>
        <w:t>대신</w:t>
      </w:r>
      <w:r w:rsidRPr="00780650">
        <w:rPr>
          <w:rFonts w:eastAsia="Batang"/>
          <w:i/>
          <w:iCs/>
          <w:szCs w:val="22"/>
          <w:lang w:eastAsia="ko"/>
        </w:rPr>
        <w:t xml:space="preserve"> “</w:t>
      </w:r>
      <w:r w:rsidRPr="00780650">
        <w:rPr>
          <w:rFonts w:eastAsia="Batang"/>
          <w:i/>
          <w:iCs/>
          <w:szCs w:val="22"/>
          <w:lang w:eastAsia="ko"/>
        </w:rPr>
        <w:t>아동들</w:t>
      </w:r>
      <w:r w:rsidRPr="00780650">
        <w:rPr>
          <w:rFonts w:eastAsia="Batang"/>
          <w:i/>
          <w:iCs/>
          <w:szCs w:val="22"/>
          <w:lang w:eastAsia="ko"/>
        </w:rPr>
        <w:t>(the children)”</w:t>
      </w:r>
      <w:r w:rsidRPr="00780650">
        <w:rPr>
          <w:rFonts w:eastAsia="Batang"/>
          <w:i/>
          <w:iCs/>
          <w:szCs w:val="22"/>
          <w:lang w:eastAsia="ko"/>
        </w:rPr>
        <w:t>을</w:t>
      </w:r>
      <w:r w:rsidRPr="00780650">
        <w:rPr>
          <w:rFonts w:eastAsia="Batang"/>
          <w:i/>
          <w:iCs/>
          <w:szCs w:val="22"/>
          <w:lang w:eastAsia="ko"/>
        </w:rPr>
        <w:t xml:space="preserve"> </w:t>
      </w:r>
      <w:r w:rsidRPr="00780650">
        <w:rPr>
          <w:rFonts w:eastAsia="Batang"/>
          <w:i/>
          <w:iCs/>
          <w:szCs w:val="22"/>
          <w:lang w:eastAsia="ko"/>
        </w:rPr>
        <w:t>쓸</w:t>
      </w:r>
      <w:r w:rsidRPr="00780650">
        <w:rPr>
          <w:rFonts w:eastAsia="Batang"/>
          <w:i/>
          <w:iCs/>
          <w:szCs w:val="22"/>
          <w:lang w:eastAsia="ko"/>
        </w:rPr>
        <w:t xml:space="preserve"> </w:t>
      </w:r>
      <w:r w:rsidRPr="00780650">
        <w:rPr>
          <w:rFonts w:eastAsia="Batang"/>
          <w:i/>
          <w:iCs/>
          <w:szCs w:val="22"/>
          <w:lang w:eastAsia="ko"/>
        </w:rPr>
        <w:t>수</w:t>
      </w:r>
      <w:r w:rsidRPr="00780650">
        <w:rPr>
          <w:rFonts w:eastAsia="Batang"/>
          <w:i/>
          <w:iCs/>
          <w:szCs w:val="22"/>
          <w:lang w:eastAsia="ko"/>
        </w:rPr>
        <w:t xml:space="preserve"> </w:t>
      </w:r>
      <w:r w:rsidRPr="00780650">
        <w:rPr>
          <w:rFonts w:eastAsia="Batang"/>
          <w:i/>
          <w:iCs/>
          <w:szCs w:val="22"/>
          <w:lang w:eastAsia="ko"/>
        </w:rPr>
        <w:t>있습니다</w:t>
      </w:r>
      <w:r w:rsidRPr="00780650">
        <w:rPr>
          <w:rFonts w:eastAsia="Batang"/>
          <w:szCs w:val="22"/>
          <w:lang w:eastAsia="ko"/>
        </w:rPr>
        <w:t>.</w:t>
      </w:r>
    </w:p>
    <w:p w14:paraId="3FEFF030" w14:textId="77777777" w:rsidR="008463DA" w:rsidRPr="00780650" w:rsidRDefault="00931ADB" w:rsidP="00281A5A">
      <w:pPr>
        <w:tabs>
          <w:tab w:val="left" w:pos="9360"/>
        </w:tabs>
        <w:spacing w:before="120" w:after="0"/>
        <w:ind w:left="1080" w:hanging="360"/>
        <w:rPr>
          <w:rFonts w:ascii="Arial" w:eastAsia="Batang" w:hAnsi="Arial" w:cs="Arial"/>
          <w:sz w:val="22"/>
          <w:szCs w:val="22"/>
          <w:u w:val="single"/>
        </w:rPr>
      </w:pPr>
      <w:r w:rsidRPr="00780650">
        <w:rPr>
          <w:rFonts w:ascii="Arial" w:eastAsia="Batang" w:hAnsi="Arial" w:cs="Arial"/>
          <w:sz w:val="22"/>
          <w:szCs w:val="22"/>
        </w:rPr>
        <w:lastRenderedPageBreak/>
        <w:t>[  ]</w:t>
      </w:r>
      <w:r w:rsidRPr="00780650">
        <w:rPr>
          <w:rFonts w:ascii="Arial" w:eastAsia="Batang" w:hAnsi="Arial" w:cs="Arial"/>
          <w:sz w:val="22"/>
          <w:szCs w:val="22"/>
        </w:rPr>
        <w:tab/>
      </w:r>
      <w:r w:rsidRPr="00780650">
        <w:rPr>
          <w:rFonts w:ascii="Arial" w:eastAsia="Batang" w:hAnsi="Arial" w:cs="Arial"/>
          <w:b/>
          <w:bCs/>
          <w:sz w:val="22"/>
          <w:szCs w:val="22"/>
        </w:rPr>
        <w:t xml:space="preserve">Washington order/exclusive, continuing jurisdiction </w:t>
      </w:r>
      <w:r w:rsidRPr="00780650">
        <w:rPr>
          <w:rFonts w:ascii="Arial" w:eastAsia="Batang" w:hAnsi="Arial" w:cs="Arial"/>
          <w:sz w:val="22"/>
          <w:szCs w:val="22"/>
        </w:rPr>
        <w:t xml:space="preserve">– The order I want to change was made by a Washington court, and the court still has authority to make orders for </w:t>
      </w:r>
      <w:r w:rsidRPr="00780650">
        <w:rPr>
          <w:rFonts w:ascii="Arial" w:eastAsia="Batang" w:hAnsi="Arial" w:cs="Arial"/>
          <w:i/>
          <w:iCs/>
          <w:sz w:val="22"/>
          <w:szCs w:val="22"/>
        </w:rPr>
        <w:t>(children’s names):</w:t>
      </w:r>
      <w:r w:rsidRPr="00780650">
        <w:rPr>
          <w:rFonts w:ascii="Arial" w:eastAsia="Batang" w:hAnsi="Arial" w:cs="Arial"/>
          <w:sz w:val="22"/>
          <w:szCs w:val="22"/>
        </w:rPr>
        <w:t xml:space="preserve"> </w:t>
      </w:r>
      <w:r w:rsidRPr="00780650">
        <w:rPr>
          <w:rFonts w:ascii="Arial" w:eastAsia="Batang" w:hAnsi="Arial" w:cs="Arial"/>
          <w:sz w:val="22"/>
          <w:szCs w:val="22"/>
          <w:u w:val="single"/>
        </w:rPr>
        <w:tab/>
      </w:r>
    </w:p>
    <w:p w14:paraId="5D8BD2D8" w14:textId="5EFB956F" w:rsidR="00C026D3" w:rsidRPr="00780650" w:rsidRDefault="00064DCC" w:rsidP="00B3108C">
      <w:pPr>
        <w:tabs>
          <w:tab w:val="left" w:pos="9360"/>
        </w:tabs>
        <w:spacing w:after="0"/>
        <w:ind w:left="1080" w:hanging="360"/>
        <w:rPr>
          <w:rFonts w:ascii="Arial" w:eastAsia="Batang" w:hAnsi="Arial" w:cs="Arial"/>
          <w:i/>
          <w:iCs/>
          <w:sz w:val="22"/>
          <w:szCs w:val="22"/>
          <w:lang w:eastAsia="ko-KR"/>
        </w:rPr>
      </w:pPr>
      <w:r w:rsidRPr="00780650">
        <w:rPr>
          <w:rFonts w:ascii="Arial" w:eastAsia="Batang" w:hAnsi="Arial" w:cs="Arial"/>
          <w:i/>
          <w:iCs/>
          <w:sz w:val="22"/>
          <w:szCs w:val="22"/>
        </w:rPr>
        <w:tab/>
      </w:r>
      <w:r w:rsidRPr="00780650">
        <w:rPr>
          <w:rFonts w:ascii="Arial" w:eastAsia="Batang" w:hAnsi="Arial" w:cs="Arial"/>
          <w:b/>
          <w:bCs/>
          <w:i/>
          <w:iCs/>
          <w:sz w:val="22"/>
          <w:szCs w:val="22"/>
          <w:lang w:eastAsia="ko"/>
        </w:rPr>
        <w:t>워싱턴주</w:t>
      </w:r>
      <w:r w:rsidRPr="00780650">
        <w:rPr>
          <w:rFonts w:ascii="Arial" w:eastAsia="Batang" w:hAnsi="Arial" w:cs="Arial"/>
          <w:b/>
          <w:bCs/>
          <w:i/>
          <w:iCs/>
          <w:sz w:val="22"/>
          <w:szCs w:val="22"/>
          <w:lang w:eastAsia="ko"/>
        </w:rPr>
        <w:t xml:space="preserve"> </w:t>
      </w:r>
      <w:r w:rsidRPr="00780650">
        <w:rPr>
          <w:rFonts w:ascii="Arial" w:eastAsia="Batang" w:hAnsi="Arial" w:cs="Arial"/>
          <w:b/>
          <w:bCs/>
          <w:i/>
          <w:iCs/>
          <w:sz w:val="22"/>
          <w:szCs w:val="22"/>
          <w:lang w:eastAsia="ko"/>
        </w:rPr>
        <w:t>명령</w:t>
      </w:r>
      <w:r w:rsidRPr="00780650">
        <w:rPr>
          <w:rFonts w:ascii="Arial" w:eastAsia="Batang" w:hAnsi="Arial" w:cs="Arial"/>
          <w:b/>
          <w:bCs/>
          <w:i/>
          <w:iCs/>
          <w:sz w:val="22"/>
          <w:szCs w:val="22"/>
          <w:lang w:eastAsia="ko"/>
        </w:rPr>
        <w:t>/</w:t>
      </w:r>
      <w:r w:rsidRPr="00780650">
        <w:rPr>
          <w:rFonts w:ascii="Arial" w:eastAsia="Batang" w:hAnsi="Arial" w:cs="Arial"/>
          <w:b/>
          <w:bCs/>
          <w:i/>
          <w:iCs/>
          <w:sz w:val="22"/>
          <w:szCs w:val="22"/>
          <w:lang w:eastAsia="ko"/>
        </w:rPr>
        <w:t>독점</w:t>
      </w:r>
      <w:r w:rsidRPr="00780650">
        <w:rPr>
          <w:rFonts w:ascii="Arial" w:eastAsia="Batang" w:hAnsi="Arial" w:cs="Arial"/>
          <w:b/>
          <w:bCs/>
          <w:i/>
          <w:iCs/>
          <w:sz w:val="22"/>
          <w:szCs w:val="22"/>
          <w:lang w:eastAsia="ko"/>
        </w:rPr>
        <w:t xml:space="preserve">, </w:t>
      </w:r>
      <w:r w:rsidRPr="00780650">
        <w:rPr>
          <w:rFonts w:ascii="Arial" w:eastAsia="Batang" w:hAnsi="Arial" w:cs="Arial"/>
          <w:b/>
          <w:bCs/>
          <w:i/>
          <w:iCs/>
          <w:sz w:val="22"/>
          <w:szCs w:val="22"/>
          <w:lang w:eastAsia="ko"/>
        </w:rPr>
        <w:t>계속</w:t>
      </w:r>
      <w:r w:rsidRPr="00780650">
        <w:rPr>
          <w:rFonts w:ascii="Arial" w:eastAsia="Batang" w:hAnsi="Arial" w:cs="Arial"/>
          <w:b/>
          <w:bCs/>
          <w:i/>
          <w:iCs/>
          <w:sz w:val="22"/>
          <w:szCs w:val="22"/>
          <w:lang w:eastAsia="ko"/>
        </w:rPr>
        <w:t xml:space="preserve"> </w:t>
      </w:r>
      <w:r w:rsidRPr="00780650">
        <w:rPr>
          <w:rFonts w:ascii="Arial" w:eastAsia="Batang" w:hAnsi="Arial" w:cs="Arial"/>
          <w:b/>
          <w:bCs/>
          <w:i/>
          <w:iCs/>
          <w:sz w:val="22"/>
          <w:szCs w:val="22"/>
          <w:lang w:eastAsia="ko"/>
        </w:rPr>
        <w:t>관할권</w:t>
      </w:r>
      <w:r w:rsidRPr="00780650">
        <w:rPr>
          <w:rFonts w:ascii="Arial" w:eastAsia="Batang" w:hAnsi="Arial" w:cs="Arial"/>
          <w:i/>
          <w:iCs/>
          <w:sz w:val="22"/>
          <w:szCs w:val="22"/>
          <w:lang w:eastAsia="ko"/>
        </w:rPr>
        <w:t xml:space="preserve">– </w:t>
      </w:r>
      <w:r w:rsidRPr="00780650">
        <w:rPr>
          <w:rFonts w:ascii="Arial" w:eastAsia="Batang" w:hAnsi="Arial" w:cs="Arial"/>
          <w:i/>
          <w:iCs/>
          <w:sz w:val="22"/>
          <w:szCs w:val="22"/>
          <w:lang w:eastAsia="ko"/>
        </w:rPr>
        <w:t>본인이</w:t>
      </w:r>
      <w:r w:rsidRPr="00780650">
        <w:rPr>
          <w:rFonts w:ascii="Arial" w:eastAsia="Batang" w:hAnsi="Arial" w:cs="Arial"/>
          <w:i/>
          <w:iCs/>
          <w:sz w:val="22"/>
          <w:szCs w:val="22"/>
          <w:lang w:eastAsia="ko"/>
        </w:rPr>
        <w:t xml:space="preserve"> </w:t>
      </w:r>
      <w:r w:rsidRPr="00780650">
        <w:rPr>
          <w:rFonts w:ascii="Arial" w:eastAsia="Batang" w:hAnsi="Arial" w:cs="Arial"/>
          <w:i/>
          <w:iCs/>
          <w:sz w:val="22"/>
          <w:szCs w:val="22"/>
          <w:lang w:eastAsia="ko"/>
        </w:rPr>
        <w:t>변경하기를</w:t>
      </w:r>
      <w:r w:rsidRPr="00780650">
        <w:rPr>
          <w:rFonts w:ascii="Arial" w:eastAsia="Batang" w:hAnsi="Arial" w:cs="Arial"/>
          <w:i/>
          <w:iCs/>
          <w:sz w:val="22"/>
          <w:szCs w:val="22"/>
          <w:lang w:eastAsia="ko"/>
        </w:rPr>
        <w:t xml:space="preserve"> </w:t>
      </w:r>
      <w:r w:rsidRPr="00780650">
        <w:rPr>
          <w:rFonts w:ascii="Arial" w:eastAsia="Batang" w:hAnsi="Arial" w:cs="Arial"/>
          <w:i/>
          <w:iCs/>
          <w:sz w:val="22"/>
          <w:szCs w:val="22"/>
          <w:lang w:eastAsia="ko"/>
        </w:rPr>
        <w:t>원하는</w:t>
      </w:r>
      <w:r w:rsidRPr="00780650">
        <w:rPr>
          <w:rFonts w:ascii="Arial" w:eastAsia="Batang" w:hAnsi="Arial" w:cs="Arial"/>
          <w:i/>
          <w:iCs/>
          <w:sz w:val="22"/>
          <w:szCs w:val="22"/>
          <w:lang w:eastAsia="ko"/>
        </w:rPr>
        <w:t xml:space="preserve"> </w:t>
      </w:r>
      <w:r w:rsidRPr="00780650">
        <w:rPr>
          <w:rFonts w:ascii="Arial" w:eastAsia="Batang" w:hAnsi="Arial" w:cs="Arial"/>
          <w:i/>
          <w:iCs/>
          <w:sz w:val="22"/>
          <w:szCs w:val="22"/>
          <w:lang w:eastAsia="ko"/>
        </w:rPr>
        <w:t>명령은</w:t>
      </w:r>
      <w:r w:rsidRPr="00780650">
        <w:rPr>
          <w:rFonts w:ascii="Arial" w:eastAsia="Batang" w:hAnsi="Arial" w:cs="Arial"/>
          <w:i/>
          <w:iCs/>
          <w:sz w:val="22"/>
          <w:szCs w:val="22"/>
          <w:lang w:eastAsia="ko"/>
        </w:rPr>
        <w:t xml:space="preserve"> </w:t>
      </w:r>
      <w:r w:rsidRPr="00780650">
        <w:rPr>
          <w:rFonts w:ascii="Arial" w:eastAsia="Batang" w:hAnsi="Arial" w:cs="Arial"/>
          <w:i/>
          <w:iCs/>
          <w:sz w:val="22"/>
          <w:szCs w:val="22"/>
          <w:lang w:eastAsia="ko"/>
        </w:rPr>
        <w:t>워싱턴주</w:t>
      </w:r>
      <w:r w:rsidRPr="00780650">
        <w:rPr>
          <w:rFonts w:ascii="Arial" w:eastAsia="Batang" w:hAnsi="Arial" w:cs="Arial"/>
          <w:i/>
          <w:iCs/>
          <w:sz w:val="22"/>
          <w:szCs w:val="22"/>
          <w:lang w:eastAsia="ko"/>
        </w:rPr>
        <w:t xml:space="preserve"> </w:t>
      </w:r>
      <w:r w:rsidRPr="00780650">
        <w:rPr>
          <w:rFonts w:ascii="Arial" w:eastAsia="Batang" w:hAnsi="Arial" w:cs="Arial"/>
          <w:i/>
          <w:iCs/>
          <w:sz w:val="22"/>
          <w:szCs w:val="22"/>
          <w:lang w:eastAsia="ko"/>
        </w:rPr>
        <w:t>법원에서</w:t>
      </w:r>
      <w:r w:rsidRPr="00780650">
        <w:rPr>
          <w:rFonts w:ascii="Arial" w:eastAsia="Batang" w:hAnsi="Arial" w:cs="Arial"/>
          <w:i/>
          <w:iCs/>
          <w:sz w:val="22"/>
          <w:szCs w:val="22"/>
          <w:lang w:eastAsia="ko"/>
        </w:rPr>
        <w:t xml:space="preserve"> </w:t>
      </w:r>
      <w:r w:rsidRPr="00780650">
        <w:rPr>
          <w:rFonts w:ascii="Arial" w:eastAsia="Batang" w:hAnsi="Arial" w:cs="Arial"/>
          <w:i/>
          <w:iCs/>
          <w:sz w:val="22"/>
          <w:szCs w:val="22"/>
          <w:lang w:eastAsia="ko"/>
        </w:rPr>
        <w:t>만들어졌으며</w:t>
      </w:r>
      <w:r w:rsidRPr="00780650">
        <w:rPr>
          <w:rFonts w:ascii="Arial" w:eastAsia="Batang" w:hAnsi="Arial" w:cs="Arial"/>
          <w:i/>
          <w:iCs/>
          <w:sz w:val="22"/>
          <w:szCs w:val="22"/>
          <w:lang w:eastAsia="ko"/>
        </w:rPr>
        <w:t xml:space="preserve">, </w:t>
      </w:r>
      <w:r w:rsidRPr="00780650">
        <w:rPr>
          <w:rFonts w:ascii="Arial" w:eastAsia="Batang" w:hAnsi="Arial" w:cs="Arial"/>
          <w:i/>
          <w:iCs/>
          <w:sz w:val="22"/>
          <w:szCs w:val="22"/>
          <w:lang w:eastAsia="ko"/>
        </w:rPr>
        <w:t>법원은</w:t>
      </w:r>
      <w:r w:rsidRPr="00780650">
        <w:rPr>
          <w:rFonts w:ascii="Arial" w:eastAsia="Batang" w:hAnsi="Arial" w:cs="Arial"/>
          <w:i/>
          <w:iCs/>
          <w:sz w:val="22"/>
          <w:szCs w:val="22"/>
          <w:lang w:eastAsia="ko"/>
        </w:rPr>
        <w:t xml:space="preserve"> (</w:t>
      </w:r>
      <w:r w:rsidRPr="00780650">
        <w:rPr>
          <w:rFonts w:ascii="Arial" w:eastAsia="Batang" w:hAnsi="Arial" w:cs="Arial"/>
          <w:i/>
          <w:iCs/>
          <w:sz w:val="22"/>
          <w:szCs w:val="22"/>
          <w:lang w:eastAsia="ko"/>
        </w:rPr>
        <w:t>아동</w:t>
      </w:r>
      <w:r w:rsidRPr="00780650">
        <w:rPr>
          <w:rFonts w:ascii="Arial" w:eastAsia="Batang" w:hAnsi="Arial" w:cs="Arial"/>
          <w:i/>
          <w:iCs/>
          <w:sz w:val="22"/>
          <w:szCs w:val="22"/>
          <w:lang w:eastAsia="ko"/>
        </w:rPr>
        <w:t xml:space="preserve"> </w:t>
      </w:r>
      <w:r w:rsidRPr="00780650">
        <w:rPr>
          <w:rFonts w:ascii="Arial" w:eastAsia="Batang" w:hAnsi="Arial" w:cs="Arial"/>
          <w:i/>
          <w:iCs/>
          <w:sz w:val="22"/>
          <w:szCs w:val="22"/>
          <w:lang w:eastAsia="ko"/>
        </w:rPr>
        <w:t>이름</w:t>
      </w:r>
      <w:r w:rsidRPr="00780650">
        <w:rPr>
          <w:rFonts w:ascii="Arial" w:eastAsia="Batang" w:hAnsi="Arial" w:cs="Arial"/>
          <w:i/>
          <w:iCs/>
          <w:sz w:val="22"/>
          <w:szCs w:val="22"/>
          <w:lang w:eastAsia="ko"/>
        </w:rPr>
        <w:t>)</w:t>
      </w:r>
      <w:r w:rsidRPr="00780650">
        <w:rPr>
          <w:rFonts w:ascii="Arial" w:eastAsia="Batang" w:hAnsi="Arial" w:cs="Arial"/>
          <w:i/>
          <w:iCs/>
          <w:sz w:val="22"/>
          <w:szCs w:val="22"/>
          <w:lang w:eastAsia="ko"/>
        </w:rPr>
        <w:t>에</w:t>
      </w:r>
      <w:r w:rsidRPr="00780650">
        <w:rPr>
          <w:rFonts w:ascii="Arial" w:eastAsia="Batang" w:hAnsi="Arial" w:cs="Arial"/>
          <w:i/>
          <w:iCs/>
          <w:sz w:val="22"/>
          <w:szCs w:val="22"/>
          <w:lang w:eastAsia="ko"/>
        </w:rPr>
        <w:t xml:space="preserve"> </w:t>
      </w:r>
      <w:r w:rsidRPr="00780650">
        <w:rPr>
          <w:rFonts w:ascii="Arial" w:eastAsia="Batang" w:hAnsi="Arial" w:cs="Arial"/>
          <w:i/>
          <w:iCs/>
          <w:sz w:val="22"/>
          <w:szCs w:val="22"/>
          <w:lang w:eastAsia="ko"/>
        </w:rPr>
        <w:t>대한</w:t>
      </w:r>
      <w:r w:rsidRPr="00780650">
        <w:rPr>
          <w:rFonts w:ascii="Arial" w:eastAsia="Batang" w:hAnsi="Arial" w:cs="Arial"/>
          <w:i/>
          <w:iCs/>
          <w:sz w:val="22"/>
          <w:szCs w:val="22"/>
          <w:lang w:eastAsia="ko"/>
        </w:rPr>
        <w:t xml:space="preserve"> </w:t>
      </w:r>
      <w:r w:rsidRPr="00780650">
        <w:rPr>
          <w:rFonts w:ascii="Arial" w:eastAsia="Batang" w:hAnsi="Arial" w:cs="Arial"/>
          <w:i/>
          <w:iCs/>
          <w:sz w:val="22"/>
          <w:szCs w:val="22"/>
          <w:lang w:eastAsia="ko"/>
        </w:rPr>
        <w:t>명령을</w:t>
      </w:r>
      <w:r w:rsidRPr="00780650">
        <w:rPr>
          <w:rFonts w:ascii="Arial" w:eastAsia="Batang" w:hAnsi="Arial" w:cs="Arial"/>
          <w:i/>
          <w:iCs/>
          <w:sz w:val="22"/>
          <w:szCs w:val="22"/>
          <w:lang w:eastAsia="ko"/>
        </w:rPr>
        <w:t xml:space="preserve"> </w:t>
      </w:r>
      <w:r w:rsidRPr="00780650">
        <w:rPr>
          <w:rFonts w:ascii="Arial" w:eastAsia="Batang" w:hAnsi="Arial" w:cs="Arial"/>
          <w:i/>
          <w:iCs/>
          <w:sz w:val="22"/>
          <w:szCs w:val="22"/>
          <w:lang w:eastAsia="ko"/>
        </w:rPr>
        <w:t>내릴</w:t>
      </w:r>
      <w:r w:rsidRPr="00780650">
        <w:rPr>
          <w:rFonts w:ascii="Arial" w:eastAsia="Batang" w:hAnsi="Arial" w:cs="Arial"/>
          <w:i/>
          <w:iCs/>
          <w:sz w:val="22"/>
          <w:szCs w:val="22"/>
          <w:lang w:eastAsia="ko"/>
        </w:rPr>
        <w:t xml:space="preserve"> </w:t>
      </w:r>
      <w:r w:rsidRPr="00780650">
        <w:rPr>
          <w:rFonts w:ascii="Arial" w:eastAsia="Batang" w:hAnsi="Arial" w:cs="Arial"/>
          <w:i/>
          <w:iCs/>
          <w:sz w:val="22"/>
          <w:szCs w:val="22"/>
          <w:lang w:eastAsia="ko"/>
        </w:rPr>
        <w:t>권한을</w:t>
      </w:r>
      <w:r w:rsidRPr="00780650">
        <w:rPr>
          <w:rFonts w:ascii="Arial" w:eastAsia="Batang" w:hAnsi="Arial" w:cs="Arial"/>
          <w:i/>
          <w:iCs/>
          <w:sz w:val="22"/>
          <w:szCs w:val="22"/>
          <w:lang w:eastAsia="ko"/>
        </w:rPr>
        <w:t xml:space="preserve"> </w:t>
      </w:r>
      <w:r w:rsidRPr="00780650">
        <w:rPr>
          <w:rFonts w:ascii="Arial" w:eastAsia="Batang" w:hAnsi="Arial" w:cs="Arial"/>
          <w:i/>
          <w:iCs/>
          <w:sz w:val="22"/>
          <w:szCs w:val="22"/>
          <w:lang w:eastAsia="ko"/>
        </w:rPr>
        <w:t>유지하고</w:t>
      </w:r>
      <w:r w:rsidRPr="00780650">
        <w:rPr>
          <w:rFonts w:ascii="Arial" w:eastAsia="Batang" w:hAnsi="Arial" w:cs="Arial"/>
          <w:i/>
          <w:iCs/>
          <w:sz w:val="22"/>
          <w:szCs w:val="22"/>
          <w:lang w:eastAsia="ko"/>
        </w:rPr>
        <w:t xml:space="preserve"> </w:t>
      </w:r>
      <w:r w:rsidRPr="00780650">
        <w:rPr>
          <w:rFonts w:ascii="Arial" w:eastAsia="Batang" w:hAnsi="Arial" w:cs="Arial"/>
          <w:i/>
          <w:iCs/>
          <w:sz w:val="22"/>
          <w:szCs w:val="22"/>
          <w:lang w:eastAsia="ko"/>
        </w:rPr>
        <w:t>있습니다</w:t>
      </w:r>
      <w:r w:rsidRPr="00780650">
        <w:rPr>
          <w:rFonts w:ascii="Arial" w:eastAsia="Batang" w:hAnsi="Arial" w:cs="Arial"/>
          <w:i/>
          <w:iCs/>
          <w:sz w:val="22"/>
          <w:szCs w:val="22"/>
          <w:lang w:eastAsia="ko"/>
        </w:rPr>
        <w:t xml:space="preserve">. </w:t>
      </w:r>
    </w:p>
    <w:p w14:paraId="58248F92" w14:textId="521BB606" w:rsidR="00224DDF" w:rsidRPr="00780650" w:rsidRDefault="008F6A40" w:rsidP="00064DCC">
      <w:pPr>
        <w:tabs>
          <w:tab w:val="left" w:pos="9360"/>
        </w:tabs>
        <w:spacing w:before="120" w:after="0"/>
        <w:ind w:left="1080"/>
        <w:rPr>
          <w:rFonts w:ascii="Arial" w:eastAsia="Batang" w:hAnsi="Arial" w:cs="Arial"/>
          <w:sz w:val="22"/>
          <w:szCs w:val="22"/>
          <w:u w:val="single"/>
          <w:lang w:eastAsia="ko-KR"/>
        </w:rPr>
      </w:pPr>
      <w:r w:rsidRPr="00780650">
        <w:rPr>
          <w:rFonts w:ascii="Arial" w:eastAsia="Batang" w:hAnsi="Arial" w:cs="Arial"/>
          <w:sz w:val="22"/>
          <w:szCs w:val="22"/>
          <w:u w:val="single"/>
          <w:lang w:eastAsia="ko-KR"/>
        </w:rPr>
        <w:tab/>
      </w:r>
    </w:p>
    <w:p w14:paraId="6B3536DB" w14:textId="77777777" w:rsidR="008463DA" w:rsidRPr="00780650" w:rsidRDefault="00931ADB" w:rsidP="00281A5A">
      <w:pPr>
        <w:tabs>
          <w:tab w:val="left" w:pos="9360"/>
        </w:tabs>
        <w:spacing w:before="120" w:after="0"/>
        <w:ind w:left="1080" w:hanging="360"/>
        <w:rPr>
          <w:rFonts w:ascii="Arial" w:eastAsia="Batang" w:hAnsi="Arial" w:cs="Arial"/>
          <w:i/>
          <w:sz w:val="22"/>
          <w:szCs w:val="22"/>
        </w:rPr>
      </w:pPr>
      <w:r w:rsidRPr="00780650">
        <w:rPr>
          <w:rFonts w:ascii="Arial" w:eastAsia="Batang" w:hAnsi="Arial" w:cs="Arial"/>
          <w:sz w:val="22"/>
          <w:szCs w:val="22"/>
        </w:rPr>
        <w:t>[  ]</w:t>
      </w:r>
      <w:r w:rsidRPr="00780650">
        <w:rPr>
          <w:rFonts w:ascii="Arial" w:eastAsia="Batang" w:hAnsi="Arial" w:cs="Arial"/>
          <w:sz w:val="22"/>
          <w:szCs w:val="22"/>
        </w:rPr>
        <w:tab/>
      </w:r>
      <w:r w:rsidRPr="00780650">
        <w:rPr>
          <w:rFonts w:ascii="Arial" w:eastAsia="Batang" w:hAnsi="Arial" w:cs="Arial"/>
          <w:b/>
          <w:bCs/>
          <w:sz w:val="22"/>
          <w:szCs w:val="22"/>
        </w:rPr>
        <w:t>Other state’s order</w:t>
      </w:r>
      <w:r w:rsidRPr="00780650">
        <w:rPr>
          <w:rFonts w:ascii="Arial" w:eastAsia="Batang" w:hAnsi="Arial" w:cs="Arial"/>
          <w:sz w:val="22"/>
          <w:szCs w:val="22"/>
        </w:rPr>
        <w:t xml:space="preserve"> – The order I want to change was not made by a Washington state court </w:t>
      </w:r>
      <w:r w:rsidRPr="00780650">
        <w:rPr>
          <w:rFonts w:ascii="Arial" w:eastAsia="Batang" w:hAnsi="Arial" w:cs="Arial"/>
          <w:b/>
          <w:bCs/>
          <w:sz w:val="22"/>
          <w:szCs w:val="22"/>
        </w:rPr>
        <w:t>AND</w:t>
      </w:r>
      <w:r w:rsidRPr="00780650">
        <w:rPr>
          <w:rFonts w:ascii="Arial" w:eastAsia="Batang" w:hAnsi="Arial" w:cs="Arial"/>
          <w:i/>
          <w:iCs/>
          <w:sz w:val="22"/>
          <w:szCs w:val="22"/>
        </w:rPr>
        <w:t xml:space="preserve"> (check one):</w:t>
      </w:r>
    </w:p>
    <w:p w14:paraId="0DA4AB7C" w14:textId="2206190C" w:rsidR="00C026D3" w:rsidRPr="00780650" w:rsidRDefault="00064DCC" w:rsidP="00B3108C">
      <w:pPr>
        <w:tabs>
          <w:tab w:val="left" w:pos="9360"/>
        </w:tabs>
        <w:spacing w:after="0"/>
        <w:ind w:left="1080" w:hanging="360"/>
        <w:rPr>
          <w:rFonts w:ascii="Arial" w:eastAsia="Batang" w:hAnsi="Arial" w:cs="Arial"/>
          <w:i/>
          <w:iCs/>
          <w:sz w:val="22"/>
          <w:szCs w:val="22"/>
          <w:lang w:eastAsia="ko-KR"/>
        </w:rPr>
      </w:pPr>
      <w:r w:rsidRPr="00780650">
        <w:rPr>
          <w:rFonts w:ascii="Arial" w:eastAsia="Batang" w:hAnsi="Arial" w:cs="Arial"/>
          <w:i/>
          <w:iCs/>
          <w:sz w:val="22"/>
          <w:szCs w:val="22"/>
        </w:rPr>
        <w:tab/>
      </w:r>
      <w:r w:rsidRPr="00780650">
        <w:rPr>
          <w:rFonts w:ascii="Arial" w:eastAsia="Batang" w:hAnsi="Arial" w:cs="Arial"/>
          <w:b/>
          <w:bCs/>
          <w:i/>
          <w:iCs/>
          <w:sz w:val="22"/>
          <w:szCs w:val="22"/>
          <w:lang w:eastAsia="ko"/>
        </w:rPr>
        <w:t>다른</w:t>
      </w:r>
      <w:r w:rsidRPr="00780650">
        <w:rPr>
          <w:rFonts w:ascii="Arial" w:eastAsia="Batang" w:hAnsi="Arial" w:cs="Arial"/>
          <w:b/>
          <w:bCs/>
          <w:i/>
          <w:iCs/>
          <w:sz w:val="22"/>
          <w:szCs w:val="22"/>
          <w:lang w:eastAsia="ko"/>
        </w:rPr>
        <w:t xml:space="preserve"> </w:t>
      </w:r>
      <w:r w:rsidRPr="00780650">
        <w:rPr>
          <w:rFonts w:ascii="Arial" w:eastAsia="Batang" w:hAnsi="Arial" w:cs="Arial"/>
          <w:b/>
          <w:bCs/>
          <w:i/>
          <w:iCs/>
          <w:sz w:val="22"/>
          <w:szCs w:val="22"/>
          <w:lang w:eastAsia="ko"/>
        </w:rPr>
        <w:t>주의</w:t>
      </w:r>
      <w:r w:rsidRPr="00780650">
        <w:rPr>
          <w:rFonts w:ascii="Arial" w:eastAsia="Batang" w:hAnsi="Arial" w:cs="Arial"/>
          <w:b/>
          <w:bCs/>
          <w:i/>
          <w:iCs/>
          <w:sz w:val="22"/>
          <w:szCs w:val="22"/>
          <w:lang w:eastAsia="ko"/>
        </w:rPr>
        <w:t xml:space="preserve"> </w:t>
      </w:r>
      <w:r w:rsidRPr="00780650">
        <w:rPr>
          <w:rFonts w:ascii="Arial" w:eastAsia="Batang" w:hAnsi="Arial" w:cs="Arial"/>
          <w:b/>
          <w:bCs/>
          <w:i/>
          <w:iCs/>
          <w:sz w:val="22"/>
          <w:szCs w:val="22"/>
          <w:lang w:eastAsia="ko"/>
        </w:rPr>
        <w:t>명령</w:t>
      </w:r>
      <w:r w:rsidRPr="00780650">
        <w:rPr>
          <w:rFonts w:ascii="Arial" w:eastAsia="Batang" w:hAnsi="Arial" w:cs="Arial"/>
          <w:i/>
          <w:iCs/>
          <w:sz w:val="22"/>
          <w:szCs w:val="22"/>
          <w:lang w:eastAsia="ko"/>
        </w:rPr>
        <w:t xml:space="preserve"> – </w:t>
      </w:r>
      <w:r w:rsidRPr="00780650">
        <w:rPr>
          <w:rFonts w:ascii="Arial" w:eastAsia="Batang" w:hAnsi="Arial" w:cs="Arial"/>
          <w:i/>
          <w:iCs/>
          <w:sz w:val="22"/>
          <w:szCs w:val="22"/>
          <w:lang w:eastAsia="ko"/>
        </w:rPr>
        <w:t>본인이</w:t>
      </w:r>
      <w:r w:rsidRPr="00780650">
        <w:rPr>
          <w:rFonts w:ascii="Arial" w:eastAsia="Batang" w:hAnsi="Arial" w:cs="Arial"/>
          <w:i/>
          <w:iCs/>
          <w:sz w:val="22"/>
          <w:szCs w:val="22"/>
          <w:lang w:eastAsia="ko"/>
        </w:rPr>
        <w:t xml:space="preserve"> </w:t>
      </w:r>
      <w:r w:rsidRPr="00780650">
        <w:rPr>
          <w:rFonts w:ascii="Arial" w:eastAsia="Batang" w:hAnsi="Arial" w:cs="Arial"/>
          <w:i/>
          <w:iCs/>
          <w:sz w:val="22"/>
          <w:szCs w:val="22"/>
          <w:lang w:eastAsia="ko"/>
        </w:rPr>
        <w:t>변경하기를</w:t>
      </w:r>
      <w:r w:rsidRPr="00780650">
        <w:rPr>
          <w:rFonts w:ascii="Arial" w:eastAsia="Batang" w:hAnsi="Arial" w:cs="Arial"/>
          <w:i/>
          <w:iCs/>
          <w:sz w:val="22"/>
          <w:szCs w:val="22"/>
          <w:lang w:eastAsia="ko"/>
        </w:rPr>
        <w:t xml:space="preserve"> </w:t>
      </w:r>
      <w:r w:rsidRPr="00780650">
        <w:rPr>
          <w:rFonts w:ascii="Arial" w:eastAsia="Batang" w:hAnsi="Arial" w:cs="Arial"/>
          <w:i/>
          <w:iCs/>
          <w:sz w:val="22"/>
          <w:szCs w:val="22"/>
          <w:lang w:eastAsia="ko"/>
        </w:rPr>
        <w:t>원하는</w:t>
      </w:r>
      <w:r w:rsidRPr="00780650">
        <w:rPr>
          <w:rFonts w:ascii="Arial" w:eastAsia="Batang" w:hAnsi="Arial" w:cs="Arial"/>
          <w:i/>
          <w:iCs/>
          <w:sz w:val="22"/>
          <w:szCs w:val="22"/>
          <w:lang w:eastAsia="ko"/>
        </w:rPr>
        <w:t xml:space="preserve"> </w:t>
      </w:r>
      <w:r w:rsidRPr="00780650">
        <w:rPr>
          <w:rFonts w:ascii="Arial" w:eastAsia="Batang" w:hAnsi="Arial" w:cs="Arial"/>
          <w:i/>
          <w:iCs/>
          <w:sz w:val="22"/>
          <w:szCs w:val="22"/>
          <w:lang w:eastAsia="ko"/>
        </w:rPr>
        <w:t>명령은</w:t>
      </w:r>
      <w:r w:rsidRPr="00780650">
        <w:rPr>
          <w:rFonts w:ascii="Arial" w:eastAsia="Batang" w:hAnsi="Arial" w:cs="Arial"/>
          <w:i/>
          <w:iCs/>
          <w:sz w:val="22"/>
          <w:szCs w:val="22"/>
          <w:lang w:eastAsia="ko"/>
        </w:rPr>
        <w:t xml:space="preserve"> </w:t>
      </w:r>
      <w:r w:rsidRPr="00780650">
        <w:rPr>
          <w:rFonts w:ascii="Arial" w:eastAsia="Batang" w:hAnsi="Arial" w:cs="Arial"/>
          <w:i/>
          <w:iCs/>
          <w:sz w:val="22"/>
          <w:szCs w:val="22"/>
          <w:lang w:eastAsia="ko"/>
        </w:rPr>
        <w:t>워싱턴주</w:t>
      </w:r>
      <w:r w:rsidRPr="00780650">
        <w:rPr>
          <w:rFonts w:ascii="Arial" w:eastAsia="Batang" w:hAnsi="Arial" w:cs="Arial"/>
          <w:i/>
          <w:iCs/>
          <w:sz w:val="22"/>
          <w:szCs w:val="22"/>
          <w:lang w:eastAsia="ko"/>
        </w:rPr>
        <w:t xml:space="preserve"> </w:t>
      </w:r>
      <w:r w:rsidRPr="00780650">
        <w:rPr>
          <w:rFonts w:ascii="Arial" w:eastAsia="Batang" w:hAnsi="Arial" w:cs="Arial"/>
          <w:i/>
          <w:iCs/>
          <w:sz w:val="22"/>
          <w:szCs w:val="22"/>
          <w:lang w:eastAsia="ko"/>
        </w:rPr>
        <w:t>법원에서</w:t>
      </w:r>
      <w:r w:rsidRPr="00780650">
        <w:rPr>
          <w:rFonts w:ascii="Arial" w:eastAsia="Batang" w:hAnsi="Arial" w:cs="Arial"/>
          <w:i/>
          <w:iCs/>
          <w:sz w:val="22"/>
          <w:szCs w:val="22"/>
          <w:lang w:eastAsia="ko"/>
        </w:rPr>
        <w:t xml:space="preserve"> </w:t>
      </w:r>
      <w:r w:rsidRPr="00780650">
        <w:rPr>
          <w:rFonts w:ascii="Arial" w:eastAsia="Batang" w:hAnsi="Arial" w:cs="Arial"/>
          <w:i/>
          <w:iCs/>
          <w:sz w:val="22"/>
          <w:szCs w:val="22"/>
          <w:lang w:eastAsia="ko"/>
        </w:rPr>
        <w:t>만든</w:t>
      </w:r>
      <w:r w:rsidRPr="00780650">
        <w:rPr>
          <w:rFonts w:ascii="Arial" w:eastAsia="Batang" w:hAnsi="Arial" w:cs="Arial"/>
          <w:i/>
          <w:iCs/>
          <w:sz w:val="22"/>
          <w:szCs w:val="22"/>
          <w:lang w:eastAsia="ko"/>
        </w:rPr>
        <w:t xml:space="preserve"> </w:t>
      </w:r>
      <w:r w:rsidRPr="00780650">
        <w:rPr>
          <w:rFonts w:ascii="Arial" w:eastAsia="Batang" w:hAnsi="Arial" w:cs="Arial"/>
          <w:i/>
          <w:iCs/>
          <w:sz w:val="22"/>
          <w:szCs w:val="22"/>
          <w:lang w:eastAsia="ko"/>
        </w:rPr>
        <w:t>것이</w:t>
      </w:r>
      <w:r w:rsidRPr="00780650">
        <w:rPr>
          <w:rFonts w:ascii="Arial" w:eastAsia="Batang" w:hAnsi="Arial" w:cs="Arial"/>
          <w:i/>
          <w:iCs/>
          <w:sz w:val="22"/>
          <w:szCs w:val="22"/>
          <w:lang w:eastAsia="ko"/>
        </w:rPr>
        <w:t xml:space="preserve"> </w:t>
      </w:r>
      <w:r w:rsidRPr="00780650">
        <w:rPr>
          <w:rFonts w:ascii="Arial" w:eastAsia="Batang" w:hAnsi="Arial" w:cs="Arial"/>
          <w:i/>
          <w:iCs/>
          <w:sz w:val="22"/>
          <w:szCs w:val="22"/>
          <w:lang w:eastAsia="ko"/>
        </w:rPr>
        <w:t>아닙니다</w:t>
      </w:r>
      <w:r w:rsidRPr="00780650">
        <w:rPr>
          <w:rFonts w:ascii="Arial" w:eastAsia="Batang" w:hAnsi="Arial" w:cs="Arial"/>
          <w:i/>
          <w:iCs/>
          <w:sz w:val="22"/>
          <w:szCs w:val="22"/>
          <w:lang w:eastAsia="ko"/>
        </w:rPr>
        <w:t xml:space="preserve"> </w:t>
      </w:r>
      <w:r w:rsidRPr="00780650">
        <w:rPr>
          <w:rFonts w:ascii="Arial" w:eastAsia="Batang" w:hAnsi="Arial" w:cs="Arial"/>
          <w:b/>
          <w:bCs/>
          <w:i/>
          <w:iCs/>
          <w:sz w:val="22"/>
          <w:szCs w:val="22"/>
          <w:lang w:eastAsia="ko"/>
        </w:rPr>
        <w:t>그리고</w:t>
      </w:r>
      <w:r w:rsidRPr="00780650">
        <w:rPr>
          <w:rFonts w:ascii="Arial" w:eastAsia="Batang" w:hAnsi="Arial" w:cs="Arial"/>
          <w:i/>
          <w:iCs/>
          <w:sz w:val="22"/>
          <w:szCs w:val="22"/>
          <w:lang w:eastAsia="ko"/>
        </w:rPr>
        <w:t>(</w:t>
      </w:r>
      <w:r w:rsidRPr="00780650">
        <w:rPr>
          <w:rFonts w:ascii="Arial" w:eastAsia="Batang" w:hAnsi="Arial" w:cs="Arial"/>
          <w:i/>
          <w:iCs/>
          <w:sz w:val="22"/>
          <w:szCs w:val="22"/>
          <w:lang w:eastAsia="ko"/>
        </w:rPr>
        <w:t>한</w:t>
      </w:r>
      <w:r w:rsidRPr="00780650">
        <w:rPr>
          <w:rFonts w:ascii="Arial" w:eastAsia="Batang" w:hAnsi="Arial" w:cs="Arial"/>
          <w:i/>
          <w:iCs/>
          <w:sz w:val="22"/>
          <w:szCs w:val="22"/>
          <w:lang w:eastAsia="ko"/>
        </w:rPr>
        <w:t xml:space="preserve"> </w:t>
      </w:r>
      <w:r w:rsidRPr="00780650">
        <w:rPr>
          <w:rFonts w:ascii="Arial" w:eastAsia="Batang" w:hAnsi="Arial" w:cs="Arial"/>
          <w:i/>
          <w:iCs/>
          <w:sz w:val="22"/>
          <w:szCs w:val="22"/>
          <w:lang w:eastAsia="ko"/>
        </w:rPr>
        <w:t>가지</w:t>
      </w:r>
      <w:r w:rsidRPr="00780650">
        <w:rPr>
          <w:rFonts w:ascii="Arial" w:eastAsia="Batang" w:hAnsi="Arial" w:cs="Arial"/>
          <w:i/>
          <w:iCs/>
          <w:sz w:val="22"/>
          <w:szCs w:val="22"/>
          <w:lang w:eastAsia="ko"/>
        </w:rPr>
        <w:t xml:space="preserve"> </w:t>
      </w:r>
      <w:r w:rsidRPr="00780650">
        <w:rPr>
          <w:rFonts w:ascii="Arial" w:eastAsia="Batang" w:hAnsi="Arial" w:cs="Arial"/>
          <w:i/>
          <w:iCs/>
          <w:sz w:val="22"/>
          <w:szCs w:val="22"/>
          <w:lang w:eastAsia="ko"/>
        </w:rPr>
        <w:t>항목에</w:t>
      </w:r>
      <w:r w:rsidRPr="00780650">
        <w:rPr>
          <w:rFonts w:ascii="Arial" w:eastAsia="Batang" w:hAnsi="Arial" w:cs="Arial"/>
          <w:i/>
          <w:iCs/>
          <w:sz w:val="22"/>
          <w:szCs w:val="22"/>
          <w:lang w:eastAsia="ko"/>
        </w:rPr>
        <w:t xml:space="preserve"> </w:t>
      </w:r>
      <w:r w:rsidRPr="00780650">
        <w:rPr>
          <w:rFonts w:ascii="Arial" w:eastAsia="Batang" w:hAnsi="Arial" w:cs="Arial"/>
          <w:i/>
          <w:iCs/>
          <w:sz w:val="22"/>
          <w:szCs w:val="22"/>
          <w:lang w:eastAsia="ko"/>
        </w:rPr>
        <w:t>체크</w:t>
      </w:r>
      <w:r w:rsidRPr="00780650">
        <w:rPr>
          <w:rFonts w:ascii="Arial" w:eastAsia="Batang" w:hAnsi="Arial" w:cs="Arial"/>
          <w:i/>
          <w:iCs/>
          <w:sz w:val="22"/>
          <w:szCs w:val="22"/>
          <w:lang w:eastAsia="ko"/>
        </w:rPr>
        <w:t xml:space="preserve">): </w:t>
      </w:r>
    </w:p>
    <w:p w14:paraId="7A37921F" w14:textId="77777777" w:rsidR="008463DA" w:rsidRPr="00780650" w:rsidRDefault="00931ADB" w:rsidP="00281A5A">
      <w:pPr>
        <w:pStyle w:val="WABody6above"/>
        <w:tabs>
          <w:tab w:val="left" w:pos="990"/>
          <w:tab w:val="left" w:pos="9360"/>
        </w:tabs>
        <w:ind w:left="1440"/>
        <w:rPr>
          <w:rFonts w:eastAsia="Batang"/>
        </w:rPr>
      </w:pPr>
      <w:r w:rsidRPr="00780650">
        <w:rPr>
          <w:rFonts w:eastAsia="Batang"/>
        </w:rPr>
        <w:t>[  ]</w:t>
      </w:r>
      <w:r w:rsidRPr="00780650">
        <w:rPr>
          <w:rFonts w:eastAsia="Batang"/>
        </w:rPr>
        <w:tab/>
        <w:t xml:space="preserve">A court in the state (or tribe) that made the order has made another order saying that it no longer has jurisdiction </w:t>
      </w:r>
      <w:r w:rsidRPr="00780650">
        <w:rPr>
          <w:rFonts w:eastAsia="Batang"/>
          <w:b/>
          <w:bCs/>
        </w:rPr>
        <w:t>or</w:t>
      </w:r>
      <w:r w:rsidRPr="00780650">
        <w:rPr>
          <w:rFonts w:eastAsia="Batang"/>
        </w:rPr>
        <w:t xml:space="preserve"> that it is better to have this case decided in Washington;</w:t>
      </w:r>
    </w:p>
    <w:p w14:paraId="0153668D" w14:textId="434176C7" w:rsidR="00C026D3" w:rsidRPr="00780650" w:rsidRDefault="005A7A9F" w:rsidP="00B3108C">
      <w:pPr>
        <w:pStyle w:val="WABody6above"/>
        <w:tabs>
          <w:tab w:val="left" w:pos="990"/>
          <w:tab w:val="left" w:pos="9360"/>
        </w:tabs>
        <w:spacing w:before="0"/>
        <w:ind w:left="1440"/>
        <w:rPr>
          <w:rFonts w:eastAsia="Batang"/>
          <w:i/>
          <w:iCs/>
          <w:lang w:eastAsia="ko-KR"/>
        </w:rPr>
      </w:pPr>
      <w:r w:rsidRPr="00780650">
        <w:rPr>
          <w:rFonts w:eastAsia="Batang"/>
          <w:i/>
          <w:iCs/>
        </w:rPr>
        <w:tab/>
      </w:r>
      <w:r w:rsidRPr="00780650">
        <w:rPr>
          <w:rFonts w:eastAsia="Batang"/>
          <w:i/>
          <w:iCs/>
          <w:lang w:eastAsia="ko"/>
        </w:rPr>
        <w:t>명령을</w:t>
      </w:r>
      <w:r w:rsidRPr="00780650">
        <w:rPr>
          <w:rFonts w:eastAsia="Batang"/>
          <w:i/>
          <w:iCs/>
          <w:lang w:eastAsia="ko"/>
        </w:rPr>
        <w:t xml:space="preserve"> </w:t>
      </w:r>
      <w:r w:rsidRPr="00780650">
        <w:rPr>
          <w:rFonts w:eastAsia="Batang"/>
          <w:i/>
          <w:iCs/>
          <w:lang w:eastAsia="ko"/>
        </w:rPr>
        <w:t>내린</w:t>
      </w:r>
      <w:r w:rsidRPr="00780650">
        <w:rPr>
          <w:rFonts w:eastAsia="Batang"/>
          <w:i/>
          <w:iCs/>
          <w:lang w:eastAsia="ko"/>
        </w:rPr>
        <w:t xml:space="preserve"> </w:t>
      </w:r>
      <w:r w:rsidRPr="00780650">
        <w:rPr>
          <w:rFonts w:eastAsia="Batang"/>
          <w:i/>
          <w:iCs/>
          <w:lang w:eastAsia="ko"/>
        </w:rPr>
        <w:t>주</w:t>
      </w:r>
      <w:r w:rsidRPr="00780650">
        <w:rPr>
          <w:rFonts w:eastAsia="Batang"/>
          <w:i/>
          <w:iCs/>
          <w:lang w:eastAsia="ko"/>
        </w:rPr>
        <w:t>(</w:t>
      </w:r>
      <w:r w:rsidRPr="00780650">
        <w:rPr>
          <w:rFonts w:eastAsia="Batang"/>
          <w:i/>
          <w:iCs/>
          <w:lang w:eastAsia="ko"/>
        </w:rPr>
        <w:t>또는</w:t>
      </w:r>
      <w:r w:rsidRPr="00780650">
        <w:rPr>
          <w:rFonts w:eastAsia="Batang"/>
          <w:i/>
          <w:iCs/>
          <w:lang w:eastAsia="ko"/>
        </w:rPr>
        <w:t xml:space="preserve"> </w:t>
      </w:r>
      <w:r w:rsidRPr="00780650">
        <w:rPr>
          <w:rFonts w:eastAsia="Batang"/>
          <w:i/>
          <w:iCs/>
          <w:lang w:eastAsia="ko"/>
        </w:rPr>
        <w:t>부족</w:t>
      </w:r>
      <w:r w:rsidRPr="00780650">
        <w:rPr>
          <w:rFonts w:eastAsia="Batang"/>
          <w:i/>
          <w:iCs/>
          <w:lang w:eastAsia="ko"/>
        </w:rPr>
        <w:t xml:space="preserve">) </w:t>
      </w:r>
      <w:r w:rsidRPr="00780650">
        <w:rPr>
          <w:rFonts w:eastAsia="Batang"/>
          <w:i/>
          <w:iCs/>
          <w:lang w:eastAsia="ko"/>
        </w:rPr>
        <w:t>법원이</w:t>
      </w:r>
      <w:r w:rsidRPr="00780650">
        <w:rPr>
          <w:rFonts w:eastAsia="Batang"/>
          <w:i/>
          <w:iCs/>
          <w:lang w:eastAsia="ko"/>
        </w:rPr>
        <w:t xml:space="preserve"> </w:t>
      </w:r>
      <w:r w:rsidRPr="00780650">
        <w:rPr>
          <w:rFonts w:eastAsia="Batang"/>
          <w:i/>
          <w:iCs/>
          <w:lang w:eastAsia="ko"/>
        </w:rPr>
        <w:t>더</w:t>
      </w:r>
      <w:r w:rsidRPr="00780650">
        <w:rPr>
          <w:rFonts w:eastAsia="Batang"/>
          <w:i/>
          <w:iCs/>
          <w:lang w:eastAsia="ko"/>
        </w:rPr>
        <w:t xml:space="preserve"> </w:t>
      </w:r>
      <w:r w:rsidRPr="00780650">
        <w:rPr>
          <w:rFonts w:eastAsia="Batang"/>
          <w:i/>
          <w:iCs/>
          <w:lang w:eastAsia="ko"/>
        </w:rPr>
        <w:t>이상</w:t>
      </w:r>
      <w:r w:rsidRPr="00780650">
        <w:rPr>
          <w:rFonts w:eastAsia="Batang"/>
          <w:i/>
          <w:iCs/>
          <w:lang w:eastAsia="ko"/>
        </w:rPr>
        <w:t xml:space="preserve"> </w:t>
      </w:r>
      <w:r w:rsidRPr="00780650">
        <w:rPr>
          <w:rFonts w:eastAsia="Batang"/>
          <w:i/>
          <w:iCs/>
          <w:lang w:eastAsia="ko"/>
        </w:rPr>
        <w:t>관할권이</w:t>
      </w:r>
      <w:r w:rsidRPr="00780650">
        <w:rPr>
          <w:rFonts w:eastAsia="Batang"/>
          <w:i/>
          <w:iCs/>
          <w:lang w:eastAsia="ko"/>
        </w:rPr>
        <w:t xml:space="preserve"> </w:t>
      </w:r>
      <w:r w:rsidRPr="00780650">
        <w:rPr>
          <w:rFonts w:eastAsia="Batang"/>
          <w:i/>
          <w:iCs/>
          <w:lang w:eastAsia="ko"/>
        </w:rPr>
        <w:t>없음을</w:t>
      </w:r>
      <w:r w:rsidRPr="00780650">
        <w:rPr>
          <w:rFonts w:eastAsia="Batang"/>
          <w:i/>
          <w:iCs/>
          <w:lang w:eastAsia="ko"/>
        </w:rPr>
        <w:t xml:space="preserve"> </w:t>
      </w:r>
      <w:r w:rsidRPr="00780650">
        <w:rPr>
          <w:rFonts w:eastAsia="Batang"/>
          <w:i/>
          <w:iCs/>
          <w:lang w:eastAsia="ko"/>
        </w:rPr>
        <w:t>명시하는</w:t>
      </w:r>
      <w:r w:rsidRPr="00780650">
        <w:rPr>
          <w:rFonts w:eastAsia="Batang"/>
          <w:i/>
          <w:iCs/>
          <w:lang w:eastAsia="ko"/>
        </w:rPr>
        <w:t xml:space="preserve"> </w:t>
      </w:r>
      <w:r w:rsidRPr="00780650">
        <w:rPr>
          <w:rFonts w:eastAsia="Batang"/>
          <w:i/>
          <w:iCs/>
          <w:lang w:eastAsia="ko"/>
        </w:rPr>
        <w:t>다른</w:t>
      </w:r>
      <w:r w:rsidRPr="00780650">
        <w:rPr>
          <w:rFonts w:eastAsia="Batang"/>
          <w:i/>
          <w:iCs/>
          <w:lang w:eastAsia="ko"/>
        </w:rPr>
        <w:t xml:space="preserve"> </w:t>
      </w:r>
      <w:r w:rsidRPr="00780650">
        <w:rPr>
          <w:rFonts w:eastAsia="Batang"/>
          <w:i/>
          <w:iCs/>
          <w:lang w:eastAsia="ko"/>
        </w:rPr>
        <w:t>명령</w:t>
      </w:r>
      <w:r w:rsidRPr="00780650">
        <w:rPr>
          <w:rFonts w:eastAsia="Batang"/>
          <w:i/>
          <w:iCs/>
          <w:lang w:eastAsia="ko"/>
        </w:rPr>
        <w:t xml:space="preserve"> </w:t>
      </w:r>
      <w:r w:rsidRPr="00780650">
        <w:rPr>
          <w:rFonts w:eastAsia="Batang"/>
          <w:b/>
          <w:bCs/>
          <w:i/>
          <w:iCs/>
          <w:lang w:eastAsia="ko"/>
        </w:rPr>
        <w:t>또는</w:t>
      </w:r>
      <w:r w:rsidRPr="00780650">
        <w:rPr>
          <w:rFonts w:eastAsia="Batang"/>
          <w:i/>
          <w:iCs/>
          <w:lang w:eastAsia="ko"/>
        </w:rPr>
        <w:t xml:space="preserve"> </w:t>
      </w:r>
      <w:r w:rsidRPr="00780650">
        <w:rPr>
          <w:rFonts w:eastAsia="Batang"/>
          <w:i/>
          <w:iCs/>
          <w:lang w:eastAsia="ko"/>
        </w:rPr>
        <w:t>이</w:t>
      </w:r>
      <w:r w:rsidRPr="00780650">
        <w:rPr>
          <w:rFonts w:eastAsia="Batang"/>
          <w:i/>
          <w:iCs/>
          <w:lang w:eastAsia="ko"/>
        </w:rPr>
        <w:t xml:space="preserve"> </w:t>
      </w:r>
      <w:r w:rsidRPr="00780650">
        <w:rPr>
          <w:rFonts w:eastAsia="Batang"/>
          <w:i/>
          <w:iCs/>
          <w:lang w:eastAsia="ko"/>
        </w:rPr>
        <w:t>건을</w:t>
      </w:r>
      <w:r w:rsidRPr="00780650">
        <w:rPr>
          <w:rFonts w:eastAsia="Batang"/>
          <w:i/>
          <w:iCs/>
          <w:lang w:eastAsia="ko"/>
        </w:rPr>
        <w:t xml:space="preserve"> </w:t>
      </w:r>
      <w:r w:rsidRPr="00780650">
        <w:rPr>
          <w:rFonts w:eastAsia="Batang"/>
          <w:i/>
          <w:iCs/>
          <w:lang w:eastAsia="ko"/>
        </w:rPr>
        <w:t>워싱턴주에서</w:t>
      </w:r>
      <w:r w:rsidRPr="00780650">
        <w:rPr>
          <w:rFonts w:eastAsia="Batang"/>
          <w:i/>
          <w:iCs/>
          <w:lang w:eastAsia="ko"/>
        </w:rPr>
        <w:t xml:space="preserve"> </w:t>
      </w:r>
      <w:r w:rsidRPr="00780650">
        <w:rPr>
          <w:rFonts w:eastAsia="Batang"/>
          <w:i/>
          <w:iCs/>
          <w:lang w:eastAsia="ko"/>
        </w:rPr>
        <w:t>결정하는</w:t>
      </w:r>
      <w:r w:rsidRPr="00780650">
        <w:rPr>
          <w:rFonts w:eastAsia="Batang"/>
          <w:i/>
          <w:iCs/>
          <w:lang w:eastAsia="ko"/>
        </w:rPr>
        <w:t xml:space="preserve"> </w:t>
      </w:r>
      <w:r w:rsidRPr="00780650">
        <w:rPr>
          <w:rFonts w:eastAsia="Batang"/>
          <w:i/>
          <w:iCs/>
          <w:lang w:eastAsia="ko"/>
        </w:rPr>
        <w:t>것이</w:t>
      </w:r>
      <w:r w:rsidRPr="00780650">
        <w:rPr>
          <w:rFonts w:eastAsia="Batang"/>
          <w:i/>
          <w:iCs/>
          <w:lang w:eastAsia="ko"/>
        </w:rPr>
        <w:t xml:space="preserve"> </w:t>
      </w:r>
      <w:r w:rsidRPr="00780650">
        <w:rPr>
          <w:rFonts w:eastAsia="Batang"/>
          <w:i/>
          <w:iCs/>
          <w:lang w:eastAsia="ko"/>
        </w:rPr>
        <w:t>낫다는</w:t>
      </w:r>
      <w:r w:rsidRPr="00780650">
        <w:rPr>
          <w:rFonts w:eastAsia="Batang"/>
          <w:i/>
          <w:iCs/>
          <w:lang w:eastAsia="ko"/>
        </w:rPr>
        <w:t xml:space="preserve"> </w:t>
      </w:r>
      <w:r w:rsidRPr="00780650">
        <w:rPr>
          <w:rFonts w:eastAsia="Batang"/>
          <w:i/>
          <w:iCs/>
          <w:lang w:eastAsia="ko"/>
        </w:rPr>
        <w:t>다른</w:t>
      </w:r>
      <w:r w:rsidRPr="00780650">
        <w:rPr>
          <w:rFonts w:eastAsia="Batang"/>
          <w:i/>
          <w:iCs/>
          <w:lang w:eastAsia="ko"/>
        </w:rPr>
        <w:t xml:space="preserve"> </w:t>
      </w:r>
      <w:r w:rsidRPr="00780650">
        <w:rPr>
          <w:rFonts w:eastAsia="Batang"/>
          <w:i/>
          <w:iCs/>
          <w:lang w:eastAsia="ko"/>
        </w:rPr>
        <w:t>명령을</w:t>
      </w:r>
      <w:r w:rsidRPr="00780650">
        <w:rPr>
          <w:rFonts w:eastAsia="Batang"/>
          <w:i/>
          <w:iCs/>
          <w:lang w:eastAsia="ko"/>
        </w:rPr>
        <w:t xml:space="preserve"> </w:t>
      </w:r>
      <w:r w:rsidRPr="00780650">
        <w:rPr>
          <w:rFonts w:eastAsia="Batang"/>
          <w:i/>
          <w:iCs/>
          <w:lang w:eastAsia="ko"/>
        </w:rPr>
        <w:t>내렸습니다</w:t>
      </w:r>
      <w:r w:rsidRPr="00780650">
        <w:rPr>
          <w:rFonts w:eastAsia="Batang"/>
          <w:i/>
          <w:iCs/>
          <w:lang w:eastAsia="ko"/>
        </w:rPr>
        <w:t>,</w:t>
      </w:r>
    </w:p>
    <w:p w14:paraId="6231D47A" w14:textId="77777777" w:rsidR="008463DA" w:rsidRPr="00780650" w:rsidRDefault="00931ADB" w:rsidP="00281A5A">
      <w:pPr>
        <w:pStyle w:val="WABody6above"/>
        <w:tabs>
          <w:tab w:val="left" w:pos="990"/>
          <w:tab w:val="left" w:pos="9360"/>
        </w:tabs>
        <w:ind w:left="1440"/>
        <w:rPr>
          <w:rFonts w:eastAsia="Batang"/>
        </w:rPr>
      </w:pPr>
      <w:r w:rsidRPr="00780650">
        <w:rPr>
          <w:rFonts w:eastAsia="Batang"/>
        </w:rPr>
        <w:t>[  ]</w:t>
      </w:r>
      <w:r w:rsidRPr="00780650">
        <w:rPr>
          <w:rFonts w:eastAsia="Batang"/>
        </w:rPr>
        <w:tab/>
        <w:t>No child, parent, or person acting as a parent lives in the state (or tribal reservation) that made the order anymore;</w:t>
      </w:r>
    </w:p>
    <w:p w14:paraId="7791F308" w14:textId="7AAC96E2" w:rsidR="00C026D3" w:rsidRPr="00780650" w:rsidRDefault="005A7A9F" w:rsidP="00B3108C">
      <w:pPr>
        <w:pStyle w:val="WABody6above"/>
        <w:tabs>
          <w:tab w:val="left" w:pos="990"/>
          <w:tab w:val="left" w:pos="9360"/>
        </w:tabs>
        <w:spacing w:before="0"/>
        <w:ind w:left="1440"/>
        <w:rPr>
          <w:rFonts w:eastAsia="Batang"/>
          <w:i/>
          <w:iCs/>
          <w:lang w:eastAsia="ko-KR"/>
        </w:rPr>
      </w:pPr>
      <w:r w:rsidRPr="00780650">
        <w:rPr>
          <w:rFonts w:eastAsia="Batang"/>
          <w:i/>
          <w:iCs/>
        </w:rPr>
        <w:tab/>
      </w:r>
      <w:r w:rsidRPr="00780650">
        <w:rPr>
          <w:rFonts w:eastAsia="Batang"/>
          <w:i/>
          <w:iCs/>
          <w:lang w:eastAsia="ko"/>
        </w:rPr>
        <w:t>아동</w:t>
      </w:r>
      <w:r w:rsidRPr="00780650">
        <w:rPr>
          <w:rFonts w:eastAsia="Batang"/>
          <w:i/>
          <w:iCs/>
          <w:lang w:eastAsia="ko"/>
        </w:rPr>
        <w:t xml:space="preserve">, </w:t>
      </w:r>
      <w:r w:rsidRPr="00780650">
        <w:rPr>
          <w:rFonts w:eastAsia="Batang"/>
          <w:i/>
          <w:iCs/>
          <w:lang w:eastAsia="ko"/>
        </w:rPr>
        <w:t>부모</w:t>
      </w:r>
      <w:r w:rsidRPr="00780650">
        <w:rPr>
          <w:rFonts w:eastAsia="Batang"/>
          <w:i/>
          <w:iCs/>
          <w:lang w:eastAsia="ko"/>
        </w:rPr>
        <w:t xml:space="preserve">, </w:t>
      </w:r>
      <w:r w:rsidRPr="00780650">
        <w:rPr>
          <w:rFonts w:eastAsia="Batang"/>
          <w:i/>
          <w:iCs/>
          <w:lang w:eastAsia="ko"/>
        </w:rPr>
        <w:t>또는</w:t>
      </w:r>
      <w:r w:rsidRPr="00780650">
        <w:rPr>
          <w:rFonts w:eastAsia="Batang"/>
          <w:i/>
          <w:iCs/>
          <w:lang w:eastAsia="ko"/>
        </w:rPr>
        <w:t xml:space="preserve"> </w:t>
      </w:r>
      <w:r w:rsidRPr="00780650">
        <w:rPr>
          <w:rFonts w:eastAsia="Batang"/>
          <w:i/>
          <w:iCs/>
          <w:lang w:eastAsia="ko"/>
        </w:rPr>
        <w:t>부모</w:t>
      </w:r>
      <w:r w:rsidRPr="00780650">
        <w:rPr>
          <w:rFonts w:eastAsia="Batang"/>
          <w:i/>
          <w:iCs/>
          <w:lang w:eastAsia="ko"/>
        </w:rPr>
        <w:t xml:space="preserve"> </w:t>
      </w:r>
      <w:r w:rsidRPr="00780650">
        <w:rPr>
          <w:rFonts w:eastAsia="Batang"/>
          <w:i/>
          <w:iCs/>
          <w:lang w:eastAsia="ko"/>
        </w:rPr>
        <w:t>역할을</w:t>
      </w:r>
      <w:r w:rsidRPr="00780650">
        <w:rPr>
          <w:rFonts w:eastAsia="Batang"/>
          <w:i/>
          <w:iCs/>
          <w:lang w:eastAsia="ko"/>
        </w:rPr>
        <w:t xml:space="preserve"> </w:t>
      </w:r>
      <w:r w:rsidRPr="00780650">
        <w:rPr>
          <w:rFonts w:eastAsia="Batang"/>
          <w:i/>
          <w:iCs/>
          <w:lang w:eastAsia="ko"/>
        </w:rPr>
        <w:t>하는</w:t>
      </w:r>
      <w:r w:rsidRPr="00780650">
        <w:rPr>
          <w:rFonts w:eastAsia="Batang"/>
          <w:i/>
          <w:iCs/>
          <w:lang w:eastAsia="ko"/>
        </w:rPr>
        <w:t xml:space="preserve"> </w:t>
      </w:r>
      <w:r w:rsidRPr="00780650">
        <w:rPr>
          <w:rFonts w:eastAsia="Batang"/>
          <w:i/>
          <w:iCs/>
          <w:lang w:eastAsia="ko"/>
        </w:rPr>
        <w:t>개인이</w:t>
      </w:r>
      <w:r w:rsidRPr="00780650">
        <w:rPr>
          <w:rFonts w:eastAsia="Batang"/>
          <w:i/>
          <w:iCs/>
          <w:lang w:eastAsia="ko"/>
        </w:rPr>
        <w:t xml:space="preserve"> </w:t>
      </w:r>
      <w:r w:rsidRPr="00780650">
        <w:rPr>
          <w:rFonts w:eastAsia="Batang"/>
          <w:i/>
          <w:iCs/>
          <w:lang w:eastAsia="ko"/>
        </w:rPr>
        <w:t>명령이</w:t>
      </w:r>
      <w:r w:rsidRPr="00780650">
        <w:rPr>
          <w:rFonts w:eastAsia="Batang"/>
          <w:i/>
          <w:iCs/>
          <w:lang w:eastAsia="ko"/>
        </w:rPr>
        <w:t xml:space="preserve"> </w:t>
      </w:r>
      <w:r w:rsidRPr="00780650">
        <w:rPr>
          <w:rFonts w:eastAsia="Batang"/>
          <w:i/>
          <w:iCs/>
          <w:lang w:eastAsia="ko"/>
        </w:rPr>
        <w:t>내려진</w:t>
      </w:r>
      <w:r w:rsidRPr="00780650">
        <w:rPr>
          <w:rFonts w:eastAsia="Batang"/>
          <w:i/>
          <w:iCs/>
          <w:lang w:eastAsia="ko"/>
        </w:rPr>
        <w:t xml:space="preserve"> </w:t>
      </w:r>
      <w:r w:rsidRPr="00780650">
        <w:rPr>
          <w:rFonts w:eastAsia="Batang"/>
          <w:i/>
          <w:iCs/>
          <w:lang w:eastAsia="ko"/>
        </w:rPr>
        <w:t>주</w:t>
      </w:r>
      <w:r w:rsidRPr="00780650">
        <w:rPr>
          <w:rFonts w:eastAsia="Batang"/>
          <w:i/>
          <w:iCs/>
          <w:lang w:eastAsia="ko"/>
        </w:rPr>
        <w:t>(</w:t>
      </w:r>
      <w:r w:rsidRPr="00780650">
        <w:rPr>
          <w:rFonts w:eastAsia="Batang"/>
          <w:i/>
          <w:iCs/>
          <w:lang w:eastAsia="ko"/>
        </w:rPr>
        <w:t>또는</w:t>
      </w:r>
      <w:r w:rsidRPr="00780650">
        <w:rPr>
          <w:rFonts w:eastAsia="Batang"/>
          <w:i/>
          <w:iCs/>
          <w:lang w:eastAsia="ko"/>
        </w:rPr>
        <w:t xml:space="preserve"> </w:t>
      </w:r>
      <w:r w:rsidRPr="00780650">
        <w:rPr>
          <w:rFonts w:eastAsia="Batang"/>
          <w:i/>
          <w:iCs/>
          <w:lang w:eastAsia="ko"/>
        </w:rPr>
        <w:t>부족보호구역</w:t>
      </w:r>
      <w:r w:rsidRPr="00780650">
        <w:rPr>
          <w:rFonts w:eastAsia="Batang"/>
          <w:i/>
          <w:iCs/>
          <w:lang w:eastAsia="ko"/>
        </w:rPr>
        <w:t>)</w:t>
      </w:r>
      <w:r w:rsidRPr="00780650">
        <w:rPr>
          <w:rFonts w:eastAsia="Batang"/>
          <w:i/>
          <w:iCs/>
          <w:lang w:eastAsia="ko"/>
        </w:rPr>
        <w:t>에서</w:t>
      </w:r>
      <w:r w:rsidRPr="00780650">
        <w:rPr>
          <w:rFonts w:eastAsia="Batang"/>
          <w:i/>
          <w:iCs/>
          <w:lang w:eastAsia="ko"/>
        </w:rPr>
        <w:t xml:space="preserve"> </w:t>
      </w:r>
      <w:r w:rsidRPr="00780650">
        <w:rPr>
          <w:rFonts w:eastAsia="Batang"/>
          <w:i/>
          <w:iCs/>
          <w:lang w:eastAsia="ko"/>
        </w:rPr>
        <w:t>더</w:t>
      </w:r>
      <w:r w:rsidRPr="00780650">
        <w:rPr>
          <w:rFonts w:eastAsia="Batang"/>
          <w:i/>
          <w:iCs/>
          <w:lang w:eastAsia="ko"/>
        </w:rPr>
        <w:t xml:space="preserve"> </w:t>
      </w:r>
      <w:r w:rsidRPr="00780650">
        <w:rPr>
          <w:rFonts w:eastAsia="Batang"/>
          <w:i/>
          <w:iCs/>
          <w:lang w:eastAsia="ko"/>
        </w:rPr>
        <w:t>이상</w:t>
      </w:r>
      <w:r w:rsidRPr="00780650">
        <w:rPr>
          <w:rFonts w:eastAsia="Batang"/>
          <w:i/>
          <w:iCs/>
          <w:lang w:eastAsia="ko"/>
        </w:rPr>
        <w:t xml:space="preserve"> </w:t>
      </w:r>
      <w:r w:rsidRPr="00780650">
        <w:rPr>
          <w:rFonts w:eastAsia="Batang"/>
          <w:i/>
          <w:iCs/>
          <w:lang w:eastAsia="ko"/>
        </w:rPr>
        <w:t>거주하지</w:t>
      </w:r>
      <w:r w:rsidRPr="00780650">
        <w:rPr>
          <w:rFonts w:eastAsia="Batang"/>
          <w:i/>
          <w:iCs/>
          <w:lang w:eastAsia="ko"/>
        </w:rPr>
        <w:t xml:space="preserve"> </w:t>
      </w:r>
      <w:r w:rsidRPr="00780650">
        <w:rPr>
          <w:rFonts w:eastAsia="Batang"/>
          <w:i/>
          <w:iCs/>
          <w:lang w:eastAsia="ko"/>
        </w:rPr>
        <w:t>않습니다</w:t>
      </w:r>
      <w:r w:rsidRPr="00780650">
        <w:rPr>
          <w:rFonts w:eastAsia="Batang"/>
          <w:i/>
          <w:iCs/>
          <w:lang w:eastAsia="ko"/>
        </w:rPr>
        <w:t xml:space="preserve">, </w:t>
      </w:r>
    </w:p>
    <w:p w14:paraId="487A6C8E" w14:textId="77777777" w:rsidR="008463DA" w:rsidRPr="00780650" w:rsidRDefault="00C026D3" w:rsidP="00281A5A">
      <w:pPr>
        <w:pStyle w:val="WABody6above"/>
        <w:tabs>
          <w:tab w:val="left" w:pos="990"/>
          <w:tab w:val="left" w:pos="9360"/>
        </w:tabs>
        <w:ind w:left="1440"/>
        <w:rPr>
          <w:rFonts w:eastAsia="Batang"/>
          <w:i/>
        </w:rPr>
      </w:pPr>
      <w:r w:rsidRPr="00780650">
        <w:rPr>
          <w:rFonts w:eastAsia="Batang"/>
          <w:b/>
          <w:bCs/>
        </w:rPr>
        <w:t xml:space="preserve">AND </w:t>
      </w:r>
      <w:r w:rsidRPr="00780650">
        <w:rPr>
          <w:rFonts w:eastAsia="Batang"/>
          <w:i/>
          <w:iCs/>
        </w:rPr>
        <w:t>(check one):</w:t>
      </w:r>
    </w:p>
    <w:p w14:paraId="35256282" w14:textId="655DCF1B" w:rsidR="00C026D3" w:rsidRPr="00780650" w:rsidRDefault="008463DA" w:rsidP="00B3108C">
      <w:pPr>
        <w:pStyle w:val="WABody6above"/>
        <w:tabs>
          <w:tab w:val="left" w:pos="990"/>
          <w:tab w:val="left" w:pos="9360"/>
        </w:tabs>
        <w:spacing w:before="0"/>
        <w:ind w:left="1440"/>
        <w:rPr>
          <w:rFonts w:eastAsia="Batang"/>
          <w:i/>
          <w:iCs/>
        </w:rPr>
      </w:pPr>
      <w:r w:rsidRPr="00780650">
        <w:rPr>
          <w:rFonts w:eastAsia="Batang"/>
          <w:b/>
          <w:bCs/>
          <w:i/>
          <w:iCs/>
          <w:lang w:eastAsia="ko"/>
        </w:rPr>
        <w:t>그리고</w:t>
      </w:r>
      <w:r w:rsidRPr="00780650">
        <w:rPr>
          <w:rFonts w:eastAsia="Batang"/>
          <w:b/>
          <w:bCs/>
          <w:i/>
          <w:iCs/>
          <w:lang w:eastAsia="ko"/>
        </w:rPr>
        <w:t xml:space="preserve"> </w:t>
      </w:r>
      <w:r w:rsidRPr="00780650">
        <w:rPr>
          <w:rFonts w:eastAsia="Batang"/>
          <w:i/>
          <w:iCs/>
          <w:lang w:eastAsia="ko"/>
        </w:rPr>
        <w:t>(</w:t>
      </w:r>
      <w:r w:rsidRPr="00780650">
        <w:rPr>
          <w:rFonts w:eastAsia="Batang"/>
          <w:i/>
          <w:iCs/>
          <w:lang w:eastAsia="ko"/>
        </w:rPr>
        <w:t>한</w:t>
      </w:r>
      <w:r w:rsidRPr="00780650">
        <w:rPr>
          <w:rFonts w:eastAsia="Batang"/>
          <w:i/>
          <w:iCs/>
          <w:lang w:eastAsia="ko"/>
        </w:rPr>
        <w:t xml:space="preserve"> </w:t>
      </w:r>
      <w:r w:rsidRPr="00780650">
        <w:rPr>
          <w:rFonts w:eastAsia="Batang"/>
          <w:i/>
          <w:iCs/>
          <w:lang w:eastAsia="ko"/>
        </w:rPr>
        <w:t>가지</w:t>
      </w:r>
      <w:r w:rsidRPr="00780650">
        <w:rPr>
          <w:rFonts w:eastAsia="Batang"/>
          <w:i/>
          <w:iCs/>
          <w:lang w:eastAsia="ko"/>
        </w:rPr>
        <w:t xml:space="preserve"> </w:t>
      </w:r>
      <w:r w:rsidRPr="00780650">
        <w:rPr>
          <w:rFonts w:eastAsia="Batang"/>
          <w:i/>
          <w:iCs/>
          <w:lang w:eastAsia="ko"/>
        </w:rPr>
        <w:t>항목에</w:t>
      </w:r>
      <w:r w:rsidRPr="00780650">
        <w:rPr>
          <w:rFonts w:eastAsia="Batang"/>
          <w:i/>
          <w:iCs/>
          <w:lang w:eastAsia="ko"/>
        </w:rPr>
        <w:t xml:space="preserve"> </w:t>
      </w:r>
      <w:r w:rsidRPr="00780650">
        <w:rPr>
          <w:rFonts w:eastAsia="Batang"/>
          <w:i/>
          <w:iCs/>
          <w:lang w:eastAsia="ko"/>
        </w:rPr>
        <w:t>체크</w:t>
      </w:r>
      <w:r w:rsidRPr="00780650">
        <w:rPr>
          <w:rFonts w:eastAsia="Batang"/>
          <w:i/>
          <w:iCs/>
          <w:lang w:eastAsia="ko"/>
        </w:rPr>
        <w:t>):</w:t>
      </w:r>
    </w:p>
    <w:p w14:paraId="43120202" w14:textId="77777777" w:rsidR="008463DA" w:rsidRPr="00780650" w:rsidRDefault="00931ADB" w:rsidP="00281A5A">
      <w:pPr>
        <w:tabs>
          <w:tab w:val="left" w:pos="1980"/>
        </w:tabs>
        <w:spacing w:before="120" w:after="0"/>
        <w:ind w:left="1800" w:hanging="360"/>
        <w:rPr>
          <w:rFonts w:ascii="Arial" w:eastAsia="Batang" w:hAnsi="Arial" w:cs="Arial"/>
          <w:i/>
          <w:sz w:val="22"/>
          <w:szCs w:val="22"/>
        </w:rPr>
      </w:pPr>
      <w:r w:rsidRPr="00780650">
        <w:rPr>
          <w:rFonts w:ascii="Arial" w:eastAsia="Batang" w:hAnsi="Arial" w:cs="Arial"/>
          <w:sz w:val="22"/>
          <w:szCs w:val="22"/>
        </w:rPr>
        <w:t>[  ]</w:t>
      </w:r>
      <w:r w:rsidRPr="00780650">
        <w:rPr>
          <w:rFonts w:ascii="Arial" w:eastAsia="Batang" w:hAnsi="Arial" w:cs="Arial"/>
          <w:sz w:val="22"/>
          <w:szCs w:val="22"/>
        </w:rPr>
        <w:tab/>
      </w:r>
      <w:r w:rsidRPr="00780650">
        <w:rPr>
          <w:rFonts w:ascii="Arial" w:eastAsia="Batang" w:hAnsi="Arial" w:cs="Arial"/>
          <w:b/>
          <w:bCs/>
          <w:sz w:val="22"/>
          <w:szCs w:val="22"/>
        </w:rPr>
        <w:t>Home state jurisdiction</w:t>
      </w:r>
      <w:r w:rsidRPr="00780650">
        <w:rPr>
          <w:rFonts w:ascii="Arial" w:eastAsia="Batang" w:hAnsi="Arial" w:cs="Arial"/>
          <w:sz w:val="22"/>
          <w:szCs w:val="22"/>
        </w:rPr>
        <w:t xml:space="preserve"> – Washington is the children’s home state because </w:t>
      </w:r>
      <w:r w:rsidRPr="00780650">
        <w:rPr>
          <w:rFonts w:ascii="Arial" w:eastAsia="Batang" w:hAnsi="Arial" w:cs="Arial"/>
          <w:i/>
          <w:iCs/>
          <w:sz w:val="22"/>
          <w:szCs w:val="22"/>
        </w:rPr>
        <w:t>(check all that apply):</w:t>
      </w:r>
    </w:p>
    <w:p w14:paraId="7640EA1E" w14:textId="16642D4F" w:rsidR="00C026D3" w:rsidRPr="00780650" w:rsidRDefault="005A7A9F" w:rsidP="00B3108C">
      <w:pPr>
        <w:tabs>
          <w:tab w:val="left" w:pos="1980"/>
        </w:tabs>
        <w:spacing w:after="0"/>
        <w:ind w:left="1800" w:hanging="360"/>
        <w:rPr>
          <w:rFonts w:ascii="Arial" w:eastAsia="Batang" w:hAnsi="Arial" w:cs="Arial"/>
          <w:i/>
          <w:iCs/>
          <w:sz w:val="22"/>
          <w:szCs w:val="22"/>
          <w:lang w:eastAsia="ko-KR"/>
        </w:rPr>
      </w:pPr>
      <w:r w:rsidRPr="00780650">
        <w:rPr>
          <w:rFonts w:ascii="Arial" w:eastAsia="Batang" w:hAnsi="Arial" w:cs="Arial"/>
          <w:i/>
          <w:iCs/>
          <w:sz w:val="22"/>
          <w:szCs w:val="22"/>
        </w:rPr>
        <w:tab/>
      </w:r>
      <w:r w:rsidRPr="00780650">
        <w:rPr>
          <w:rFonts w:ascii="Arial" w:eastAsia="Batang" w:hAnsi="Arial" w:cs="Arial"/>
          <w:b/>
          <w:bCs/>
          <w:sz w:val="22"/>
          <w:szCs w:val="22"/>
          <w:lang w:eastAsia="ko"/>
        </w:rPr>
        <w:t>거주지</w:t>
      </w:r>
      <w:r w:rsidRPr="00780650">
        <w:rPr>
          <w:rFonts w:ascii="Arial" w:eastAsia="Batang" w:hAnsi="Arial" w:cs="Arial"/>
          <w:b/>
          <w:bCs/>
          <w:sz w:val="22"/>
          <w:szCs w:val="22"/>
          <w:lang w:eastAsia="ko"/>
        </w:rPr>
        <w:t xml:space="preserve"> </w:t>
      </w:r>
      <w:r w:rsidRPr="00780650">
        <w:rPr>
          <w:rFonts w:ascii="Arial" w:eastAsia="Batang" w:hAnsi="Arial" w:cs="Arial"/>
          <w:b/>
          <w:bCs/>
          <w:sz w:val="22"/>
          <w:szCs w:val="22"/>
          <w:lang w:eastAsia="ko"/>
        </w:rPr>
        <w:t>주</w:t>
      </w:r>
      <w:r w:rsidRPr="00780650">
        <w:rPr>
          <w:rFonts w:ascii="Arial" w:eastAsia="Batang" w:hAnsi="Arial" w:cs="Arial"/>
          <w:b/>
          <w:bCs/>
          <w:sz w:val="22"/>
          <w:szCs w:val="22"/>
          <w:lang w:eastAsia="ko"/>
        </w:rPr>
        <w:t xml:space="preserve"> </w:t>
      </w:r>
      <w:r w:rsidRPr="00780650">
        <w:rPr>
          <w:rFonts w:ascii="Arial" w:eastAsia="Batang" w:hAnsi="Arial" w:cs="Arial"/>
          <w:b/>
          <w:bCs/>
          <w:sz w:val="22"/>
          <w:szCs w:val="22"/>
          <w:lang w:eastAsia="ko"/>
        </w:rPr>
        <w:t>관할</w:t>
      </w:r>
      <w:r w:rsidRPr="00780650">
        <w:rPr>
          <w:rFonts w:ascii="Arial" w:eastAsia="Batang" w:hAnsi="Arial" w:cs="Arial"/>
          <w:sz w:val="22"/>
          <w:szCs w:val="22"/>
          <w:lang w:eastAsia="ko"/>
        </w:rPr>
        <w:t xml:space="preserve"> – </w:t>
      </w:r>
      <w:r w:rsidRPr="00780650">
        <w:rPr>
          <w:rFonts w:ascii="Arial" w:eastAsia="Batang" w:hAnsi="Arial" w:cs="Arial"/>
          <w:sz w:val="22"/>
          <w:szCs w:val="22"/>
          <w:lang w:eastAsia="ko"/>
        </w:rPr>
        <w:t>워싱턴주가</w:t>
      </w:r>
      <w:r w:rsidRPr="00780650">
        <w:rPr>
          <w:rFonts w:ascii="Arial" w:eastAsia="Batang" w:hAnsi="Arial" w:cs="Arial"/>
          <w:sz w:val="22"/>
          <w:szCs w:val="22"/>
          <w:lang w:eastAsia="ko"/>
        </w:rPr>
        <w:t xml:space="preserve"> </w:t>
      </w:r>
      <w:r w:rsidRPr="00780650">
        <w:rPr>
          <w:rFonts w:ascii="Arial" w:eastAsia="Batang" w:hAnsi="Arial" w:cs="Arial"/>
          <w:sz w:val="22"/>
          <w:szCs w:val="22"/>
          <w:lang w:eastAsia="ko"/>
        </w:rPr>
        <w:t>자녀가</w:t>
      </w:r>
      <w:r w:rsidRPr="00780650">
        <w:rPr>
          <w:rFonts w:ascii="Arial" w:eastAsia="Batang" w:hAnsi="Arial" w:cs="Arial"/>
          <w:sz w:val="22"/>
          <w:szCs w:val="22"/>
          <w:lang w:eastAsia="ko"/>
        </w:rPr>
        <w:t xml:space="preserve"> </w:t>
      </w:r>
      <w:r w:rsidRPr="00780650">
        <w:rPr>
          <w:rFonts w:ascii="Arial" w:eastAsia="Batang" w:hAnsi="Arial" w:cs="Arial"/>
          <w:sz w:val="22"/>
          <w:szCs w:val="22"/>
          <w:lang w:eastAsia="ko"/>
        </w:rPr>
        <w:t>거주하는</w:t>
      </w:r>
      <w:r w:rsidRPr="00780650">
        <w:rPr>
          <w:rFonts w:ascii="Arial" w:eastAsia="Batang" w:hAnsi="Arial" w:cs="Arial"/>
          <w:sz w:val="22"/>
          <w:szCs w:val="22"/>
          <w:lang w:eastAsia="ko"/>
        </w:rPr>
        <w:t xml:space="preserve"> </w:t>
      </w:r>
      <w:r w:rsidRPr="00780650">
        <w:rPr>
          <w:rFonts w:ascii="Arial" w:eastAsia="Batang" w:hAnsi="Arial" w:cs="Arial"/>
          <w:sz w:val="22"/>
          <w:szCs w:val="22"/>
          <w:lang w:eastAsia="ko"/>
        </w:rPr>
        <w:t>주인</w:t>
      </w:r>
      <w:r w:rsidRPr="00780650">
        <w:rPr>
          <w:rFonts w:ascii="Arial" w:eastAsia="Batang" w:hAnsi="Arial" w:cs="Arial"/>
          <w:sz w:val="22"/>
          <w:szCs w:val="22"/>
          <w:lang w:eastAsia="ko"/>
        </w:rPr>
        <w:t xml:space="preserve"> </w:t>
      </w:r>
      <w:r w:rsidRPr="00780650">
        <w:rPr>
          <w:rFonts w:ascii="Arial" w:eastAsia="Batang" w:hAnsi="Arial" w:cs="Arial"/>
          <w:sz w:val="22"/>
          <w:szCs w:val="22"/>
          <w:lang w:eastAsia="ko"/>
        </w:rPr>
        <w:t>이유</w:t>
      </w:r>
      <w:r w:rsidRPr="00780650">
        <w:rPr>
          <w:rFonts w:ascii="Arial" w:eastAsia="Batang" w:hAnsi="Arial" w:cs="Arial"/>
          <w:sz w:val="22"/>
          <w:szCs w:val="22"/>
          <w:lang w:eastAsia="ko"/>
        </w:rPr>
        <w:t>(</w:t>
      </w:r>
      <w:r w:rsidRPr="00780650">
        <w:rPr>
          <w:rFonts w:ascii="Arial" w:eastAsia="Batang" w:hAnsi="Arial" w:cs="Arial"/>
          <w:i/>
          <w:iCs/>
          <w:sz w:val="22"/>
          <w:szCs w:val="22"/>
          <w:lang w:eastAsia="ko"/>
        </w:rPr>
        <w:t>해당되는</w:t>
      </w:r>
      <w:r w:rsidRPr="00780650">
        <w:rPr>
          <w:rFonts w:ascii="Arial" w:eastAsia="Batang" w:hAnsi="Arial" w:cs="Arial"/>
          <w:i/>
          <w:iCs/>
          <w:sz w:val="22"/>
          <w:szCs w:val="22"/>
          <w:lang w:eastAsia="ko"/>
        </w:rPr>
        <w:t xml:space="preserve"> </w:t>
      </w:r>
      <w:r w:rsidRPr="00780650">
        <w:rPr>
          <w:rFonts w:ascii="Arial" w:eastAsia="Batang" w:hAnsi="Arial" w:cs="Arial"/>
          <w:i/>
          <w:iCs/>
          <w:sz w:val="22"/>
          <w:szCs w:val="22"/>
          <w:lang w:eastAsia="ko"/>
        </w:rPr>
        <w:t>모든</w:t>
      </w:r>
      <w:r w:rsidRPr="00780650">
        <w:rPr>
          <w:rFonts w:ascii="Arial" w:eastAsia="Batang" w:hAnsi="Arial" w:cs="Arial"/>
          <w:i/>
          <w:iCs/>
          <w:sz w:val="22"/>
          <w:szCs w:val="22"/>
          <w:lang w:eastAsia="ko"/>
        </w:rPr>
        <w:t xml:space="preserve"> </w:t>
      </w:r>
      <w:r w:rsidRPr="00780650">
        <w:rPr>
          <w:rFonts w:ascii="Arial" w:eastAsia="Batang" w:hAnsi="Arial" w:cs="Arial"/>
          <w:i/>
          <w:iCs/>
          <w:sz w:val="22"/>
          <w:szCs w:val="22"/>
          <w:lang w:eastAsia="ko"/>
        </w:rPr>
        <w:t>사항에</w:t>
      </w:r>
      <w:r w:rsidRPr="00780650">
        <w:rPr>
          <w:rFonts w:ascii="Arial" w:eastAsia="Batang" w:hAnsi="Arial" w:cs="Arial"/>
          <w:i/>
          <w:iCs/>
          <w:sz w:val="22"/>
          <w:szCs w:val="22"/>
          <w:lang w:eastAsia="ko"/>
        </w:rPr>
        <w:t xml:space="preserve"> </w:t>
      </w:r>
      <w:r w:rsidRPr="00780650">
        <w:rPr>
          <w:rFonts w:ascii="Arial" w:eastAsia="Batang" w:hAnsi="Arial" w:cs="Arial"/>
          <w:i/>
          <w:iCs/>
          <w:sz w:val="22"/>
          <w:szCs w:val="22"/>
          <w:lang w:eastAsia="ko"/>
        </w:rPr>
        <w:t>체크하십시오</w:t>
      </w:r>
      <w:r w:rsidRPr="00780650">
        <w:rPr>
          <w:rFonts w:ascii="Arial" w:eastAsia="Batang" w:hAnsi="Arial" w:cs="Arial"/>
          <w:sz w:val="22"/>
          <w:szCs w:val="22"/>
          <w:lang w:eastAsia="ko"/>
        </w:rPr>
        <w:t>):</w:t>
      </w:r>
      <w:r w:rsidRPr="00780650">
        <w:rPr>
          <w:rFonts w:ascii="Arial" w:eastAsia="Batang" w:hAnsi="Arial" w:cs="Arial"/>
          <w:i/>
          <w:iCs/>
          <w:sz w:val="22"/>
          <w:szCs w:val="22"/>
          <w:lang w:eastAsia="ko"/>
        </w:rPr>
        <w:t xml:space="preserve"> </w:t>
      </w:r>
    </w:p>
    <w:p w14:paraId="4984DB2D" w14:textId="77777777" w:rsidR="008463DA" w:rsidRPr="00780650" w:rsidRDefault="00931ADB" w:rsidP="00281A5A">
      <w:pPr>
        <w:tabs>
          <w:tab w:val="left" w:pos="1980"/>
          <w:tab w:val="left" w:pos="9360"/>
        </w:tabs>
        <w:spacing w:before="120" w:after="0"/>
        <w:ind w:left="2160" w:hanging="360"/>
        <w:rPr>
          <w:rFonts w:ascii="Arial" w:eastAsia="Batang" w:hAnsi="Arial" w:cs="Arial"/>
          <w:sz w:val="22"/>
          <w:szCs w:val="22"/>
        </w:rPr>
      </w:pPr>
      <w:r w:rsidRPr="00780650">
        <w:rPr>
          <w:rFonts w:ascii="Arial" w:eastAsia="Batang" w:hAnsi="Arial" w:cs="Arial"/>
          <w:sz w:val="22"/>
          <w:szCs w:val="22"/>
        </w:rPr>
        <w:t>[  ]</w:t>
      </w:r>
      <w:r w:rsidRPr="00780650">
        <w:rPr>
          <w:rFonts w:ascii="Arial" w:eastAsia="Batang" w:hAnsi="Arial" w:cs="Arial"/>
          <w:sz w:val="22"/>
          <w:szCs w:val="22"/>
        </w:rPr>
        <w:tab/>
      </w:r>
      <w:r w:rsidRPr="00780650">
        <w:rPr>
          <w:rFonts w:ascii="Arial" w:eastAsia="Batang" w:hAnsi="Arial" w:cs="Arial"/>
          <w:i/>
          <w:iCs/>
          <w:sz w:val="22"/>
          <w:szCs w:val="22"/>
        </w:rPr>
        <w:t>(Children’s names):</w:t>
      </w:r>
      <w:r w:rsidRPr="00780650">
        <w:rPr>
          <w:rFonts w:ascii="Arial" w:eastAsia="Batang" w:hAnsi="Arial" w:cs="Arial"/>
          <w:sz w:val="22"/>
          <w:szCs w:val="22"/>
        </w:rPr>
        <w:t xml:space="preserve"> </w:t>
      </w:r>
      <w:r w:rsidRPr="00780650">
        <w:rPr>
          <w:rFonts w:ascii="Arial" w:eastAsia="Batang" w:hAnsi="Arial" w:cs="Arial"/>
          <w:sz w:val="22"/>
          <w:szCs w:val="22"/>
          <w:u w:val="single"/>
        </w:rPr>
        <w:tab/>
      </w:r>
      <w:r w:rsidRPr="00780650">
        <w:rPr>
          <w:rFonts w:ascii="Arial" w:eastAsia="Batang" w:hAnsi="Arial" w:cs="Arial"/>
          <w:sz w:val="22"/>
          <w:szCs w:val="22"/>
        </w:rPr>
        <w:t xml:space="preserve"> lived in Washington with a parent or someone acting as a parent for at least the 6 months just before this case was filed or, if the children are less than 6 months old, they have lived in Washington with a parent or someone acting as a parent since birth.</w:t>
      </w:r>
    </w:p>
    <w:p w14:paraId="33627962" w14:textId="5CC968CB" w:rsidR="00C026D3" w:rsidRPr="00780650" w:rsidRDefault="005A7A9F" w:rsidP="00B3108C">
      <w:pPr>
        <w:tabs>
          <w:tab w:val="left" w:pos="1980"/>
          <w:tab w:val="left" w:pos="9360"/>
        </w:tabs>
        <w:spacing w:after="0"/>
        <w:ind w:left="2160" w:hanging="360"/>
        <w:rPr>
          <w:rFonts w:ascii="Arial" w:eastAsia="Batang" w:hAnsi="Arial" w:cs="Arial"/>
          <w:i/>
          <w:iCs/>
          <w:sz w:val="22"/>
          <w:szCs w:val="22"/>
          <w:lang w:eastAsia="ko-KR"/>
        </w:rPr>
      </w:pPr>
      <w:r w:rsidRPr="00780650">
        <w:rPr>
          <w:rFonts w:ascii="Arial" w:eastAsia="Batang" w:hAnsi="Arial" w:cs="Arial"/>
          <w:i/>
          <w:iCs/>
          <w:sz w:val="22"/>
          <w:szCs w:val="22"/>
        </w:rPr>
        <w:tab/>
      </w:r>
      <w:r w:rsidRPr="00780650">
        <w:rPr>
          <w:rFonts w:ascii="Arial" w:eastAsia="Batang" w:hAnsi="Arial" w:cs="Arial"/>
          <w:i/>
          <w:iCs/>
          <w:sz w:val="22"/>
          <w:szCs w:val="22"/>
        </w:rPr>
        <w:tab/>
      </w:r>
      <w:r w:rsidRPr="00780650">
        <w:rPr>
          <w:rFonts w:ascii="Arial" w:eastAsia="Batang" w:hAnsi="Arial" w:cs="Arial"/>
          <w:i/>
          <w:iCs/>
          <w:sz w:val="22"/>
          <w:szCs w:val="22"/>
          <w:lang w:eastAsia="ko"/>
        </w:rPr>
        <w:t>(</w:t>
      </w:r>
      <w:r w:rsidRPr="00780650">
        <w:rPr>
          <w:rFonts w:ascii="Arial" w:eastAsia="Batang" w:hAnsi="Arial" w:cs="Arial"/>
          <w:i/>
          <w:iCs/>
          <w:sz w:val="22"/>
          <w:szCs w:val="22"/>
          <w:lang w:eastAsia="ko"/>
        </w:rPr>
        <w:t>아동의</w:t>
      </w:r>
      <w:r w:rsidRPr="00780650">
        <w:rPr>
          <w:rFonts w:ascii="Arial" w:eastAsia="Batang" w:hAnsi="Arial" w:cs="Arial"/>
          <w:i/>
          <w:iCs/>
          <w:sz w:val="22"/>
          <w:szCs w:val="22"/>
          <w:lang w:eastAsia="ko"/>
        </w:rPr>
        <w:t xml:space="preserve"> </w:t>
      </w:r>
      <w:r w:rsidRPr="00780650">
        <w:rPr>
          <w:rFonts w:ascii="Arial" w:eastAsia="Batang" w:hAnsi="Arial" w:cs="Arial"/>
          <w:i/>
          <w:iCs/>
          <w:sz w:val="22"/>
          <w:szCs w:val="22"/>
          <w:lang w:eastAsia="ko"/>
        </w:rPr>
        <w:t>이름</w:t>
      </w:r>
      <w:r w:rsidRPr="00780650">
        <w:rPr>
          <w:rFonts w:ascii="Arial" w:eastAsia="Batang" w:hAnsi="Arial" w:cs="Arial"/>
          <w:i/>
          <w:iCs/>
          <w:sz w:val="22"/>
          <w:szCs w:val="22"/>
          <w:lang w:eastAsia="ko"/>
        </w:rPr>
        <w:t xml:space="preserve">): </w:t>
      </w:r>
      <w:r w:rsidRPr="00780650">
        <w:rPr>
          <w:rFonts w:ascii="Arial" w:eastAsia="Batang" w:hAnsi="Arial" w:cs="Arial"/>
          <w:sz w:val="22"/>
          <w:szCs w:val="22"/>
          <w:lang w:eastAsia="ko"/>
        </w:rPr>
        <w:tab/>
      </w:r>
      <w:r w:rsidRPr="00780650">
        <w:rPr>
          <w:rFonts w:ascii="Arial" w:eastAsia="Batang" w:hAnsi="Arial" w:cs="Arial"/>
          <w:i/>
          <w:iCs/>
          <w:sz w:val="22"/>
          <w:szCs w:val="22"/>
          <w:lang w:eastAsia="ko"/>
        </w:rPr>
        <w:t xml:space="preserve"> </w:t>
      </w:r>
      <w:r w:rsidRPr="00780650">
        <w:rPr>
          <w:rFonts w:ascii="Arial" w:eastAsia="Batang" w:hAnsi="Arial" w:cs="Arial"/>
          <w:i/>
          <w:iCs/>
          <w:sz w:val="22"/>
          <w:szCs w:val="22"/>
          <w:lang w:eastAsia="ko"/>
        </w:rPr>
        <w:t>본</w:t>
      </w:r>
      <w:r w:rsidRPr="00780650">
        <w:rPr>
          <w:rFonts w:ascii="Arial" w:eastAsia="Batang" w:hAnsi="Arial" w:cs="Arial"/>
          <w:i/>
          <w:iCs/>
          <w:sz w:val="22"/>
          <w:szCs w:val="22"/>
          <w:lang w:eastAsia="ko"/>
        </w:rPr>
        <w:t xml:space="preserve"> </w:t>
      </w:r>
      <w:r w:rsidRPr="00780650">
        <w:rPr>
          <w:rFonts w:ascii="Arial" w:eastAsia="Batang" w:hAnsi="Arial" w:cs="Arial"/>
          <w:i/>
          <w:iCs/>
          <w:sz w:val="22"/>
          <w:szCs w:val="22"/>
          <w:lang w:eastAsia="ko"/>
        </w:rPr>
        <w:t>소송이</w:t>
      </w:r>
      <w:r w:rsidRPr="00780650">
        <w:rPr>
          <w:rFonts w:ascii="Arial" w:eastAsia="Batang" w:hAnsi="Arial" w:cs="Arial"/>
          <w:i/>
          <w:iCs/>
          <w:sz w:val="22"/>
          <w:szCs w:val="22"/>
          <w:lang w:eastAsia="ko"/>
        </w:rPr>
        <w:t xml:space="preserve"> </w:t>
      </w:r>
      <w:r w:rsidRPr="00780650">
        <w:rPr>
          <w:rFonts w:ascii="Arial" w:eastAsia="Batang" w:hAnsi="Arial" w:cs="Arial"/>
          <w:i/>
          <w:iCs/>
          <w:sz w:val="22"/>
          <w:szCs w:val="22"/>
          <w:lang w:eastAsia="ko"/>
        </w:rPr>
        <w:t>제기되기</w:t>
      </w:r>
      <w:r w:rsidRPr="00780650">
        <w:rPr>
          <w:rFonts w:ascii="Arial" w:eastAsia="Batang" w:hAnsi="Arial" w:cs="Arial"/>
          <w:i/>
          <w:iCs/>
          <w:sz w:val="22"/>
          <w:szCs w:val="22"/>
          <w:lang w:eastAsia="ko"/>
        </w:rPr>
        <w:t xml:space="preserve"> </w:t>
      </w:r>
      <w:r w:rsidRPr="00780650">
        <w:rPr>
          <w:rFonts w:ascii="Arial" w:eastAsia="Batang" w:hAnsi="Arial" w:cs="Arial"/>
          <w:i/>
          <w:iCs/>
          <w:sz w:val="22"/>
          <w:szCs w:val="22"/>
          <w:lang w:eastAsia="ko"/>
        </w:rPr>
        <w:t>전</w:t>
      </w:r>
      <w:r w:rsidRPr="00780650">
        <w:rPr>
          <w:rFonts w:ascii="Arial" w:eastAsia="Batang" w:hAnsi="Arial" w:cs="Arial"/>
          <w:i/>
          <w:iCs/>
          <w:sz w:val="22"/>
          <w:szCs w:val="22"/>
          <w:lang w:eastAsia="ko"/>
        </w:rPr>
        <w:t xml:space="preserve"> 6</w:t>
      </w:r>
      <w:r w:rsidRPr="00780650">
        <w:rPr>
          <w:rFonts w:ascii="Arial" w:eastAsia="Batang" w:hAnsi="Arial" w:cs="Arial"/>
          <w:i/>
          <w:iCs/>
          <w:sz w:val="22"/>
          <w:szCs w:val="22"/>
          <w:lang w:eastAsia="ko"/>
        </w:rPr>
        <w:t>개월</w:t>
      </w:r>
      <w:r w:rsidRPr="00780650">
        <w:rPr>
          <w:rFonts w:ascii="Arial" w:eastAsia="Batang" w:hAnsi="Arial" w:cs="Arial"/>
          <w:i/>
          <w:iCs/>
          <w:sz w:val="22"/>
          <w:szCs w:val="22"/>
          <w:lang w:eastAsia="ko"/>
        </w:rPr>
        <w:t xml:space="preserve"> </w:t>
      </w:r>
      <w:r w:rsidRPr="00780650">
        <w:rPr>
          <w:rFonts w:ascii="Arial" w:eastAsia="Batang" w:hAnsi="Arial" w:cs="Arial"/>
          <w:i/>
          <w:iCs/>
          <w:sz w:val="22"/>
          <w:szCs w:val="22"/>
          <w:lang w:eastAsia="ko"/>
        </w:rPr>
        <w:t>이상</w:t>
      </w:r>
      <w:r w:rsidRPr="00780650">
        <w:rPr>
          <w:rFonts w:ascii="Arial" w:eastAsia="Batang" w:hAnsi="Arial" w:cs="Arial"/>
          <w:i/>
          <w:iCs/>
          <w:sz w:val="22"/>
          <w:szCs w:val="22"/>
          <w:lang w:eastAsia="ko"/>
        </w:rPr>
        <w:t xml:space="preserve"> </w:t>
      </w:r>
      <w:r w:rsidRPr="00780650">
        <w:rPr>
          <w:rFonts w:ascii="Arial" w:eastAsia="Batang" w:hAnsi="Arial" w:cs="Arial"/>
          <w:i/>
          <w:iCs/>
          <w:sz w:val="22"/>
          <w:szCs w:val="22"/>
          <w:lang w:eastAsia="ko"/>
        </w:rPr>
        <w:t>부모</w:t>
      </w:r>
      <w:r w:rsidRPr="00780650">
        <w:rPr>
          <w:rFonts w:ascii="Arial" w:eastAsia="Batang" w:hAnsi="Arial" w:cs="Arial"/>
          <w:i/>
          <w:iCs/>
          <w:sz w:val="22"/>
          <w:szCs w:val="22"/>
          <w:lang w:eastAsia="ko"/>
        </w:rPr>
        <w:t xml:space="preserve"> </w:t>
      </w:r>
      <w:r w:rsidRPr="00780650">
        <w:rPr>
          <w:rFonts w:ascii="Arial" w:eastAsia="Batang" w:hAnsi="Arial" w:cs="Arial"/>
          <w:i/>
          <w:iCs/>
          <w:sz w:val="22"/>
          <w:szCs w:val="22"/>
          <w:lang w:eastAsia="ko"/>
        </w:rPr>
        <w:t>또는</w:t>
      </w:r>
      <w:r w:rsidRPr="00780650">
        <w:rPr>
          <w:rFonts w:ascii="Arial" w:eastAsia="Batang" w:hAnsi="Arial" w:cs="Arial"/>
          <w:i/>
          <w:iCs/>
          <w:sz w:val="22"/>
          <w:szCs w:val="22"/>
          <w:lang w:eastAsia="ko"/>
        </w:rPr>
        <w:t xml:space="preserve"> </w:t>
      </w:r>
      <w:r w:rsidRPr="00780650">
        <w:rPr>
          <w:rFonts w:ascii="Arial" w:eastAsia="Batang" w:hAnsi="Arial" w:cs="Arial"/>
          <w:i/>
          <w:iCs/>
          <w:sz w:val="22"/>
          <w:szCs w:val="22"/>
          <w:lang w:eastAsia="ko"/>
        </w:rPr>
        <w:t>부모</w:t>
      </w:r>
      <w:r w:rsidRPr="00780650">
        <w:rPr>
          <w:rFonts w:ascii="Arial" w:eastAsia="Batang" w:hAnsi="Arial" w:cs="Arial"/>
          <w:i/>
          <w:iCs/>
          <w:sz w:val="22"/>
          <w:szCs w:val="22"/>
          <w:lang w:eastAsia="ko"/>
        </w:rPr>
        <w:t xml:space="preserve"> </w:t>
      </w:r>
      <w:r w:rsidRPr="00780650">
        <w:rPr>
          <w:rFonts w:ascii="Arial" w:eastAsia="Batang" w:hAnsi="Arial" w:cs="Arial"/>
          <w:i/>
          <w:iCs/>
          <w:sz w:val="22"/>
          <w:szCs w:val="22"/>
          <w:lang w:eastAsia="ko"/>
        </w:rPr>
        <w:t>역할을</w:t>
      </w:r>
      <w:r w:rsidRPr="00780650">
        <w:rPr>
          <w:rFonts w:ascii="Arial" w:eastAsia="Batang" w:hAnsi="Arial" w:cs="Arial"/>
          <w:i/>
          <w:iCs/>
          <w:sz w:val="22"/>
          <w:szCs w:val="22"/>
          <w:lang w:eastAsia="ko"/>
        </w:rPr>
        <w:t xml:space="preserve"> </w:t>
      </w:r>
      <w:r w:rsidRPr="00780650">
        <w:rPr>
          <w:rFonts w:ascii="Arial" w:eastAsia="Batang" w:hAnsi="Arial" w:cs="Arial"/>
          <w:i/>
          <w:iCs/>
          <w:sz w:val="22"/>
          <w:szCs w:val="22"/>
          <w:lang w:eastAsia="ko"/>
        </w:rPr>
        <w:t>하는</w:t>
      </w:r>
      <w:r w:rsidRPr="00780650">
        <w:rPr>
          <w:rFonts w:ascii="Arial" w:eastAsia="Batang" w:hAnsi="Arial" w:cs="Arial"/>
          <w:i/>
          <w:iCs/>
          <w:sz w:val="22"/>
          <w:szCs w:val="22"/>
          <w:lang w:eastAsia="ko"/>
        </w:rPr>
        <w:t xml:space="preserve"> </w:t>
      </w:r>
      <w:r w:rsidRPr="00780650">
        <w:rPr>
          <w:rFonts w:ascii="Arial" w:eastAsia="Batang" w:hAnsi="Arial" w:cs="Arial"/>
          <w:i/>
          <w:iCs/>
          <w:sz w:val="22"/>
          <w:szCs w:val="22"/>
          <w:lang w:eastAsia="ko"/>
        </w:rPr>
        <w:t>사람과</w:t>
      </w:r>
      <w:r w:rsidRPr="00780650">
        <w:rPr>
          <w:rFonts w:ascii="Arial" w:eastAsia="Batang" w:hAnsi="Arial" w:cs="Arial"/>
          <w:i/>
          <w:iCs/>
          <w:sz w:val="22"/>
          <w:szCs w:val="22"/>
          <w:lang w:eastAsia="ko"/>
        </w:rPr>
        <w:t xml:space="preserve"> </w:t>
      </w:r>
      <w:r w:rsidRPr="00780650">
        <w:rPr>
          <w:rFonts w:ascii="Arial" w:eastAsia="Batang" w:hAnsi="Arial" w:cs="Arial"/>
          <w:i/>
          <w:iCs/>
          <w:sz w:val="22"/>
          <w:szCs w:val="22"/>
          <w:lang w:eastAsia="ko"/>
        </w:rPr>
        <w:t>워싱턴주에서</w:t>
      </w:r>
      <w:r w:rsidRPr="00780650">
        <w:rPr>
          <w:rFonts w:ascii="Arial" w:eastAsia="Batang" w:hAnsi="Arial" w:cs="Arial"/>
          <w:i/>
          <w:iCs/>
          <w:sz w:val="22"/>
          <w:szCs w:val="22"/>
          <w:lang w:eastAsia="ko"/>
        </w:rPr>
        <w:t xml:space="preserve"> </w:t>
      </w:r>
      <w:r w:rsidRPr="00780650">
        <w:rPr>
          <w:rFonts w:ascii="Arial" w:eastAsia="Batang" w:hAnsi="Arial" w:cs="Arial"/>
          <w:i/>
          <w:iCs/>
          <w:sz w:val="22"/>
          <w:szCs w:val="22"/>
          <w:lang w:eastAsia="ko"/>
        </w:rPr>
        <w:t>거주하였거나</w:t>
      </w:r>
      <w:r w:rsidRPr="00780650">
        <w:rPr>
          <w:rFonts w:ascii="Arial" w:eastAsia="Batang" w:hAnsi="Arial" w:cs="Arial"/>
          <w:i/>
          <w:iCs/>
          <w:sz w:val="22"/>
          <w:szCs w:val="22"/>
          <w:lang w:eastAsia="ko"/>
        </w:rPr>
        <w:t xml:space="preserve">, </w:t>
      </w:r>
      <w:r w:rsidRPr="00780650">
        <w:rPr>
          <w:rFonts w:ascii="Arial" w:eastAsia="Batang" w:hAnsi="Arial" w:cs="Arial"/>
          <w:i/>
          <w:iCs/>
          <w:sz w:val="22"/>
          <w:szCs w:val="22"/>
          <w:lang w:eastAsia="ko"/>
        </w:rPr>
        <w:t>자녀가</w:t>
      </w:r>
      <w:r w:rsidRPr="00780650">
        <w:rPr>
          <w:rFonts w:ascii="Arial" w:eastAsia="Batang" w:hAnsi="Arial" w:cs="Arial"/>
          <w:i/>
          <w:iCs/>
          <w:sz w:val="22"/>
          <w:szCs w:val="22"/>
          <w:lang w:eastAsia="ko"/>
        </w:rPr>
        <w:t xml:space="preserve"> </w:t>
      </w:r>
      <w:r w:rsidRPr="00780650">
        <w:rPr>
          <w:rFonts w:ascii="Arial" w:eastAsia="Batang" w:hAnsi="Arial" w:cs="Arial"/>
          <w:i/>
          <w:iCs/>
          <w:sz w:val="22"/>
          <w:szCs w:val="22"/>
          <w:lang w:eastAsia="ko"/>
        </w:rPr>
        <w:t>생후</w:t>
      </w:r>
      <w:r w:rsidRPr="00780650">
        <w:rPr>
          <w:rFonts w:ascii="Arial" w:eastAsia="Batang" w:hAnsi="Arial" w:cs="Arial"/>
          <w:i/>
          <w:iCs/>
          <w:sz w:val="22"/>
          <w:szCs w:val="22"/>
          <w:lang w:eastAsia="ko"/>
        </w:rPr>
        <w:t xml:space="preserve"> 6</w:t>
      </w:r>
      <w:r w:rsidRPr="00780650">
        <w:rPr>
          <w:rFonts w:ascii="Arial" w:eastAsia="Batang" w:hAnsi="Arial" w:cs="Arial"/>
          <w:i/>
          <w:iCs/>
          <w:sz w:val="22"/>
          <w:szCs w:val="22"/>
          <w:lang w:eastAsia="ko"/>
        </w:rPr>
        <w:t>개월</w:t>
      </w:r>
      <w:r w:rsidRPr="00780650">
        <w:rPr>
          <w:rFonts w:ascii="Arial" w:eastAsia="Batang" w:hAnsi="Arial" w:cs="Arial"/>
          <w:i/>
          <w:iCs/>
          <w:sz w:val="22"/>
          <w:szCs w:val="22"/>
          <w:lang w:eastAsia="ko"/>
        </w:rPr>
        <w:t xml:space="preserve"> </w:t>
      </w:r>
      <w:r w:rsidRPr="00780650">
        <w:rPr>
          <w:rFonts w:ascii="Arial" w:eastAsia="Batang" w:hAnsi="Arial" w:cs="Arial"/>
          <w:i/>
          <w:iCs/>
          <w:sz w:val="22"/>
          <w:szCs w:val="22"/>
          <w:lang w:eastAsia="ko"/>
        </w:rPr>
        <w:t>미만인</w:t>
      </w:r>
      <w:r w:rsidRPr="00780650">
        <w:rPr>
          <w:rFonts w:ascii="Arial" w:eastAsia="Batang" w:hAnsi="Arial" w:cs="Arial"/>
          <w:i/>
          <w:iCs/>
          <w:sz w:val="22"/>
          <w:szCs w:val="22"/>
          <w:lang w:eastAsia="ko"/>
        </w:rPr>
        <w:t xml:space="preserve"> </w:t>
      </w:r>
      <w:r w:rsidRPr="00780650">
        <w:rPr>
          <w:rFonts w:ascii="Arial" w:eastAsia="Batang" w:hAnsi="Arial" w:cs="Arial"/>
          <w:i/>
          <w:iCs/>
          <w:sz w:val="22"/>
          <w:szCs w:val="22"/>
          <w:lang w:eastAsia="ko"/>
        </w:rPr>
        <w:t>경우에는</w:t>
      </w:r>
      <w:r w:rsidRPr="00780650">
        <w:rPr>
          <w:rFonts w:ascii="Arial" w:eastAsia="Batang" w:hAnsi="Arial" w:cs="Arial"/>
          <w:i/>
          <w:iCs/>
          <w:sz w:val="22"/>
          <w:szCs w:val="22"/>
          <w:lang w:eastAsia="ko"/>
        </w:rPr>
        <w:t xml:space="preserve"> </w:t>
      </w:r>
      <w:r w:rsidRPr="00780650">
        <w:rPr>
          <w:rFonts w:ascii="Arial" w:eastAsia="Batang" w:hAnsi="Arial" w:cs="Arial"/>
          <w:i/>
          <w:iCs/>
          <w:sz w:val="22"/>
          <w:szCs w:val="22"/>
          <w:lang w:eastAsia="ko"/>
        </w:rPr>
        <w:t>출생</w:t>
      </w:r>
      <w:r w:rsidRPr="00780650">
        <w:rPr>
          <w:rFonts w:ascii="Arial" w:eastAsia="Batang" w:hAnsi="Arial" w:cs="Arial"/>
          <w:i/>
          <w:iCs/>
          <w:sz w:val="22"/>
          <w:szCs w:val="22"/>
          <w:lang w:eastAsia="ko"/>
        </w:rPr>
        <w:t xml:space="preserve"> </w:t>
      </w:r>
      <w:r w:rsidRPr="00780650">
        <w:rPr>
          <w:rFonts w:ascii="Arial" w:eastAsia="Batang" w:hAnsi="Arial" w:cs="Arial"/>
          <w:i/>
          <w:iCs/>
          <w:sz w:val="22"/>
          <w:szCs w:val="22"/>
          <w:lang w:eastAsia="ko"/>
        </w:rPr>
        <w:t>후부터</w:t>
      </w:r>
      <w:r w:rsidRPr="00780650">
        <w:rPr>
          <w:rFonts w:ascii="Arial" w:eastAsia="Batang" w:hAnsi="Arial" w:cs="Arial"/>
          <w:i/>
          <w:iCs/>
          <w:sz w:val="22"/>
          <w:szCs w:val="22"/>
          <w:lang w:eastAsia="ko"/>
        </w:rPr>
        <w:t xml:space="preserve"> </w:t>
      </w:r>
      <w:r w:rsidRPr="00780650">
        <w:rPr>
          <w:rFonts w:ascii="Arial" w:eastAsia="Batang" w:hAnsi="Arial" w:cs="Arial"/>
          <w:i/>
          <w:iCs/>
          <w:sz w:val="22"/>
          <w:szCs w:val="22"/>
          <w:lang w:eastAsia="ko"/>
        </w:rPr>
        <w:t>부모</w:t>
      </w:r>
      <w:r w:rsidRPr="00780650">
        <w:rPr>
          <w:rFonts w:ascii="Arial" w:eastAsia="Batang" w:hAnsi="Arial" w:cs="Arial"/>
          <w:i/>
          <w:iCs/>
          <w:sz w:val="22"/>
          <w:szCs w:val="22"/>
          <w:lang w:eastAsia="ko"/>
        </w:rPr>
        <w:t xml:space="preserve"> </w:t>
      </w:r>
      <w:r w:rsidRPr="00780650">
        <w:rPr>
          <w:rFonts w:ascii="Arial" w:eastAsia="Batang" w:hAnsi="Arial" w:cs="Arial"/>
          <w:i/>
          <w:iCs/>
          <w:sz w:val="22"/>
          <w:szCs w:val="22"/>
          <w:lang w:eastAsia="ko"/>
        </w:rPr>
        <w:t>또는</w:t>
      </w:r>
      <w:r w:rsidRPr="00780650">
        <w:rPr>
          <w:rFonts w:ascii="Arial" w:eastAsia="Batang" w:hAnsi="Arial" w:cs="Arial"/>
          <w:i/>
          <w:iCs/>
          <w:sz w:val="22"/>
          <w:szCs w:val="22"/>
          <w:lang w:eastAsia="ko"/>
        </w:rPr>
        <w:t xml:space="preserve"> </w:t>
      </w:r>
      <w:r w:rsidRPr="00780650">
        <w:rPr>
          <w:rFonts w:ascii="Arial" w:eastAsia="Batang" w:hAnsi="Arial" w:cs="Arial"/>
          <w:i/>
          <w:iCs/>
          <w:sz w:val="22"/>
          <w:szCs w:val="22"/>
          <w:lang w:eastAsia="ko"/>
        </w:rPr>
        <w:t>부모</w:t>
      </w:r>
      <w:r w:rsidRPr="00780650">
        <w:rPr>
          <w:rFonts w:ascii="Arial" w:eastAsia="Batang" w:hAnsi="Arial" w:cs="Arial"/>
          <w:i/>
          <w:iCs/>
          <w:sz w:val="22"/>
          <w:szCs w:val="22"/>
          <w:lang w:eastAsia="ko"/>
        </w:rPr>
        <w:t xml:space="preserve"> </w:t>
      </w:r>
      <w:r w:rsidRPr="00780650">
        <w:rPr>
          <w:rFonts w:ascii="Arial" w:eastAsia="Batang" w:hAnsi="Arial" w:cs="Arial"/>
          <w:i/>
          <w:iCs/>
          <w:sz w:val="22"/>
          <w:szCs w:val="22"/>
          <w:lang w:eastAsia="ko"/>
        </w:rPr>
        <w:t>역할을</w:t>
      </w:r>
      <w:r w:rsidRPr="00780650">
        <w:rPr>
          <w:rFonts w:ascii="Arial" w:eastAsia="Batang" w:hAnsi="Arial" w:cs="Arial"/>
          <w:i/>
          <w:iCs/>
          <w:sz w:val="22"/>
          <w:szCs w:val="22"/>
          <w:lang w:eastAsia="ko"/>
        </w:rPr>
        <w:t xml:space="preserve"> </w:t>
      </w:r>
      <w:r w:rsidRPr="00780650">
        <w:rPr>
          <w:rFonts w:ascii="Arial" w:eastAsia="Batang" w:hAnsi="Arial" w:cs="Arial"/>
          <w:i/>
          <w:iCs/>
          <w:sz w:val="22"/>
          <w:szCs w:val="22"/>
          <w:lang w:eastAsia="ko"/>
        </w:rPr>
        <w:t>하는</w:t>
      </w:r>
      <w:r w:rsidRPr="00780650">
        <w:rPr>
          <w:rFonts w:ascii="Arial" w:eastAsia="Batang" w:hAnsi="Arial" w:cs="Arial"/>
          <w:i/>
          <w:iCs/>
          <w:sz w:val="22"/>
          <w:szCs w:val="22"/>
          <w:lang w:eastAsia="ko"/>
        </w:rPr>
        <w:t xml:space="preserve"> </w:t>
      </w:r>
      <w:r w:rsidRPr="00780650">
        <w:rPr>
          <w:rFonts w:ascii="Arial" w:eastAsia="Batang" w:hAnsi="Arial" w:cs="Arial"/>
          <w:i/>
          <w:iCs/>
          <w:sz w:val="22"/>
          <w:szCs w:val="22"/>
          <w:lang w:eastAsia="ko"/>
        </w:rPr>
        <w:t>사람과</w:t>
      </w:r>
      <w:r w:rsidRPr="00780650">
        <w:rPr>
          <w:rFonts w:ascii="Arial" w:eastAsia="Batang" w:hAnsi="Arial" w:cs="Arial"/>
          <w:i/>
          <w:iCs/>
          <w:sz w:val="22"/>
          <w:szCs w:val="22"/>
          <w:lang w:eastAsia="ko"/>
        </w:rPr>
        <w:t xml:space="preserve"> </w:t>
      </w:r>
      <w:r w:rsidRPr="00780650">
        <w:rPr>
          <w:rFonts w:ascii="Arial" w:eastAsia="Batang" w:hAnsi="Arial" w:cs="Arial"/>
          <w:i/>
          <w:iCs/>
          <w:sz w:val="22"/>
          <w:szCs w:val="22"/>
          <w:lang w:eastAsia="ko"/>
        </w:rPr>
        <w:t>워싱턴주에서</w:t>
      </w:r>
      <w:r w:rsidRPr="00780650">
        <w:rPr>
          <w:rFonts w:ascii="Arial" w:eastAsia="Batang" w:hAnsi="Arial" w:cs="Arial"/>
          <w:i/>
          <w:iCs/>
          <w:sz w:val="22"/>
          <w:szCs w:val="22"/>
          <w:lang w:eastAsia="ko"/>
        </w:rPr>
        <w:t xml:space="preserve"> </w:t>
      </w:r>
      <w:r w:rsidRPr="00780650">
        <w:rPr>
          <w:rFonts w:ascii="Arial" w:eastAsia="Batang" w:hAnsi="Arial" w:cs="Arial"/>
          <w:i/>
          <w:iCs/>
          <w:sz w:val="22"/>
          <w:szCs w:val="22"/>
          <w:lang w:eastAsia="ko"/>
        </w:rPr>
        <w:t>거주함</w:t>
      </w:r>
      <w:r w:rsidRPr="00780650">
        <w:rPr>
          <w:rFonts w:ascii="Arial" w:eastAsia="Batang" w:hAnsi="Arial" w:cs="Arial"/>
          <w:i/>
          <w:iCs/>
          <w:sz w:val="22"/>
          <w:szCs w:val="22"/>
          <w:lang w:eastAsia="ko"/>
        </w:rPr>
        <w:t>.</w:t>
      </w:r>
    </w:p>
    <w:p w14:paraId="58D833EF" w14:textId="77777777" w:rsidR="008463DA" w:rsidRPr="00780650" w:rsidRDefault="00931ADB" w:rsidP="00281A5A">
      <w:pPr>
        <w:tabs>
          <w:tab w:val="left" w:pos="1980"/>
        </w:tabs>
        <w:spacing w:before="120" w:after="0"/>
        <w:ind w:left="2160" w:hanging="360"/>
        <w:rPr>
          <w:rFonts w:ascii="Arial" w:eastAsia="Batang" w:hAnsi="Arial" w:cs="Arial"/>
          <w:sz w:val="22"/>
          <w:szCs w:val="22"/>
        </w:rPr>
      </w:pPr>
      <w:r w:rsidRPr="00780650">
        <w:rPr>
          <w:rFonts w:ascii="Arial" w:eastAsia="Batang" w:hAnsi="Arial" w:cs="Arial"/>
          <w:sz w:val="22"/>
          <w:szCs w:val="22"/>
        </w:rPr>
        <w:t>[  ]</w:t>
      </w:r>
      <w:r w:rsidRPr="00780650">
        <w:rPr>
          <w:rFonts w:ascii="Arial" w:eastAsia="Batang" w:hAnsi="Arial" w:cs="Arial"/>
          <w:sz w:val="22"/>
          <w:szCs w:val="22"/>
        </w:rPr>
        <w:tab/>
        <w:t>There were times the children were not in Washington in the 6 months just before this case was filed (or since birth if they are less than 6 months old), but those were temporary absences.</w:t>
      </w:r>
    </w:p>
    <w:p w14:paraId="63D78170" w14:textId="58EF9F7F" w:rsidR="00C026D3" w:rsidRPr="00780650" w:rsidRDefault="005A7A9F" w:rsidP="00B3108C">
      <w:pPr>
        <w:tabs>
          <w:tab w:val="left" w:pos="1980"/>
        </w:tabs>
        <w:spacing w:after="0"/>
        <w:ind w:left="2160" w:hanging="360"/>
        <w:rPr>
          <w:rFonts w:ascii="Arial" w:eastAsia="Batang" w:hAnsi="Arial" w:cs="Arial"/>
          <w:i/>
          <w:iCs/>
          <w:sz w:val="22"/>
          <w:szCs w:val="22"/>
          <w:lang w:eastAsia="ko-KR"/>
        </w:rPr>
      </w:pPr>
      <w:r w:rsidRPr="00780650">
        <w:rPr>
          <w:rFonts w:ascii="Arial" w:eastAsia="Batang" w:hAnsi="Arial" w:cs="Arial"/>
          <w:i/>
          <w:iCs/>
          <w:sz w:val="22"/>
          <w:szCs w:val="22"/>
        </w:rPr>
        <w:tab/>
      </w:r>
      <w:r w:rsidRPr="00780650">
        <w:rPr>
          <w:rFonts w:ascii="Arial" w:eastAsia="Batang" w:hAnsi="Arial" w:cs="Arial"/>
          <w:i/>
          <w:iCs/>
          <w:sz w:val="22"/>
          <w:szCs w:val="22"/>
        </w:rPr>
        <w:tab/>
      </w:r>
      <w:r w:rsidRPr="00780650">
        <w:rPr>
          <w:rFonts w:ascii="Arial" w:eastAsia="Batang" w:hAnsi="Arial" w:cs="Arial"/>
          <w:i/>
          <w:iCs/>
          <w:sz w:val="22"/>
          <w:szCs w:val="22"/>
          <w:lang w:eastAsia="ko"/>
        </w:rPr>
        <w:t>본</w:t>
      </w:r>
      <w:r w:rsidRPr="00780650">
        <w:rPr>
          <w:rFonts w:ascii="Arial" w:eastAsia="Batang" w:hAnsi="Arial" w:cs="Arial"/>
          <w:i/>
          <w:iCs/>
          <w:sz w:val="22"/>
          <w:szCs w:val="22"/>
          <w:lang w:eastAsia="ko"/>
        </w:rPr>
        <w:t xml:space="preserve"> </w:t>
      </w:r>
      <w:r w:rsidRPr="00780650">
        <w:rPr>
          <w:rFonts w:ascii="Arial" w:eastAsia="Batang" w:hAnsi="Arial" w:cs="Arial"/>
          <w:i/>
          <w:iCs/>
          <w:sz w:val="22"/>
          <w:szCs w:val="22"/>
          <w:lang w:eastAsia="ko"/>
        </w:rPr>
        <w:t>소송이</w:t>
      </w:r>
      <w:r w:rsidRPr="00780650">
        <w:rPr>
          <w:rFonts w:ascii="Arial" w:eastAsia="Batang" w:hAnsi="Arial" w:cs="Arial"/>
          <w:i/>
          <w:iCs/>
          <w:sz w:val="22"/>
          <w:szCs w:val="22"/>
          <w:lang w:eastAsia="ko"/>
        </w:rPr>
        <w:t xml:space="preserve"> </w:t>
      </w:r>
      <w:r w:rsidRPr="00780650">
        <w:rPr>
          <w:rFonts w:ascii="Arial" w:eastAsia="Batang" w:hAnsi="Arial" w:cs="Arial"/>
          <w:i/>
          <w:iCs/>
          <w:sz w:val="22"/>
          <w:szCs w:val="22"/>
          <w:lang w:eastAsia="ko"/>
        </w:rPr>
        <w:t>제기되기</w:t>
      </w:r>
      <w:r w:rsidRPr="00780650">
        <w:rPr>
          <w:rFonts w:ascii="Arial" w:eastAsia="Batang" w:hAnsi="Arial" w:cs="Arial"/>
          <w:i/>
          <w:iCs/>
          <w:sz w:val="22"/>
          <w:szCs w:val="22"/>
          <w:lang w:eastAsia="ko"/>
        </w:rPr>
        <w:t xml:space="preserve"> </w:t>
      </w:r>
      <w:r w:rsidRPr="00780650">
        <w:rPr>
          <w:rFonts w:ascii="Arial" w:eastAsia="Batang" w:hAnsi="Arial" w:cs="Arial"/>
          <w:i/>
          <w:iCs/>
          <w:sz w:val="22"/>
          <w:szCs w:val="22"/>
          <w:lang w:eastAsia="ko"/>
        </w:rPr>
        <w:t>전</w:t>
      </w:r>
      <w:r w:rsidRPr="00780650">
        <w:rPr>
          <w:rFonts w:ascii="Arial" w:eastAsia="Batang" w:hAnsi="Arial" w:cs="Arial"/>
          <w:i/>
          <w:iCs/>
          <w:sz w:val="22"/>
          <w:szCs w:val="22"/>
          <w:lang w:eastAsia="ko"/>
        </w:rPr>
        <w:t xml:space="preserve"> 6</w:t>
      </w:r>
      <w:r w:rsidRPr="00780650">
        <w:rPr>
          <w:rFonts w:ascii="Arial" w:eastAsia="Batang" w:hAnsi="Arial" w:cs="Arial"/>
          <w:i/>
          <w:iCs/>
          <w:sz w:val="22"/>
          <w:szCs w:val="22"/>
          <w:lang w:eastAsia="ko"/>
        </w:rPr>
        <w:t>개월</w:t>
      </w:r>
      <w:r w:rsidRPr="00780650">
        <w:rPr>
          <w:rFonts w:ascii="Arial" w:eastAsia="Batang" w:hAnsi="Arial" w:cs="Arial"/>
          <w:i/>
          <w:iCs/>
          <w:sz w:val="22"/>
          <w:szCs w:val="22"/>
          <w:lang w:eastAsia="ko"/>
        </w:rPr>
        <w:t xml:space="preserve"> </w:t>
      </w:r>
      <w:r w:rsidRPr="00780650">
        <w:rPr>
          <w:rFonts w:ascii="Arial" w:eastAsia="Batang" w:hAnsi="Arial" w:cs="Arial"/>
          <w:i/>
          <w:iCs/>
          <w:sz w:val="22"/>
          <w:szCs w:val="22"/>
          <w:lang w:eastAsia="ko"/>
        </w:rPr>
        <w:t>동안</w:t>
      </w:r>
      <w:r w:rsidRPr="00780650">
        <w:rPr>
          <w:rFonts w:ascii="Arial" w:eastAsia="Batang" w:hAnsi="Arial" w:cs="Arial"/>
          <w:i/>
          <w:iCs/>
          <w:sz w:val="22"/>
          <w:szCs w:val="22"/>
          <w:lang w:eastAsia="ko"/>
        </w:rPr>
        <w:t>(</w:t>
      </w:r>
      <w:r w:rsidRPr="00780650">
        <w:rPr>
          <w:rFonts w:ascii="Arial" w:eastAsia="Batang" w:hAnsi="Arial" w:cs="Arial"/>
          <w:i/>
          <w:iCs/>
          <w:sz w:val="22"/>
          <w:szCs w:val="22"/>
          <w:lang w:eastAsia="ko"/>
        </w:rPr>
        <w:t>또는</w:t>
      </w:r>
      <w:r w:rsidRPr="00780650">
        <w:rPr>
          <w:rFonts w:ascii="Arial" w:eastAsia="Batang" w:hAnsi="Arial" w:cs="Arial"/>
          <w:i/>
          <w:iCs/>
          <w:sz w:val="22"/>
          <w:szCs w:val="22"/>
          <w:lang w:eastAsia="ko"/>
        </w:rPr>
        <w:t xml:space="preserve"> </w:t>
      </w:r>
      <w:r w:rsidRPr="00780650">
        <w:rPr>
          <w:rFonts w:ascii="Arial" w:eastAsia="Batang" w:hAnsi="Arial" w:cs="Arial"/>
          <w:i/>
          <w:iCs/>
          <w:sz w:val="22"/>
          <w:szCs w:val="22"/>
          <w:lang w:eastAsia="ko"/>
        </w:rPr>
        <w:t>아동이</w:t>
      </w:r>
      <w:r w:rsidRPr="00780650">
        <w:rPr>
          <w:rFonts w:ascii="Arial" w:eastAsia="Batang" w:hAnsi="Arial" w:cs="Arial"/>
          <w:i/>
          <w:iCs/>
          <w:sz w:val="22"/>
          <w:szCs w:val="22"/>
          <w:lang w:eastAsia="ko"/>
        </w:rPr>
        <w:t xml:space="preserve"> </w:t>
      </w:r>
      <w:r w:rsidRPr="00780650">
        <w:rPr>
          <w:rFonts w:ascii="Arial" w:eastAsia="Batang" w:hAnsi="Arial" w:cs="Arial"/>
          <w:i/>
          <w:iCs/>
          <w:sz w:val="22"/>
          <w:szCs w:val="22"/>
          <w:lang w:eastAsia="ko"/>
        </w:rPr>
        <w:t>생후</w:t>
      </w:r>
      <w:r w:rsidRPr="00780650">
        <w:rPr>
          <w:rFonts w:ascii="Arial" w:eastAsia="Batang" w:hAnsi="Arial" w:cs="Arial"/>
          <w:i/>
          <w:iCs/>
          <w:sz w:val="22"/>
          <w:szCs w:val="22"/>
          <w:lang w:eastAsia="ko"/>
        </w:rPr>
        <w:t xml:space="preserve"> 6</w:t>
      </w:r>
      <w:r w:rsidRPr="00780650">
        <w:rPr>
          <w:rFonts w:ascii="Arial" w:eastAsia="Batang" w:hAnsi="Arial" w:cs="Arial"/>
          <w:i/>
          <w:iCs/>
          <w:sz w:val="22"/>
          <w:szCs w:val="22"/>
          <w:lang w:eastAsia="ko"/>
        </w:rPr>
        <w:t>개월</w:t>
      </w:r>
      <w:r w:rsidRPr="00780650">
        <w:rPr>
          <w:rFonts w:ascii="Arial" w:eastAsia="Batang" w:hAnsi="Arial" w:cs="Arial"/>
          <w:i/>
          <w:iCs/>
          <w:sz w:val="22"/>
          <w:szCs w:val="22"/>
          <w:lang w:eastAsia="ko"/>
        </w:rPr>
        <w:t xml:space="preserve"> </w:t>
      </w:r>
      <w:r w:rsidRPr="00780650">
        <w:rPr>
          <w:rFonts w:ascii="Arial" w:eastAsia="Batang" w:hAnsi="Arial" w:cs="Arial"/>
          <w:i/>
          <w:iCs/>
          <w:sz w:val="22"/>
          <w:szCs w:val="22"/>
          <w:lang w:eastAsia="ko"/>
        </w:rPr>
        <w:t>미만인</w:t>
      </w:r>
      <w:r w:rsidRPr="00780650">
        <w:rPr>
          <w:rFonts w:ascii="Arial" w:eastAsia="Batang" w:hAnsi="Arial" w:cs="Arial"/>
          <w:i/>
          <w:iCs/>
          <w:sz w:val="22"/>
          <w:szCs w:val="22"/>
          <w:lang w:eastAsia="ko"/>
        </w:rPr>
        <w:t xml:space="preserve"> </w:t>
      </w:r>
      <w:r w:rsidRPr="00780650">
        <w:rPr>
          <w:rFonts w:ascii="Arial" w:eastAsia="Batang" w:hAnsi="Arial" w:cs="Arial"/>
          <w:i/>
          <w:iCs/>
          <w:sz w:val="22"/>
          <w:szCs w:val="22"/>
          <w:lang w:eastAsia="ko"/>
        </w:rPr>
        <w:t>경우에는</w:t>
      </w:r>
      <w:r w:rsidRPr="00780650">
        <w:rPr>
          <w:rFonts w:ascii="Arial" w:eastAsia="Batang" w:hAnsi="Arial" w:cs="Arial"/>
          <w:i/>
          <w:iCs/>
          <w:sz w:val="22"/>
          <w:szCs w:val="22"/>
          <w:lang w:eastAsia="ko"/>
        </w:rPr>
        <w:t xml:space="preserve"> </w:t>
      </w:r>
      <w:r w:rsidRPr="00780650">
        <w:rPr>
          <w:rFonts w:ascii="Arial" w:eastAsia="Batang" w:hAnsi="Arial" w:cs="Arial"/>
          <w:i/>
          <w:iCs/>
          <w:sz w:val="22"/>
          <w:szCs w:val="22"/>
          <w:lang w:eastAsia="ko"/>
        </w:rPr>
        <w:t>출생</w:t>
      </w:r>
      <w:r w:rsidRPr="00780650">
        <w:rPr>
          <w:rFonts w:ascii="Arial" w:eastAsia="Batang" w:hAnsi="Arial" w:cs="Arial"/>
          <w:i/>
          <w:iCs/>
          <w:sz w:val="22"/>
          <w:szCs w:val="22"/>
          <w:lang w:eastAsia="ko"/>
        </w:rPr>
        <w:t xml:space="preserve"> </w:t>
      </w:r>
      <w:r w:rsidRPr="00780650">
        <w:rPr>
          <w:rFonts w:ascii="Arial" w:eastAsia="Batang" w:hAnsi="Arial" w:cs="Arial"/>
          <w:i/>
          <w:iCs/>
          <w:sz w:val="22"/>
          <w:szCs w:val="22"/>
          <w:lang w:eastAsia="ko"/>
        </w:rPr>
        <w:t>후</w:t>
      </w:r>
      <w:r w:rsidRPr="00780650">
        <w:rPr>
          <w:rFonts w:ascii="Arial" w:eastAsia="Batang" w:hAnsi="Arial" w:cs="Arial"/>
          <w:i/>
          <w:iCs/>
          <w:sz w:val="22"/>
          <w:szCs w:val="22"/>
          <w:lang w:eastAsia="ko"/>
        </w:rPr>
        <w:t xml:space="preserve">) </w:t>
      </w:r>
      <w:r w:rsidRPr="00780650">
        <w:rPr>
          <w:rFonts w:ascii="Arial" w:eastAsia="Batang" w:hAnsi="Arial" w:cs="Arial"/>
          <w:i/>
          <w:iCs/>
          <w:sz w:val="22"/>
          <w:szCs w:val="22"/>
          <w:lang w:eastAsia="ko"/>
        </w:rPr>
        <w:t>아동이</w:t>
      </w:r>
      <w:r w:rsidRPr="00780650">
        <w:rPr>
          <w:rFonts w:ascii="Arial" w:eastAsia="Batang" w:hAnsi="Arial" w:cs="Arial"/>
          <w:i/>
          <w:iCs/>
          <w:sz w:val="22"/>
          <w:szCs w:val="22"/>
          <w:lang w:eastAsia="ko"/>
        </w:rPr>
        <w:t xml:space="preserve"> </w:t>
      </w:r>
      <w:r w:rsidRPr="00780650">
        <w:rPr>
          <w:rFonts w:ascii="Arial" w:eastAsia="Batang" w:hAnsi="Arial" w:cs="Arial"/>
          <w:i/>
          <w:iCs/>
          <w:sz w:val="22"/>
          <w:szCs w:val="22"/>
          <w:lang w:eastAsia="ko"/>
        </w:rPr>
        <w:t>워싱턴주에서</w:t>
      </w:r>
      <w:r w:rsidRPr="00780650">
        <w:rPr>
          <w:rFonts w:ascii="Arial" w:eastAsia="Batang" w:hAnsi="Arial" w:cs="Arial"/>
          <w:i/>
          <w:iCs/>
          <w:sz w:val="22"/>
          <w:szCs w:val="22"/>
          <w:lang w:eastAsia="ko"/>
        </w:rPr>
        <w:t xml:space="preserve"> </w:t>
      </w:r>
      <w:r w:rsidRPr="00780650">
        <w:rPr>
          <w:rFonts w:ascii="Arial" w:eastAsia="Batang" w:hAnsi="Arial" w:cs="Arial"/>
          <w:i/>
          <w:iCs/>
          <w:sz w:val="22"/>
          <w:szCs w:val="22"/>
          <w:lang w:eastAsia="ko"/>
        </w:rPr>
        <w:t>거주하지</w:t>
      </w:r>
      <w:r w:rsidRPr="00780650">
        <w:rPr>
          <w:rFonts w:ascii="Arial" w:eastAsia="Batang" w:hAnsi="Arial" w:cs="Arial"/>
          <w:i/>
          <w:iCs/>
          <w:sz w:val="22"/>
          <w:szCs w:val="22"/>
          <w:lang w:eastAsia="ko"/>
        </w:rPr>
        <w:t xml:space="preserve"> </w:t>
      </w:r>
      <w:r w:rsidRPr="00780650">
        <w:rPr>
          <w:rFonts w:ascii="Arial" w:eastAsia="Batang" w:hAnsi="Arial" w:cs="Arial"/>
          <w:i/>
          <w:iCs/>
          <w:sz w:val="22"/>
          <w:szCs w:val="22"/>
          <w:lang w:eastAsia="ko"/>
        </w:rPr>
        <w:t>않은</w:t>
      </w:r>
      <w:r w:rsidRPr="00780650">
        <w:rPr>
          <w:rFonts w:ascii="Arial" w:eastAsia="Batang" w:hAnsi="Arial" w:cs="Arial"/>
          <w:i/>
          <w:iCs/>
          <w:sz w:val="22"/>
          <w:szCs w:val="22"/>
          <w:lang w:eastAsia="ko"/>
        </w:rPr>
        <w:t xml:space="preserve"> </w:t>
      </w:r>
      <w:r w:rsidRPr="00780650">
        <w:rPr>
          <w:rFonts w:ascii="Arial" w:eastAsia="Batang" w:hAnsi="Arial" w:cs="Arial"/>
          <w:i/>
          <w:iCs/>
          <w:sz w:val="22"/>
          <w:szCs w:val="22"/>
          <w:lang w:eastAsia="ko"/>
        </w:rPr>
        <w:t>기간이</w:t>
      </w:r>
      <w:r w:rsidRPr="00780650">
        <w:rPr>
          <w:rFonts w:ascii="Arial" w:eastAsia="Batang" w:hAnsi="Arial" w:cs="Arial"/>
          <w:i/>
          <w:iCs/>
          <w:sz w:val="22"/>
          <w:szCs w:val="22"/>
          <w:lang w:eastAsia="ko"/>
        </w:rPr>
        <w:t xml:space="preserve"> </w:t>
      </w:r>
      <w:r w:rsidRPr="00780650">
        <w:rPr>
          <w:rFonts w:ascii="Arial" w:eastAsia="Batang" w:hAnsi="Arial" w:cs="Arial"/>
          <w:i/>
          <w:iCs/>
          <w:sz w:val="22"/>
          <w:szCs w:val="22"/>
          <w:lang w:eastAsia="ko"/>
        </w:rPr>
        <w:t>있지만</w:t>
      </w:r>
      <w:r w:rsidRPr="00780650">
        <w:rPr>
          <w:rFonts w:ascii="Arial" w:eastAsia="Batang" w:hAnsi="Arial" w:cs="Arial"/>
          <w:i/>
          <w:iCs/>
          <w:sz w:val="22"/>
          <w:szCs w:val="22"/>
          <w:lang w:eastAsia="ko"/>
        </w:rPr>
        <w:t xml:space="preserve"> </w:t>
      </w:r>
      <w:r w:rsidRPr="00780650">
        <w:rPr>
          <w:rFonts w:ascii="Arial" w:eastAsia="Batang" w:hAnsi="Arial" w:cs="Arial"/>
          <w:i/>
          <w:iCs/>
          <w:sz w:val="22"/>
          <w:szCs w:val="22"/>
          <w:lang w:eastAsia="ko"/>
        </w:rPr>
        <w:t>일시적인</w:t>
      </w:r>
      <w:r w:rsidRPr="00780650">
        <w:rPr>
          <w:rFonts w:ascii="Arial" w:eastAsia="Batang" w:hAnsi="Arial" w:cs="Arial"/>
          <w:i/>
          <w:iCs/>
          <w:sz w:val="22"/>
          <w:szCs w:val="22"/>
          <w:lang w:eastAsia="ko"/>
        </w:rPr>
        <w:t xml:space="preserve"> </w:t>
      </w:r>
      <w:r w:rsidRPr="00780650">
        <w:rPr>
          <w:rFonts w:ascii="Arial" w:eastAsia="Batang" w:hAnsi="Arial" w:cs="Arial"/>
          <w:i/>
          <w:iCs/>
          <w:sz w:val="22"/>
          <w:szCs w:val="22"/>
          <w:lang w:eastAsia="ko"/>
        </w:rPr>
        <w:t>부재에</w:t>
      </w:r>
      <w:r w:rsidRPr="00780650">
        <w:rPr>
          <w:rFonts w:ascii="Arial" w:eastAsia="Batang" w:hAnsi="Arial" w:cs="Arial"/>
          <w:i/>
          <w:iCs/>
          <w:sz w:val="22"/>
          <w:szCs w:val="22"/>
          <w:lang w:eastAsia="ko"/>
        </w:rPr>
        <w:t xml:space="preserve"> </w:t>
      </w:r>
      <w:r w:rsidRPr="00780650">
        <w:rPr>
          <w:rFonts w:ascii="Arial" w:eastAsia="Batang" w:hAnsi="Arial" w:cs="Arial"/>
          <w:i/>
          <w:iCs/>
          <w:sz w:val="22"/>
          <w:szCs w:val="22"/>
          <w:lang w:eastAsia="ko"/>
        </w:rPr>
        <w:t>해당함</w:t>
      </w:r>
      <w:r w:rsidRPr="00780650">
        <w:rPr>
          <w:rFonts w:ascii="Arial" w:eastAsia="Batang" w:hAnsi="Arial" w:cs="Arial"/>
          <w:i/>
          <w:iCs/>
          <w:sz w:val="22"/>
          <w:szCs w:val="22"/>
          <w:lang w:eastAsia="ko"/>
        </w:rPr>
        <w:t>.</w:t>
      </w:r>
    </w:p>
    <w:p w14:paraId="452AF036" w14:textId="77777777" w:rsidR="008463DA" w:rsidRPr="00780650" w:rsidRDefault="00931ADB" w:rsidP="00281A5A">
      <w:pPr>
        <w:tabs>
          <w:tab w:val="left" w:pos="1980"/>
          <w:tab w:val="left" w:pos="9360"/>
        </w:tabs>
        <w:spacing w:before="120" w:after="0"/>
        <w:ind w:left="2160" w:hanging="360"/>
        <w:rPr>
          <w:rFonts w:ascii="Arial" w:eastAsia="Batang" w:hAnsi="Arial" w:cs="Arial"/>
          <w:spacing w:val="-2"/>
          <w:sz w:val="22"/>
          <w:szCs w:val="22"/>
        </w:rPr>
      </w:pPr>
      <w:r w:rsidRPr="00780650">
        <w:rPr>
          <w:rFonts w:ascii="Arial" w:eastAsia="Batang" w:hAnsi="Arial" w:cs="Arial"/>
          <w:sz w:val="22"/>
          <w:szCs w:val="22"/>
        </w:rPr>
        <w:t>[  ]</w:t>
      </w:r>
      <w:r w:rsidRPr="00780650">
        <w:rPr>
          <w:rFonts w:ascii="Arial" w:eastAsia="Batang" w:hAnsi="Arial" w:cs="Arial"/>
          <w:sz w:val="22"/>
          <w:szCs w:val="22"/>
        </w:rPr>
        <w:tab/>
      </w:r>
      <w:r w:rsidRPr="00780650">
        <w:rPr>
          <w:rFonts w:ascii="Arial" w:eastAsia="Batang" w:hAnsi="Arial" w:cs="Arial"/>
          <w:i/>
          <w:iCs/>
          <w:sz w:val="22"/>
          <w:szCs w:val="22"/>
        </w:rPr>
        <w:t>(Children’s names):</w:t>
      </w:r>
      <w:r w:rsidRPr="00780650">
        <w:rPr>
          <w:rFonts w:ascii="Arial" w:eastAsia="Batang" w:hAnsi="Arial" w:cs="Arial"/>
          <w:sz w:val="22"/>
          <w:szCs w:val="22"/>
        </w:rPr>
        <w:t xml:space="preserve"> </w:t>
      </w:r>
      <w:r w:rsidRPr="00780650">
        <w:rPr>
          <w:rFonts w:ascii="Arial" w:eastAsia="Batang" w:hAnsi="Arial" w:cs="Arial"/>
          <w:sz w:val="22"/>
          <w:szCs w:val="22"/>
          <w:u w:val="single"/>
        </w:rPr>
        <w:tab/>
      </w:r>
      <w:r w:rsidRPr="00780650">
        <w:rPr>
          <w:rFonts w:ascii="Arial" w:eastAsia="Batang" w:hAnsi="Arial" w:cs="Arial"/>
          <w:sz w:val="22"/>
          <w:szCs w:val="22"/>
        </w:rPr>
        <w:t xml:space="preserve">do not live in Washington right now, but Washington was the children’s </w:t>
      </w:r>
      <w:r w:rsidRPr="00780650">
        <w:rPr>
          <w:rFonts w:ascii="Arial" w:eastAsia="Batang" w:hAnsi="Arial" w:cs="Arial"/>
          <w:sz w:val="22"/>
          <w:szCs w:val="22"/>
        </w:rPr>
        <w:lastRenderedPageBreak/>
        <w:t>home state sometime in the 6 months just before this case was filed, and a parent or someone acting as a parent of the children, still lives in Washington.</w:t>
      </w:r>
    </w:p>
    <w:p w14:paraId="5D8D818C" w14:textId="7AFD7534" w:rsidR="00C026D3" w:rsidRPr="00780650" w:rsidRDefault="005A7A9F" w:rsidP="00B3108C">
      <w:pPr>
        <w:tabs>
          <w:tab w:val="left" w:pos="1980"/>
          <w:tab w:val="left" w:pos="9360"/>
        </w:tabs>
        <w:spacing w:after="0"/>
        <w:ind w:left="2160" w:hanging="360"/>
        <w:rPr>
          <w:rFonts w:ascii="Arial" w:eastAsia="Batang" w:hAnsi="Arial" w:cs="Arial"/>
          <w:i/>
          <w:iCs/>
          <w:sz w:val="22"/>
          <w:szCs w:val="22"/>
          <w:lang w:eastAsia="ko-KR"/>
        </w:rPr>
      </w:pPr>
      <w:r w:rsidRPr="00780650">
        <w:rPr>
          <w:rFonts w:ascii="Arial" w:eastAsia="Batang" w:hAnsi="Arial" w:cs="Arial"/>
          <w:i/>
          <w:iCs/>
          <w:sz w:val="22"/>
          <w:szCs w:val="22"/>
        </w:rPr>
        <w:tab/>
      </w:r>
      <w:r w:rsidRPr="00780650">
        <w:rPr>
          <w:rFonts w:ascii="Arial" w:eastAsia="Batang" w:hAnsi="Arial" w:cs="Arial"/>
          <w:i/>
          <w:iCs/>
          <w:sz w:val="22"/>
          <w:szCs w:val="22"/>
        </w:rPr>
        <w:tab/>
      </w:r>
      <w:r w:rsidRPr="00780650">
        <w:rPr>
          <w:rFonts w:ascii="Arial" w:eastAsia="Batang" w:hAnsi="Arial" w:cs="Arial"/>
          <w:i/>
          <w:iCs/>
          <w:sz w:val="22"/>
          <w:szCs w:val="22"/>
          <w:lang w:eastAsia="ko"/>
        </w:rPr>
        <w:t>(</w:t>
      </w:r>
      <w:r w:rsidRPr="00780650">
        <w:rPr>
          <w:rFonts w:ascii="Arial" w:eastAsia="Batang" w:hAnsi="Arial" w:cs="Arial"/>
          <w:i/>
          <w:iCs/>
          <w:sz w:val="22"/>
          <w:szCs w:val="22"/>
          <w:lang w:eastAsia="ko"/>
        </w:rPr>
        <w:t>아동의</w:t>
      </w:r>
      <w:r w:rsidRPr="00780650">
        <w:rPr>
          <w:rFonts w:ascii="Arial" w:eastAsia="Batang" w:hAnsi="Arial" w:cs="Arial"/>
          <w:i/>
          <w:iCs/>
          <w:sz w:val="22"/>
          <w:szCs w:val="22"/>
          <w:lang w:eastAsia="ko"/>
        </w:rPr>
        <w:t xml:space="preserve"> </w:t>
      </w:r>
      <w:r w:rsidRPr="00780650">
        <w:rPr>
          <w:rFonts w:ascii="Arial" w:eastAsia="Batang" w:hAnsi="Arial" w:cs="Arial"/>
          <w:i/>
          <w:iCs/>
          <w:sz w:val="22"/>
          <w:szCs w:val="22"/>
          <w:lang w:eastAsia="ko"/>
        </w:rPr>
        <w:t>이름</w:t>
      </w:r>
      <w:r w:rsidRPr="00780650">
        <w:rPr>
          <w:rFonts w:ascii="Arial" w:eastAsia="Batang" w:hAnsi="Arial" w:cs="Arial"/>
          <w:i/>
          <w:iCs/>
          <w:sz w:val="22"/>
          <w:szCs w:val="22"/>
          <w:lang w:eastAsia="ko"/>
        </w:rPr>
        <w:t xml:space="preserve">): </w:t>
      </w:r>
      <w:r w:rsidRPr="00780650">
        <w:rPr>
          <w:rFonts w:ascii="Arial" w:eastAsia="Batang" w:hAnsi="Arial" w:cs="Arial"/>
          <w:sz w:val="22"/>
          <w:szCs w:val="22"/>
          <w:lang w:eastAsia="ko"/>
        </w:rPr>
        <w:tab/>
      </w:r>
      <w:r w:rsidRPr="00780650">
        <w:rPr>
          <w:rFonts w:ascii="Arial" w:eastAsia="Batang" w:hAnsi="Arial" w:cs="Arial"/>
          <w:i/>
          <w:iCs/>
          <w:sz w:val="22"/>
          <w:szCs w:val="22"/>
          <w:lang w:eastAsia="ko"/>
        </w:rPr>
        <w:t>현재</w:t>
      </w:r>
      <w:r w:rsidRPr="00780650">
        <w:rPr>
          <w:rFonts w:ascii="Arial" w:eastAsia="Batang" w:hAnsi="Arial" w:cs="Arial"/>
          <w:i/>
          <w:iCs/>
          <w:sz w:val="22"/>
          <w:szCs w:val="22"/>
          <w:lang w:eastAsia="ko"/>
        </w:rPr>
        <w:t xml:space="preserve"> </w:t>
      </w:r>
      <w:r w:rsidRPr="00780650">
        <w:rPr>
          <w:rFonts w:ascii="Arial" w:eastAsia="Batang" w:hAnsi="Arial" w:cs="Arial"/>
          <w:i/>
          <w:iCs/>
          <w:sz w:val="22"/>
          <w:szCs w:val="22"/>
          <w:lang w:eastAsia="ko"/>
        </w:rPr>
        <w:t>워싱턴주에</w:t>
      </w:r>
      <w:r w:rsidRPr="00780650">
        <w:rPr>
          <w:rFonts w:ascii="Arial" w:eastAsia="Batang" w:hAnsi="Arial" w:cs="Arial"/>
          <w:i/>
          <w:iCs/>
          <w:sz w:val="22"/>
          <w:szCs w:val="22"/>
          <w:lang w:eastAsia="ko"/>
        </w:rPr>
        <w:t xml:space="preserve"> </w:t>
      </w:r>
      <w:r w:rsidRPr="00780650">
        <w:rPr>
          <w:rFonts w:ascii="Arial" w:eastAsia="Batang" w:hAnsi="Arial" w:cs="Arial"/>
          <w:i/>
          <w:iCs/>
          <w:sz w:val="22"/>
          <w:szCs w:val="22"/>
          <w:lang w:eastAsia="ko"/>
        </w:rPr>
        <w:t>거주하지</w:t>
      </w:r>
      <w:r w:rsidRPr="00780650">
        <w:rPr>
          <w:rFonts w:ascii="Arial" w:eastAsia="Batang" w:hAnsi="Arial" w:cs="Arial"/>
          <w:i/>
          <w:iCs/>
          <w:sz w:val="22"/>
          <w:szCs w:val="22"/>
          <w:lang w:eastAsia="ko"/>
        </w:rPr>
        <w:t xml:space="preserve"> </w:t>
      </w:r>
      <w:r w:rsidRPr="00780650">
        <w:rPr>
          <w:rFonts w:ascii="Arial" w:eastAsia="Batang" w:hAnsi="Arial" w:cs="Arial"/>
          <w:i/>
          <w:iCs/>
          <w:sz w:val="22"/>
          <w:szCs w:val="22"/>
          <w:lang w:eastAsia="ko"/>
        </w:rPr>
        <w:t>않지만</w:t>
      </w:r>
      <w:r w:rsidRPr="00780650">
        <w:rPr>
          <w:rFonts w:ascii="Arial" w:eastAsia="Batang" w:hAnsi="Arial" w:cs="Arial"/>
          <w:i/>
          <w:iCs/>
          <w:sz w:val="22"/>
          <w:szCs w:val="22"/>
          <w:lang w:eastAsia="ko"/>
        </w:rPr>
        <w:t xml:space="preserve"> </w:t>
      </w:r>
      <w:r w:rsidRPr="00780650">
        <w:rPr>
          <w:rFonts w:ascii="Arial" w:eastAsia="Batang" w:hAnsi="Arial" w:cs="Arial"/>
          <w:i/>
          <w:iCs/>
          <w:sz w:val="22"/>
          <w:szCs w:val="22"/>
          <w:lang w:eastAsia="ko"/>
        </w:rPr>
        <w:t>워싱턴주는</w:t>
      </w:r>
      <w:r w:rsidRPr="00780650">
        <w:rPr>
          <w:rFonts w:ascii="Arial" w:eastAsia="Batang" w:hAnsi="Arial" w:cs="Arial"/>
          <w:i/>
          <w:iCs/>
          <w:sz w:val="22"/>
          <w:szCs w:val="22"/>
          <w:lang w:eastAsia="ko"/>
        </w:rPr>
        <w:t xml:space="preserve"> </w:t>
      </w:r>
      <w:r w:rsidRPr="00780650">
        <w:rPr>
          <w:rFonts w:ascii="Arial" w:eastAsia="Batang" w:hAnsi="Arial" w:cs="Arial"/>
          <w:i/>
          <w:iCs/>
          <w:sz w:val="22"/>
          <w:szCs w:val="22"/>
          <w:lang w:eastAsia="ko"/>
        </w:rPr>
        <w:t>본</w:t>
      </w:r>
      <w:r w:rsidRPr="00780650">
        <w:rPr>
          <w:rFonts w:ascii="Arial" w:eastAsia="Batang" w:hAnsi="Arial" w:cs="Arial"/>
          <w:i/>
          <w:iCs/>
          <w:sz w:val="22"/>
          <w:szCs w:val="22"/>
          <w:lang w:eastAsia="ko"/>
        </w:rPr>
        <w:t xml:space="preserve"> </w:t>
      </w:r>
      <w:r w:rsidRPr="00780650">
        <w:rPr>
          <w:rFonts w:ascii="Arial" w:eastAsia="Batang" w:hAnsi="Arial" w:cs="Arial"/>
          <w:i/>
          <w:iCs/>
          <w:sz w:val="22"/>
          <w:szCs w:val="22"/>
          <w:lang w:eastAsia="ko"/>
        </w:rPr>
        <w:t>소송이</w:t>
      </w:r>
      <w:r w:rsidRPr="00780650">
        <w:rPr>
          <w:rFonts w:ascii="Arial" w:eastAsia="Batang" w:hAnsi="Arial" w:cs="Arial"/>
          <w:i/>
          <w:iCs/>
          <w:sz w:val="22"/>
          <w:szCs w:val="22"/>
          <w:lang w:eastAsia="ko"/>
        </w:rPr>
        <w:t xml:space="preserve"> </w:t>
      </w:r>
      <w:r w:rsidRPr="00780650">
        <w:rPr>
          <w:rFonts w:ascii="Arial" w:eastAsia="Batang" w:hAnsi="Arial" w:cs="Arial"/>
          <w:i/>
          <w:iCs/>
          <w:sz w:val="22"/>
          <w:szCs w:val="22"/>
          <w:lang w:eastAsia="ko"/>
        </w:rPr>
        <w:t>제기되기</w:t>
      </w:r>
      <w:r w:rsidRPr="00780650">
        <w:rPr>
          <w:rFonts w:ascii="Arial" w:eastAsia="Batang" w:hAnsi="Arial" w:cs="Arial"/>
          <w:i/>
          <w:iCs/>
          <w:sz w:val="22"/>
          <w:szCs w:val="22"/>
          <w:lang w:eastAsia="ko"/>
        </w:rPr>
        <w:t xml:space="preserve"> </w:t>
      </w:r>
      <w:r w:rsidRPr="00780650">
        <w:rPr>
          <w:rFonts w:ascii="Arial" w:eastAsia="Batang" w:hAnsi="Arial" w:cs="Arial"/>
          <w:i/>
          <w:iCs/>
          <w:sz w:val="22"/>
          <w:szCs w:val="22"/>
          <w:lang w:eastAsia="ko"/>
        </w:rPr>
        <w:t>전</w:t>
      </w:r>
      <w:r w:rsidRPr="00780650">
        <w:rPr>
          <w:rFonts w:ascii="Arial" w:eastAsia="Batang" w:hAnsi="Arial" w:cs="Arial"/>
          <w:i/>
          <w:iCs/>
          <w:sz w:val="22"/>
          <w:szCs w:val="22"/>
          <w:lang w:eastAsia="ko"/>
        </w:rPr>
        <w:t xml:space="preserve"> 6</w:t>
      </w:r>
      <w:r w:rsidRPr="00780650">
        <w:rPr>
          <w:rFonts w:ascii="Arial" w:eastAsia="Batang" w:hAnsi="Arial" w:cs="Arial"/>
          <w:i/>
          <w:iCs/>
          <w:sz w:val="22"/>
          <w:szCs w:val="22"/>
          <w:lang w:eastAsia="ko"/>
        </w:rPr>
        <w:t>개월</w:t>
      </w:r>
      <w:r w:rsidRPr="00780650">
        <w:rPr>
          <w:rFonts w:ascii="Arial" w:eastAsia="Batang" w:hAnsi="Arial" w:cs="Arial"/>
          <w:i/>
          <w:iCs/>
          <w:sz w:val="22"/>
          <w:szCs w:val="22"/>
          <w:lang w:eastAsia="ko"/>
        </w:rPr>
        <w:t xml:space="preserve"> </w:t>
      </w:r>
      <w:r w:rsidRPr="00780650">
        <w:rPr>
          <w:rFonts w:ascii="Arial" w:eastAsia="Batang" w:hAnsi="Arial" w:cs="Arial"/>
          <w:i/>
          <w:iCs/>
          <w:sz w:val="22"/>
          <w:szCs w:val="22"/>
          <w:lang w:eastAsia="ko"/>
        </w:rPr>
        <w:t>중</w:t>
      </w:r>
      <w:r w:rsidRPr="00780650">
        <w:rPr>
          <w:rFonts w:ascii="Arial" w:eastAsia="Batang" w:hAnsi="Arial" w:cs="Arial"/>
          <w:i/>
          <w:iCs/>
          <w:sz w:val="22"/>
          <w:szCs w:val="22"/>
          <w:lang w:eastAsia="ko"/>
        </w:rPr>
        <w:t xml:space="preserve"> </w:t>
      </w:r>
      <w:r w:rsidRPr="00780650">
        <w:rPr>
          <w:rFonts w:ascii="Arial" w:eastAsia="Batang" w:hAnsi="Arial" w:cs="Arial"/>
          <w:i/>
          <w:iCs/>
          <w:sz w:val="22"/>
          <w:szCs w:val="22"/>
          <w:lang w:eastAsia="ko"/>
        </w:rPr>
        <w:t>일부</w:t>
      </w:r>
      <w:r w:rsidRPr="00780650">
        <w:rPr>
          <w:rFonts w:ascii="Arial" w:eastAsia="Batang" w:hAnsi="Arial" w:cs="Arial"/>
          <w:i/>
          <w:iCs/>
          <w:sz w:val="22"/>
          <w:szCs w:val="22"/>
          <w:lang w:eastAsia="ko"/>
        </w:rPr>
        <w:t xml:space="preserve"> </w:t>
      </w:r>
      <w:r w:rsidRPr="00780650">
        <w:rPr>
          <w:rFonts w:ascii="Arial" w:eastAsia="Batang" w:hAnsi="Arial" w:cs="Arial"/>
          <w:i/>
          <w:iCs/>
          <w:sz w:val="22"/>
          <w:szCs w:val="22"/>
          <w:lang w:eastAsia="ko"/>
        </w:rPr>
        <w:t>기간</w:t>
      </w:r>
      <w:r w:rsidRPr="00780650">
        <w:rPr>
          <w:rFonts w:ascii="Arial" w:eastAsia="Batang" w:hAnsi="Arial" w:cs="Arial"/>
          <w:i/>
          <w:iCs/>
          <w:sz w:val="22"/>
          <w:szCs w:val="22"/>
          <w:lang w:eastAsia="ko"/>
        </w:rPr>
        <w:t xml:space="preserve"> </w:t>
      </w:r>
      <w:r w:rsidRPr="00780650">
        <w:rPr>
          <w:rFonts w:ascii="Arial" w:eastAsia="Batang" w:hAnsi="Arial" w:cs="Arial"/>
          <w:i/>
          <w:iCs/>
          <w:sz w:val="22"/>
          <w:szCs w:val="22"/>
          <w:lang w:eastAsia="ko"/>
        </w:rPr>
        <w:t>동안</w:t>
      </w:r>
      <w:r w:rsidRPr="00780650">
        <w:rPr>
          <w:rFonts w:ascii="Arial" w:eastAsia="Batang" w:hAnsi="Arial" w:cs="Arial"/>
          <w:i/>
          <w:iCs/>
          <w:sz w:val="22"/>
          <w:szCs w:val="22"/>
          <w:lang w:eastAsia="ko"/>
        </w:rPr>
        <w:t xml:space="preserve"> </w:t>
      </w:r>
      <w:r w:rsidRPr="00780650">
        <w:rPr>
          <w:rFonts w:ascii="Arial" w:eastAsia="Batang" w:hAnsi="Arial" w:cs="Arial"/>
          <w:i/>
          <w:iCs/>
          <w:sz w:val="22"/>
          <w:szCs w:val="22"/>
          <w:lang w:eastAsia="ko"/>
        </w:rPr>
        <w:t>자녀가</w:t>
      </w:r>
      <w:r w:rsidRPr="00780650">
        <w:rPr>
          <w:rFonts w:ascii="Arial" w:eastAsia="Batang" w:hAnsi="Arial" w:cs="Arial"/>
          <w:i/>
          <w:iCs/>
          <w:sz w:val="22"/>
          <w:szCs w:val="22"/>
          <w:lang w:eastAsia="ko"/>
        </w:rPr>
        <w:t xml:space="preserve"> </w:t>
      </w:r>
      <w:r w:rsidRPr="00780650">
        <w:rPr>
          <w:rFonts w:ascii="Arial" w:eastAsia="Batang" w:hAnsi="Arial" w:cs="Arial"/>
          <w:i/>
          <w:iCs/>
          <w:sz w:val="22"/>
          <w:szCs w:val="22"/>
          <w:lang w:eastAsia="ko"/>
        </w:rPr>
        <w:t>거주하는</w:t>
      </w:r>
      <w:r w:rsidRPr="00780650">
        <w:rPr>
          <w:rFonts w:ascii="Arial" w:eastAsia="Batang" w:hAnsi="Arial" w:cs="Arial"/>
          <w:i/>
          <w:iCs/>
          <w:sz w:val="22"/>
          <w:szCs w:val="22"/>
          <w:lang w:eastAsia="ko"/>
        </w:rPr>
        <w:t xml:space="preserve"> </w:t>
      </w:r>
      <w:r w:rsidRPr="00780650">
        <w:rPr>
          <w:rFonts w:ascii="Arial" w:eastAsia="Batang" w:hAnsi="Arial" w:cs="Arial"/>
          <w:i/>
          <w:iCs/>
          <w:sz w:val="22"/>
          <w:szCs w:val="22"/>
          <w:lang w:eastAsia="ko"/>
        </w:rPr>
        <w:t>주였으며</w:t>
      </w:r>
      <w:r w:rsidRPr="00780650">
        <w:rPr>
          <w:rFonts w:ascii="Arial" w:eastAsia="Batang" w:hAnsi="Arial" w:cs="Arial"/>
          <w:i/>
          <w:iCs/>
          <w:sz w:val="22"/>
          <w:szCs w:val="22"/>
          <w:lang w:eastAsia="ko"/>
        </w:rPr>
        <w:t xml:space="preserve"> </w:t>
      </w:r>
      <w:r w:rsidRPr="00780650">
        <w:rPr>
          <w:rFonts w:ascii="Arial" w:eastAsia="Batang" w:hAnsi="Arial" w:cs="Arial"/>
          <w:i/>
          <w:iCs/>
          <w:sz w:val="22"/>
          <w:szCs w:val="22"/>
          <w:lang w:eastAsia="ko"/>
        </w:rPr>
        <w:t>부모</w:t>
      </w:r>
      <w:r w:rsidRPr="00780650">
        <w:rPr>
          <w:rFonts w:ascii="Arial" w:eastAsia="Batang" w:hAnsi="Arial" w:cs="Arial"/>
          <w:i/>
          <w:iCs/>
          <w:sz w:val="22"/>
          <w:szCs w:val="22"/>
          <w:lang w:eastAsia="ko"/>
        </w:rPr>
        <w:t xml:space="preserve"> </w:t>
      </w:r>
      <w:r w:rsidRPr="00780650">
        <w:rPr>
          <w:rFonts w:ascii="Arial" w:eastAsia="Batang" w:hAnsi="Arial" w:cs="Arial"/>
          <w:i/>
          <w:iCs/>
          <w:sz w:val="22"/>
          <w:szCs w:val="22"/>
          <w:lang w:eastAsia="ko"/>
        </w:rPr>
        <w:t>또는</w:t>
      </w:r>
      <w:r w:rsidRPr="00780650">
        <w:rPr>
          <w:rFonts w:ascii="Arial" w:eastAsia="Batang" w:hAnsi="Arial" w:cs="Arial"/>
          <w:i/>
          <w:iCs/>
          <w:sz w:val="22"/>
          <w:szCs w:val="22"/>
          <w:lang w:eastAsia="ko"/>
        </w:rPr>
        <w:t xml:space="preserve"> </w:t>
      </w:r>
      <w:r w:rsidRPr="00780650">
        <w:rPr>
          <w:rFonts w:ascii="Arial" w:eastAsia="Batang" w:hAnsi="Arial" w:cs="Arial"/>
          <w:i/>
          <w:iCs/>
          <w:sz w:val="22"/>
          <w:szCs w:val="22"/>
          <w:lang w:eastAsia="ko"/>
        </w:rPr>
        <w:t>부모</w:t>
      </w:r>
      <w:r w:rsidRPr="00780650">
        <w:rPr>
          <w:rFonts w:ascii="Arial" w:eastAsia="Batang" w:hAnsi="Arial" w:cs="Arial"/>
          <w:i/>
          <w:iCs/>
          <w:sz w:val="22"/>
          <w:szCs w:val="22"/>
          <w:lang w:eastAsia="ko"/>
        </w:rPr>
        <w:t xml:space="preserve"> </w:t>
      </w:r>
      <w:r w:rsidRPr="00780650">
        <w:rPr>
          <w:rFonts w:ascii="Arial" w:eastAsia="Batang" w:hAnsi="Arial" w:cs="Arial"/>
          <w:i/>
          <w:iCs/>
          <w:sz w:val="22"/>
          <w:szCs w:val="22"/>
          <w:lang w:eastAsia="ko"/>
        </w:rPr>
        <w:t>역할을</w:t>
      </w:r>
      <w:r w:rsidRPr="00780650">
        <w:rPr>
          <w:rFonts w:ascii="Arial" w:eastAsia="Batang" w:hAnsi="Arial" w:cs="Arial"/>
          <w:i/>
          <w:iCs/>
          <w:sz w:val="22"/>
          <w:szCs w:val="22"/>
          <w:lang w:eastAsia="ko"/>
        </w:rPr>
        <w:t xml:space="preserve"> </w:t>
      </w:r>
      <w:r w:rsidRPr="00780650">
        <w:rPr>
          <w:rFonts w:ascii="Arial" w:eastAsia="Batang" w:hAnsi="Arial" w:cs="Arial"/>
          <w:i/>
          <w:iCs/>
          <w:sz w:val="22"/>
          <w:szCs w:val="22"/>
          <w:lang w:eastAsia="ko"/>
        </w:rPr>
        <w:t>하는</w:t>
      </w:r>
      <w:r w:rsidRPr="00780650">
        <w:rPr>
          <w:rFonts w:ascii="Arial" w:eastAsia="Batang" w:hAnsi="Arial" w:cs="Arial"/>
          <w:i/>
          <w:iCs/>
          <w:sz w:val="22"/>
          <w:szCs w:val="22"/>
          <w:lang w:eastAsia="ko"/>
        </w:rPr>
        <w:t xml:space="preserve"> </w:t>
      </w:r>
      <w:r w:rsidRPr="00780650">
        <w:rPr>
          <w:rFonts w:ascii="Arial" w:eastAsia="Batang" w:hAnsi="Arial" w:cs="Arial"/>
          <w:i/>
          <w:iCs/>
          <w:sz w:val="22"/>
          <w:szCs w:val="22"/>
          <w:lang w:eastAsia="ko"/>
        </w:rPr>
        <w:t>사람이</w:t>
      </w:r>
      <w:r w:rsidRPr="00780650">
        <w:rPr>
          <w:rFonts w:ascii="Arial" w:eastAsia="Batang" w:hAnsi="Arial" w:cs="Arial"/>
          <w:i/>
          <w:iCs/>
          <w:sz w:val="22"/>
          <w:szCs w:val="22"/>
          <w:lang w:eastAsia="ko"/>
        </w:rPr>
        <w:t xml:space="preserve"> </w:t>
      </w:r>
      <w:r w:rsidRPr="00780650">
        <w:rPr>
          <w:rFonts w:ascii="Arial" w:eastAsia="Batang" w:hAnsi="Arial" w:cs="Arial"/>
          <w:i/>
          <w:iCs/>
          <w:sz w:val="22"/>
          <w:szCs w:val="22"/>
          <w:lang w:eastAsia="ko"/>
        </w:rPr>
        <w:t>현재</w:t>
      </w:r>
      <w:r w:rsidRPr="00780650">
        <w:rPr>
          <w:rFonts w:ascii="Arial" w:eastAsia="Batang" w:hAnsi="Arial" w:cs="Arial"/>
          <w:i/>
          <w:iCs/>
          <w:sz w:val="22"/>
          <w:szCs w:val="22"/>
          <w:lang w:eastAsia="ko"/>
        </w:rPr>
        <w:t xml:space="preserve"> </w:t>
      </w:r>
      <w:r w:rsidRPr="00780650">
        <w:rPr>
          <w:rFonts w:ascii="Arial" w:eastAsia="Batang" w:hAnsi="Arial" w:cs="Arial"/>
          <w:i/>
          <w:iCs/>
          <w:sz w:val="22"/>
          <w:szCs w:val="22"/>
          <w:lang w:eastAsia="ko"/>
        </w:rPr>
        <w:t>워싱턴주에</w:t>
      </w:r>
      <w:r w:rsidRPr="00780650">
        <w:rPr>
          <w:rFonts w:ascii="Arial" w:eastAsia="Batang" w:hAnsi="Arial" w:cs="Arial"/>
          <w:i/>
          <w:iCs/>
          <w:sz w:val="22"/>
          <w:szCs w:val="22"/>
          <w:lang w:eastAsia="ko"/>
        </w:rPr>
        <w:t xml:space="preserve"> </w:t>
      </w:r>
      <w:r w:rsidRPr="00780650">
        <w:rPr>
          <w:rFonts w:ascii="Arial" w:eastAsia="Batang" w:hAnsi="Arial" w:cs="Arial"/>
          <w:i/>
          <w:iCs/>
          <w:sz w:val="22"/>
          <w:szCs w:val="22"/>
          <w:lang w:eastAsia="ko"/>
        </w:rPr>
        <w:t>거주하고</w:t>
      </w:r>
      <w:r w:rsidRPr="00780650">
        <w:rPr>
          <w:rFonts w:ascii="Arial" w:eastAsia="Batang" w:hAnsi="Arial" w:cs="Arial"/>
          <w:i/>
          <w:iCs/>
          <w:sz w:val="22"/>
          <w:szCs w:val="22"/>
          <w:lang w:eastAsia="ko"/>
        </w:rPr>
        <w:t xml:space="preserve"> </w:t>
      </w:r>
      <w:r w:rsidRPr="00780650">
        <w:rPr>
          <w:rFonts w:ascii="Arial" w:eastAsia="Batang" w:hAnsi="Arial" w:cs="Arial"/>
          <w:i/>
          <w:iCs/>
          <w:sz w:val="22"/>
          <w:szCs w:val="22"/>
          <w:lang w:eastAsia="ko"/>
        </w:rPr>
        <w:t>있음</w:t>
      </w:r>
      <w:r w:rsidRPr="00780650">
        <w:rPr>
          <w:rFonts w:ascii="Arial" w:eastAsia="Batang" w:hAnsi="Arial" w:cs="Arial"/>
          <w:i/>
          <w:iCs/>
          <w:sz w:val="22"/>
          <w:szCs w:val="22"/>
          <w:lang w:eastAsia="ko"/>
        </w:rPr>
        <w:t>.</w:t>
      </w:r>
    </w:p>
    <w:p w14:paraId="0E2F6571" w14:textId="77777777" w:rsidR="008463DA" w:rsidRPr="00780650" w:rsidRDefault="008B6A08" w:rsidP="00281A5A">
      <w:pPr>
        <w:tabs>
          <w:tab w:val="left" w:pos="1980"/>
          <w:tab w:val="left" w:pos="9360"/>
        </w:tabs>
        <w:spacing w:before="120" w:after="0"/>
        <w:ind w:left="2160" w:hanging="360"/>
        <w:rPr>
          <w:rFonts w:ascii="Arial" w:eastAsia="Batang" w:hAnsi="Arial" w:cs="Arial"/>
          <w:sz w:val="22"/>
          <w:szCs w:val="22"/>
        </w:rPr>
      </w:pPr>
      <w:r w:rsidRPr="00780650">
        <w:rPr>
          <w:rFonts w:ascii="Arial" w:eastAsia="Batang" w:hAnsi="Arial" w:cs="Arial"/>
          <w:sz w:val="22"/>
          <w:szCs w:val="22"/>
        </w:rPr>
        <w:t>[  ]</w:t>
      </w:r>
      <w:r w:rsidRPr="00780650">
        <w:rPr>
          <w:rFonts w:ascii="Arial" w:eastAsia="Batang" w:hAnsi="Arial" w:cs="Arial"/>
          <w:sz w:val="22"/>
          <w:szCs w:val="22"/>
        </w:rPr>
        <w:tab/>
      </w:r>
      <w:r w:rsidRPr="00780650">
        <w:rPr>
          <w:rFonts w:ascii="Arial" w:eastAsia="Batang" w:hAnsi="Arial" w:cs="Arial"/>
          <w:i/>
          <w:iCs/>
          <w:sz w:val="22"/>
          <w:szCs w:val="22"/>
        </w:rPr>
        <w:t>(Children’s names):</w:t>
      </w:r>
      <w:r w:rsidRPr="00780650">
        <w:rPr>
          <w:rFonts w:ascii="Arial" w:eastAsia="Batang" w:hAnsi="Arial" w:cs="Arial"/>
          <w:sz w:val="22"/>
          <w:szCs w:val="22"/>
        </w:rPr>
        <w:t xml:space="preserve"> </w:t>
      </w:r>
      <w:r w:rsidRPr="00780650">
        <w:rPr>
          <w:rFonts w:ascii="Arial" w:eastAsia="Batang" w:hAnsi="Arial" w:cs="Arial"/>
          <w:sz w:val="22"/>
          <w:szCs w:val="22"/>
          <w:u w:val="single"/>
        </w:rPr>
        <w:tab/>
      </w:r>
      <w:r w:rsidRPr="00780650">
        <w:rPr>
          <w:rFonts w:ascii="Arial" w:eastAsia="Batang" w:hAnsi="Arial" w:cs="Arial"/>
          <w:sz w:val="22"/>
          <w:szCs w:val="22"/>
        </w:rPr>
        <w:t>do not have another home state.</w:t>
      </w:r>
    </w:p>
    <w:p w14:paraId="18AFCC3A" w14:textId="2C52312A" w:rsidR="00C026D3" w:rsidRPr="00780650" w:rsidRDefault="005A7A9F" w:rsidP="00B3108C">
      <w:pPr>
        <w:tabs>
          <w:tab w:val="left" w:pos="1980"/>
          <w:tab w:val="left" w:pos="9360"/>
        </w:tabs>
        <w:spacing w:after="0"/>
        <w:ind w:left="2160" w:hanging="360"/>
        <w:rPr>
          <w:rFonts w:ascii="Arial" w:eastAsia="Batang" w:hAnsi="Arial" w:cs="Arial"/>
          <w:i/>
          <w:iCs/>
          <w:sz w:val="22"/>
          <w:szCs w:val="22"/>
          <w:lang w:eastAsia="ko-KR"/>
        </w:rPr>
      </w:pPr>
      <w:r w:rsidRPr="00780650">
        <w:rPr>
          <w:rFonts w:ascii="Arial" w:eastAsia="Batang" w:hAnsi="Arial" w:cs="Arial"/>
          <w:i/>
          <w:iCs/>
          <w:sz w:val="22"/>
          <w:szCs w:val="22"/>
        </w:rPr>
        <w:tab/>
      </w:r>
      <w:r w:rsidRPr="00780650">
        <w:rPr>
          <w:rFonts w:ascii="Arial" w:eastAsia="Batang" w:hAnsi="Arial" w:cs="Arial"/>
          <w:i/>
          <w:iCs/>
          <w:sz w:val="22"/>
          <w:szCs w:val="22"/>
        </w:rPr>
        <w:tab/>
      </w:r>
      <w:r w:rsidRPr="00780650">
        <w:rPr>
          <w:rFonts w:ascii="Arial" w:eastAsia="Batang" w:hAnsi="Arial" w:cs="Arial"/>
          <w:i/>
          <w:iCs/>
          <w:sz w:val="22"/>
          <w:szCs w:val="22"/>
          <w:lang w:eastAsia="ko"/>
        </w:rPr>
        <w:t>(</w:t>
      </w:r>
      <w:r w:rsidRPr="00780650">
        <w:rPr>
          <w:rFonts w:ascii="Arial" w:eastAsia="Batang" w:hAnsi="Arial" w:cs="Arial"/>
          <w:i/>
          <w:iCs/>
          <w:sz w:val="22"/>
          <w:szCs w:val="22"/>
          <w:lang w:eastAsia="ko"/>
        </w:rPr>
        <w:t>아동의</w:t>
      </w:r>
      <w:r w:rsidRPr="00780650">
        <w:rPr>
          <w:rFonts w:ascii="Arial" w:eastAsia="Batang" w:hAnsi="Arial" w:cs="Arial"/>
          <w:i/>
          <w:iCs/>
          <w:sz w:val="22"/>
          <w:szCs w:val="22"/>
          <w:lang w:eastAsia="ko"/>
        </w:rPr>
        <w:t xml:space="preserve"> </w:t>
      </w:r>
      <w:r w:rsidRPr="00780650">
        <w:rPr>
          <w:rFonts w:ascii="Arial" w:eastAsia="Batang" w:hAnsi="Arial" w:cs="Arial"/>
          <w:i/>
          <w:iCs/>
          <w:sz w:val="22"/>
          <w:szCs w:val="22"/>
          <w:lang w:eastAsia="ko"/>
        </w:rPr>
        <w:t>이름</w:t>
      </w:r>
      <w:r w:rsidRPr="00780650">
        <w:rPr>
          <w:rFonts w:ascii="Arial" w:eastAsia="Batang" w:hAnsi="Arial" w:cs="Arial"/>
          <w:i/>
          <w:iCs/>
          <w:sz w:val="22"/>
          <w:szCs w:val="22"/>
          <w:lang w:eastAsia="ko"/>
        </w:rPr>
        <w:t xml:space="preserve">): </w:t>
      </w:r>
      <w:r w:rsidRPr="00780650">
        <w:rPr>
          <w:rFonts w:ascii="Arial" w:eastAsia="Batang" w:hAnsi="Arial" w:cs="Arial"/>
          <w:sz w:val="22"/>
          <w:szCs w:val="22"/>
          <w:lang w:eastAsia="ko"/>
        </w:rPr>
        <w:tab/>
      </w:r>
      <w:r w:rsidRPr="00780650">
        <w:rPr>
          <w:rFonts w:ascii="Arial" w:eastAsia="Batang" w:hAnsi="Arial" w:cs="Arial"/>
          <w:i/>
          <w:iCs/>
          <w:sz w:val="22"/>
          <w:szCs w:val="22"/>
          <w:lang w:eastAsia="ko"/>
        </w:rPr>
        <w:t>다른</w:t>
      </w:r>
      <w:r w:rsidRPr="00780650">
        <w:rPr>
          <w:rFonts w:ascii="Arial" w:eastAsia="Batang" w:hAnsi="Arial" w:cs="Arial"/>
          <w:i/>
          <w:iCs/>
          <w:sz w:val="22"/>
          <w:szCs w:val="22"/>
          <w:lang w:eastAsia="ko"/>
        </w:rPr>
        <w:t xml:space="preserve"> </w:t>
      </w:r>
      <w:r w:rsidRPr="00780650">
        <w:rPr>
          <w:rFonts w:ascii="Arial" w:eastAsia="Batang" w:hAnsi="Arial" w:cs="Arial"/>
          <w:i/>
          <w:iCs/>
          <w:sz w:val="22"/>
          <w:szCs w:val="22"/>
          <w:lang w:eastAsia="ko"/>
        </w:rPr>
        <w:t>거주지</w:t>
      </w:r>
      <w:r w:rsidRPr="00780650">
        <w:rPr>
          <w:rFonts w:ascii="Arial" w:eastAsia="Batang" w:hAnsi="Arial" w:cs="Arial"/>
          <w:i/>
          <w:iCs/>
          <w:sz w:val="22"/>
          <w:szCs w:val="22"/>
          <w:lang w:eastAsia="ko"/>
        </w:rPr>
        <w:t xml:space="preserve"> </w:t>
      </w:r>
      <w:r w:rsidRPr="00780650">
        <w:rPr>
          <w:rFonts w:ascii="Arial" w:eastAsia="Batang" w:hAnsi="Arial" w:cs="Arial"/>
          <w:i/>
          <w:iCs/>
          <w:sz w:val="22"/>
          <w:szCs w:val="22"/>
          <w:lang w:eastAsia="ko"/>
        </w:rPr>
        <w:t>주가</w:t>
      </w:r>
      <w:r w:rsidRPr="00780650">
        <w:rPr>
          <w:rFonts w:ascii="Arial" w:eastAsia="Batang" w:hAnsi="Arial" w:cs="Arial"/>
          <w:i/>
          <w:iCs/>
          <w:sz w:val="22"/>
          <w:szCs w:val="22"/>
          <w:lang w:eastAsia="ko"/>
        </w:rPr>
        <w:t xml:space="preserve"> </w:t>
      </w:r>
      <w:r w:rsidRPr="00780650">
        <w:rPr>
          <w:rFonts w:ascii="Arial" w:eastAsia="Batang" w:hAnsi="Arial" w:cs="Arial"/>
          <w:i/>
          <w:iCs/>
          <w:sz w:val="22"/>
          <w:szCs w:val="22"/>
          <w:lang w:eastAsia="ko"/>
        </w:rPr>
        <w:t>없음</w:t>
      </w:r>
      <w:r w:rsidRPr="00780650">
        <w:rPr>
          <w:rFonts w:ascii="Arial" w:eastAsia="Batang" w:hAnsi="Arial" w:cs="Arial"/>
          <w:i/>
          <w:iCs/>
          <w:sz w:val="22"/>
          <w:szCs w:val="22"/>
          <w:lang w:eastAsia="ko"/>
        </w:rPr>
        <w:t>.</w:t>
      </w:r>
    </w:p>
    <w:p w14:paraId="407F32A0" w14:textId="77777777" w:rsidR="008463DA" w:rsidRPr="00780650" w:rsidRDefault="008B6A08" w:rsidP="00281A5A">
      <w:pPr>
        <w:tabs>
          <w:tab w:val="left" w:pos="1980"/>
          <w:tab w:val="left" w:pos="9360"/>
        </w:tabs>
        <w:spacing w:before="120" w:after="0"/>
        <w:ind w:left="1800" w:hanging="360"/>
        <w:rPr>
          <w:rFonts w:ascii="Arial" w:eastAsia="Batang" w:hAnsi="Arial" w:cs="Arial"/>
          <w:i/>
          <w:sz w:val="22"/>
          <w:szCs w:val="22"/>
        </w:rPr>
      </w:pPr>
      <w:r w:rsidRPr="00780650">
        <w:rPr>
          <w:rFonts w:ascii="Arial" w:eastAsia="Batang" w:hAnsi="Arial" w:cs="Arial"/>
          <w:sz w:val="22"/>
          <w:szCs w:val="22"/>
        </w:rPr>
        <w:t>[  ]</w:t>
      </w:r>
      <w:r w:rsidRPr="00780650">
        <w:rPr>
          <w:rFonts w:ascii="Arial" w:eastAsia="Batang" w:hAnsi="Arial" w:cs="Arial"/>
          <w:sz w:val="22"/>
          <w:szCs w:val="22"/>
        </w:rPr>
        <w:tab/>
      </w:r>
      <w:r w:rsidRPr="00780650">
        <w:rPr>
          <w:rFonts w:ascii="Arial" w:eastAsia="Batang" w:hAnsi="Arial" w:cs="Arial"/>
          <w:b/>
          <w:bCs/>
          <w:sz w:val="22"/>
          <w:szCs w:val="22"/>
        </w:rPr>
        <w:t>No home state or home state declined</w:t>
      </w:r>
      <w:r w:rsidRPr="00780650">
        <w:rPr>
          <w:rFonts w:ascii="Arial" w:eastAsia="Batang" w:hAnsi="Arial" w:cs="Arial"/>
          <w:sz w:val="22"/>
          <w:szCs w:val="22"/>
        </w:rPr>
        <w:t xml:space="preserve"> – No court of any other state </w:t>
      </w:r>
      <w:r w:rsidRPr="00780650">
        <w:rPr>
          <w:rFonts w:ascii="Arial" w:eastAsia="Batang" w:hAnsi="Arial" w:cs="Arial"/>
          <w:sz w:val="22"/>
          <w:szCs w:val="22"/>
        </w:rPr>
        <w:br/>
        <w:t xml:space="preserve">(or tribe) has the jurisdiction to make decisions for </w:t>
      </w:r>
      <w:r w:rsidRPr="00780650">
        <w:rPr>
          <w:rFonts w:ascii="Arial" w:eastAsia="Batang" w:hAnsi="Arial" w:cs="Arial"/>
          <w:i/>
          <w:iCs/>
          <w:sz w:val="22"/>
          <w:szCs w:val="22"/>
        </w:rPr>
        <w:t>(children’s names):</w:t>
      </w:r>
    </w:p>
    <w:p w14:paraId="2B3A83EB" w14:textId="032B522E" w:rsidR="00C026D3" w:rsidRPr="00780650" w:rsidRDefault="000D5670" w:rsidP="00B3108C">
      <w:pPr>
        <w:tabs>
          <w:tab w:val="left" w:pos="1980"/>
          <w:tab w:val="left" w:pos="9360"/>
        </w:tabs>
        <w:spacing w:after="0"/>
        <w:ind w:left="1800" w:hanging="360"/>
        <w:rPr>
          <w:rFonts w:ascii="Arial" w:eastAsia="Batang" w:hAnsi="Arial" w:cs="Arial"/>
          <w:i/>
          <w:iCs/>
          <w:sz w:val="22"/>
          <w:szCs w:val="22"/>
          <w:lang w:eastAsia="ko-KR"/>
        </w:rPr>
      </w:pPr>
      <w:r w:rsidRPr="00780650">
        <w:rPr>
          <w:rFonts w:ascii="Arial" w:eastAsia="Batang" w:hAnsi="Arial" w:cs="Arial"/>
          <w:i/>
          <w:iCs/>
          <w:sz w:val="22"/>
          <w:szCs w:val="22"/>
        </w:rPr>
        <w:tab/>
      </w:r>
      <w:r w:rsidRPr="00780650">
        <w:rPr>
          <w:rFonts w:ascii="Arial" w:eastAsia="Batang" w:hAnsi="Arial" w:cs="Arial"/>
          <w:b/>
          <w:bCs/>
          <w:i/>
          <w:iCs/>
          <w:sz w:val="22"/>
          <w:szCs w:val="22"/>
          <w:lang w:eastAsia="ko"/>
        </w:rPr>
        <w:t>거주지</w:t>
      </w:r>
      <w:r w:rsidRPr="00780650">
        <w:rPr>
          <w:rFonts w:ascii="Arial" w:eastAsia="Batang" w:hAnsi="Arial" w:cs="Arial"/>
          <w:b/>
          <w:bCs/>
          <w:i/>
          <w:iCs/>
          <w:sz w:val="22"/>
          <w:szCs w:val="22"/>
          <w:lang w:eastAsia="ko"/>
        </w:rPr>
        <w:t xml:space="preserve"> </w:t>
      </w:r>
      <w:r w:rsidRPr="00780650">
        <w:rPr>
          <w:rFonts w:ascii="Arial" w:eastAsia="Batang" w:hAnsi="Arial" w:cs="Arial"/>
          <w:b/>
          <w:bCs/>
          <w:i/>
          <w:iCs/>
          <w:sz w:val="22"/>
          <w:szCs w:val="22"/>
          <w:lang w:eastAsia="ko"/>
        </w:rPr>
        <w:t>주가</w:t>
      </w:r>
      <w:r w:rsidRPr="00780650">
        <w:rPr>
          <w:rFonts w:ascii="Arial" w:eastAsia="Batang" w:hAnsi="Arial" w:cs="Arial"/>
          <w:b/>
          <w:bCs/>
          <w:i/>
          <w:iCs/>
          <w:sz w:val="22"/>
          <w:szCs w:val="22"/>
          <w:lang w:eastAsia="ko"/>
        </w:rPr>
        <w:t xml:space="preserve"> </w:t>
      </w:r>
      <w:r w:rsidRPr="00780650">
        <w:rPr>
          <w:rFonts w:ascii="Arial" w:eastAsia="Batang" w:hAnsi="Arial" w:cs="Arial"/>
          <w:b/>
          <w:bCs/>
          <w:i/>
          <w:iCs/>
          <w:sz w:val="22"/>
          <w:szCs w:val="22"/>
          <w:lang w:eastAsia="ko"/>
        </w:rPr>
        <w:t>없거나</w:t>
      </w:r>
      <w:r w:rsidRPr="00780650">
        <w:rPr>
          <w:rFonts w:ascii="Arial" w:eastAsia="Batang" w:hAnsi="Arial" w:cs="Arial"/>
          <w:b/>
          <w:bCs/>
          <w:i/>
          <w:iCs/>
          <w:sz w:val="22"/>
          <w:szCs w:val="22"/>
          <w:lang w:eastAsia="ko"/>
        </w:rPr>
        <w:t xml:space="preserve"> </w:t>
      </w:r>
      <w:r w:rsidRPr="00780650">
        <w:rPr>
          <w:rFonts w:ascii="Arial" w:eastAsia="Batang" w:hAnsi="Arial" w:cs="Arial"/>
          <w:b/>
          <w:bCs/>
          <w:i/>
          <w:iCs/>
          <w:sz w:val="22"/>
          <w:szCs w:val="22"/>
          <w:lang w:eastAsia="ko"/>
        </w:rPr>
        <w:t>거주지</w:t>
      </w:r>
      <w:r w:rsidRPr="00780650">
        <w:rPr>
          <w:rFonts w:ascii="Arial" w:eastAsia="Batang" w:hAnsi="Arial" w:cs="Arial"/>
          <w:b/>
          <w:bCs/>
          <w:i/>
          <w:iCs/>
          <w:sz w:val="22"/>
          <w:szCs w:val="22"/>
          <w:lang w:eastAsia="ko"/>
        </w:rPr>
        <w:t xml:space="preserve"> </w:t>
      </w:r>
      <w:r w:rsidRPr="00780650">
        <w:rPr>
          <w:rFonts w:ascii="Arial" w:eastAsia="Batang" w:hAnsi="Arial" w:cs="Arial"/>
          <w:b/>
          <w:bCs/>
          <w:i/>
          <w:iCs/>
          <w:sz w:val="22"/>
          <w:szCs w:val="22"/>
          <w:lang w:eastAsia="ko"/>
        </w:rPr>
        <w:t>주가</w:t>
      </w:r>
      <w:r w:rsidRPr="00780650">
        <w:rPr>
          <w:rFonts w:ascii="Arial" w:eastAsia="Batang" w:hAnsi="Arial" w:cs="Arial"/>
          <w:b/>
          <w:bCs/>
          <w:i/>
          <w:iCs/>
          <w:sz w:val="22"/>
          <w:szCs w:val="22"/>
          <w:lang w:eastAsia="ko"/>
        </w:rPr>
        <w:t xml:space="preserve"> </w:t>
      </w:r>
      <w:r w:rsidRPr="00780650">
        <w:rPr>
          <w:rFonts w:ascii="Arial" w:eastAsia="Batang" w:hAnsi="Arial" w:cs="Arial"/>
          <w:b/>
          <w:bCs/>
          <w:i/>
          <w:iCs/>
          <w:sz w:val="22"/>
          <w:szCs w:val="22"/>
          <w:lang w:eastAsia="ko"/>
        </w:rPr>
        <w:t>거절됨</w:t>
      </w:r>
      <w:r w:rsidRPr="00780650">
        <w:rPr>
          <w:rFonts w:ascii="Arial" w:eastAsia="Batang" w:hAnsi="Arial" w:cs="Arial"/>
          <w:i/>
          <w:iCs/>
          <w:sz w:val="22"/>
          <w:szCs w:val="22"/>
          <w:lang w:eastAsia="ko"/>
        </w:rPr>
        <w:t xml:space="preserve"> – </w:t>
      </w:r>
      <w:r w:rsidRPr="00780650">
        <w:rPr>
          <w:rFonts w:ascii="Arial" w:eastAsia="Batang" w:hAnsi="Arial" w:cs="Arial"/>
          <w:i/>
          <w:iCs/>
          <w:sz w:val="22"/>
          <w:szCs w:val="22"/>
          <w:lang w:eastAsia="ko"/>
        </w:rPr>
        <w:t>다른</w:t>
      </w:r>
      <w:r w:rsidRPr="00780650">
        <w:rPr>
          <w:rFonts w:ascii="Arial" w:eastAsia="Batang" w:hAnsi="Arial" w:cs="Arial"/>
          <w:i/>
          <w:iCs/>
          <w:sz w:val="22"/>
          <w:szCs w:val="22"/>
          <w:lang w:eastAsia="ko"/>
        </w:rPr>
        <w:t xml:space="preserve"> </w:t>
      </w:r>
      <w:r w:rsidRPr="00780650">
        <w:rPr>
          <w:rFonts w:ascii="Arial" w:eastAsia="Batang" w:hAnsi="Arial" w:cs="Arial"/>
          <w:i/>
          <w:iCs/>
          <w:sz w:val="22"/>
          <w:szCs w:val="22"/>
          <w:lang w:eastAsia="ko"/>
        </w:rPr>
        <w:t>주</w:t>
      </w:r>
      <w:r w:rsidRPr="00780650">
        <w:rPr>
          <w:rFonts w:ascii="Arial" w:eastAsia="Batang" w:hAnsi="Arial" w:cs="Arial"/>
          <w:i/>
          <w:iCs/>
          <w:sz w:val="22"/>
          <w:szCs w:val="22"/>
          <w:lang w:eastAsia="ko"/>
        </w:rPr>
        <w:br/>
        <w:t>(</w:t>
      </w:r>
      <w:r w:rsidRPr="00780650">
        <w:rPr>
          <w:rFonts w:ascii="Arial" w:eastAsia="Batang" w:hAnsi="Arial" w:cs="Arial"/>
          <w:i/>
          <w:iCs/>
          <w:sz w:val="22"/>
          <w:szCs w:val="22"/>
          <w:lang w:eastAsia="ko"/>
        </w:rPr>
        <w:t>또는</w:t>
      </w:r>
      <w:r w:rsidRPr="00780650">
        <w:rPr>
          <w:rFonts w:ascii="Arial" w:eastAsia="Batang" w:hAnsi="Arial" w:cs="Arial"/>
          <w:i/>
          <w:iCs/>
          <w:sz w:val="22"/>
          <w:szCs w:val="22"/>
          <w:lang w:eastAsia="ko"/>
        </w:rPr>
        <w:t xml:space="preserve"> </w:t>
      </w:r>
      <w:r w:rsidRPr="00780650">
        <w:rPr>
          <w:rFonts w:ascii="Arial" w:eastAsia="Batang" w:hAnsi="Arial" w:cs="Arial"/>
          <w:i/>
          <w:iCs/>
          <w:sz w:val="22"/>
          <w:szCs w:val="22"/>
          <w:lang w:eastAsia="ko"/>
        </w:rPr>
        <w:t>부족</w:t>
      </w:r>
      <w:r w:rsidRPr="00780650">
        <w:rPr>
          <w:rFonts w:ascii="Arial" w:eastAsia="Batang" w:hAnsi="Arial" w:cs="Arial"/>
          <w:i/>
          <w:iCs/>
          <w:sz w:val="22"/>
          <w:szCs w:val="22"/>
          <w:lang w:eastAsia="ko"/>
        </w:rPr>
        <w:t xml:space="preserve">) </w:t>
      </w:r>
      <w:r w:rsidRPr="00780650">
        <w:rPr>
          <w:rFonts w:ascii="Arial" w:eastAsia="Batang" w:hAnsi="Arial" w:cs="Arial"/>
          <w:i/>
          <w:iCs/>
          <w:sz w:val="22"/>
          <w:szCs w:val="22"/>
          <w:lang w:eastAsia="ko"/>
        </w:rPr>
        <w:t>법원이</w:t>
      </w:r>
      <w:r w:rsidRPr="00780650">
        <w:rPr>
          <w:rFonts w:ascii="Arial" w:eastAsia="Batang" w:hAnsi="Arial" w:cs="Arial"/>
          <w:i/>
          <w:iCs/>
          <w:sz w:val="22"/>
          <w:szCs w:val="22"/>
          <w:lang w:eastAsia="ko"/>
        </w:rPr>
        <w:t xml:space="preserve"> (</w:t>
      </w:r>
      <w:r w:rsidRPr="00780650">
        <w:rPr>
          <w:rFonts w:ascii="Arial" w:eastAsia="Batang" w:hAnsi="Arial" w:cs="Arial"/>
          <w:i/>
          <w:iCs/>
          <w:sz w:val="22"/>
          <w:szCs w:val="22"/>
          <w:lang w:eastAsia="ko"/>
        </w:rPr>
        <w:t>아동의</w:t>
      </w:r>
      <w:r w:rsidRPr="00780650">
        <w:rPr>
          <w:rFonts w:ascii="Arial" w:eastAsia="Batang" w:hAnsi="Arial" w:cs="Arial"/>
          <w:i/>
          <w:iCs/>
          <w:sz w:val="22"/>
          <w:szCs w:val="22"/>
          <w:lang w:eastAsia="ko"/>
        </w:rPr>
        <w:t xml:space="preserve"> </w:t>
      </w:r>
      <w:r w:rsidRPr="00780650">
        <w:rPr>
          <w:rFonts w:ascii="Arial" w:eastAsia="Batang" w:hAnsi="Arial" w:cs="Arial"/>
          <w:i/>
          <w:iCs/>
          <w:sz w:val="22"/>
          <w:szCs w:val="22"/>
          <w:lang w:eastAsia="ko"/>
        </w:rPr>
        <w:t>이름</w:t>
      </w:r>
      <w:r w:rsidRPr="00780650">
        <w:rPr>
          <w:rFonts w:ascii="Arial" w:eastAsia="Batang" w:hAnsi="Arial" w:cs="Arial"/>
          <w:i/>
          <w:iCs/>
          <w:sz w:val="22"/>
          <w:szCs w:val="22"/>
          <w:lang w:eastAsia="ko"/>
        </w:rPr>
        <w:t>)</w:t>
      </w:r>
      <w:r w:rsidRPr="00780650">
        <w:rPr>
          <w:rFonts w:ascii="Arial" w:eastAsia="Batang" w:hAnsi="Arial" w:cs="Arial"/>
          <w:i/>
          <w:iCs/>
          <w:sz w:val="22"/>
          <w:szCs w:val="22"/>
          <w:lang w:eastAsia="ko"/>
        </w:rPr>
        <w:t>에</w:t>
      </w:r>
      <w:r w:rsidRPr="00780650">
        <w:rPr>
          <w:rFonts w:ascii="Arial" w:eastAsia="Batang" w:hAnsi="Arial" w:cs="Arial"/>
          <w:i/>
          <w:iCs/>
          <w:sz w:val="22"/>
          <w:szCs w:val="22"/>
          <w:lang w:eastAsia="ko"/>
        </w:rPr>
        <w:t xml:space="preserve"> </w:t>
      </w:r>
      <w:r w:rsidRPr="00780650">
        <w:rPr>
          <w:rFonts w:ascii="Arial" w:eastAsia="Batang" w:hAnsi="Arial" w:cs="Arial"/>
          <w:i/>
          <w:iCs/>
          <w:sz w:val="22"/>
          <w:szCs w:val="22"/>
          <w:lang w:eastAsia="ko"/>
        </w:rPr>
        <w:t>대한</w:t>
      </w:r>
      <w:r w:rsidRPr="00780650">
        <w:rPr>
          <w:rFonts w:ascii="Arial" w:eastAsia="Batang" w:hAnsi="Arial" w:cs="Arial"/>
          <w:i/>
          <w:iCs/>
          <w:sz w:val="22"/>
          <w:szCs w:val="22"/>
          <w:lang w:eastAsia="ko"/>
        </w:rPr>
        <w:t xml:space="preserve"> </w:t>
      </w:r>
      <w:r w:rsidRPr="00780650">
        <w:rPr>
          <w:rFonts w:ascii="Arial" w:eastAsia="Batang" w:hAnsi="Arial" w:cs="Arial"/>
          <w:i/>
          <w:iCs/>
          <w:sz w:val="22"/>
          <w:szCs w:val="22"/>
          <w:lang w:eastAsia="ko"/>
        </w:rPr>
        <w:t>결정을</w:t>
      </w:r>
      <w:r w:rsidRPr="00780650">
        <w:rPr>
          <w:rFonts w:ascii="Arial" w:eastAsia="Batang" w:hAnsi="Arial" w:cs="Arial"/>
          <w:i/>
          <w:iCs/>
          <w:sz w:val="22"/>
          <w:szCs w:val="22"/>
          <w:lang w:eastAsia="ko"/>
        </w:rPr>
        <w:t xml:space="preserve"> </w:t>
      </w:r>
      <w:r w:rsidRPr="00780650">
        <w:rPr>
          <w:rFonts w:ascii="Arial" w:eastAsia="Batang" w:hAnsi="Arial" w:cs="Arial"/>
          <w:i/>
          <w:iCs/>
          <w:sz w:val="22"/>
          <w:szCs w:val="22"/>
          <w:lang w:eastAsia="ko"/>
        </w:rPr>
        <w:t>내릴</w:t>
      </w:r>
      <w:r w:rsidRPr="00780650">
        <w:rPr>
          <w:rFonts w:ascii="Arial" w:eastAsia="Batang" w:hAnsi="Arial" w:cs="Arial"/>
          <w:i/>
          <w:iCs/>
          <w:sz w:val="22"/>
          <w:szCs w:val="22"/>
          <w:lang w:eastAsia="ko"/>
        </w:rPr>
        <w:t xml:space="preserve"> </w:t>
      </w:r>
      <w:r w:rsidRPr="00780650">
        <w:rPr>
          <w:rFonts w:ascii="Arial" w:eastAsia="Batang" w:hAnsi="Arial" w:cs="Arial"/>
          <w:i/>
          <w:iCs/>
          <w:sz w:val="22"/>
          <w:szCs w:val="22"/>
          <w:lang w:eastAsia="ko"/>
        </w:rPr>
        <w:t>관할권이</w:t>
      </w:r>
      <w:r w:rsidRPr="00780650">
        <w:rPr>
          <w:rFonts w:ascii="Arial" w:eastAsia="Batang" w:hAnsi="Arial" w:cs="Arial"/>
          <w:i/>
          <w:iCs/>
          <w:sz w:val="22"/>
          <w:szCs w:val="22"/>
          <w:lang w:eastAsia="ko"/>
        </w:rPr>
        <w:t xml:space="preserve"> </w:t>
      </w:r>
      <w:r w:rsidRPr="00780650">
        <w:rPr>
          <w:rFonts w:ascii="Arial" w:eastAsia="Batang" w:hAnsi="Arial" w:cs="Arial"/>
          <w:i/>
          <w:iCs/>
          <w:sz w:val="22"/>
          <w:szCs w:val="22"/>
          <w:lang w:eastAsia="ko"/>
        </w:rPr>
        <w:t>없음</w:t>
      </w:r>
      <w:r w:rsidRPr="00780650">
        <w:rPr>
          <w:rFonts w:ascii="Arial" w:eastAsia="Batang" w:hAnsi="Arial" w:cs="Arial"/>
          <w:i/>
          <w:iCs/>
          <w:sz w:val="22"/>
          <w:szCs w:val="22"/>
          <w:lang w:eastAsia="ko"/>
        </w:rPr>
        <w:t xml:space="preserve">: </w:t>
      </w:r>
    </w:p>
    <w:p w14:paraId="78B7D7EE" w14:textId="7E0AF73B" w:rsidR="009225F3" w:rsidRPr="00780650" w:rsidRDefault="009225F3" w:rsidP="000D5670">
      <w:pPr>
        <w:tabs>
          <w:tab w:val="left" w:pos="9360"/>
        </w:tabs>
        <w:spacing w:before="120" w:after="0"/>
        <w:ind w:left="1800" w:firstLine="18"/>
        <w:rPr>
          <w:rFonts w:ascii="Arial" w:eastAsia="Batang" w:hAnsi="Arial" w:cs="Arial"/>
          <w:sz w:val="22"/>
          <w:szCs w:val="22"/>
          <w:u w:val="single"/>
          <w:lang w:eastAsia="ko-KR"/>
        </w:rPr>
      </w:pPr>
      <w:r w:rsidRPr="00780650">
        <w:rPr>
          <w:rFonts w:ascii="Arial" w:eastAsia="Batang" w:hAnsi="Arial" w:cs="Arial"/>
          <w:sz w:val="22"/>
          <w:szCs w:val="22"/>
          <w:u w:val="single"/>
          <w:lang w:eastAsia="ko-KR"/>
        </w:rPr>
        <w:tab/>
      </w:r>
    </w:p>
    <w:p w14:paraId="52D55C80" w14:textId="77777777" w:rsidR="008463DA" w:rsidRPr="00780650" w:rsidRDefault="00C026D3" w:rsidP="00281A5A">
      <w:pPr>
        <w:tabs>
          <w:tab w:val="left" w:pos="2340"/>
          <w:tab w:val="left" w:pos="9360"/>
        </w:tabs>
        <w:spacing w:after="0"/>
        <w:ind w:left="1800"/>
        <w:rPr>
          <w:rFonts w:ascii="Arial" w:eastAsia="Batang" w:hAnsi="Arial" w:cs="Arial"/>
          <w:b/>
          <w:sz w:val="22"/>
          <w:szCs w:val="22"/>
        </w:rPr>
      </w:pPr>
      <w:r w:rsidRPr="00780650">
        <w:rPr>
          <w:rFonts w:ascii="Arial" w:eastAsia="Batang" w:hAnsi="Arial" w:cs="Arial"/>
          <w:b/>
          <w:bCs/>
          <w:sz w:val="22"/>
          <w:szCs w:val="22"/>
        </w:rPr>
        <w:t>or</w:t>
      </w:r>
      <w:r w:rsidRPr="00780650">
        <w:rPr>
          <w:rFonts w:ascii="Arial" w:eastAsia="Batang" w:hAnsi="Arial" w:cs="Arial"/>
          <w:sz w:val="22"/>
          <w:szCs w:val="22"/>
        </w:rPr>
        <w:t xml:space="preserve"> a court in the children’s home state (or tribe) decided it is better to have this case in Washington, </w:t>
      </w:r>
      <w:r w:rsidRPr="00780650">
        <w:rPr>
          <w:rFonts w:ascii="Arial" w:eastAsia="Batang" w:hAnsi="Arial" w:cs="Arial"/>
          <w:b/>
          <w:bCs/>
          <w:sz w:val="22"/>
          <w:szCs w:val="22"/>
        </w:rPr>
        <w:t>and:</w:t>
      </w:r>
    </w:p>
    <w:p w14:paraId="7EE3A6B5" w14:textId="687DC95D" w:rsidR="00C026D3" w:rsidRPr="00780650" w:rsidRDefault="008463DA" w:rsidP="00B3108C">
      <w:pPr>
        <w:tabs>
          <w:tab w:val="left" w:pos="2340"/>
          <w:tab w:val="left" w:pos="9360"/>
        </w:tabs>
        <w:spacing w:after="0"/>
        <w:ind w:left="1800"/>
        <w:rPr>
          <w:rFonts w:ascii="Arial" w:eastAsia="Batang" w:hAnsi="Arial" w:cs="Arial"/>
          <w:b/>
          <w:i/>
          <w:iCs/>
          <w:sz w:val="22"/>
          <w:szCs w:val="22"/>
          <w:lang w:eastAsia="ko-KR"/>
        </w:rPr>
      </w:pPr>
      <w:r w:rsidRPr="00780650">
        <w:rPr>
          <w:rFonts w:ascii="Arial" w:eastAsia="Batang" w:hAnsi="Arial" w:cs="Arial"/>
          <w:b/>
          <w:bCs/>
          <w:i/>
          <w:iCs/>
          <w:sz w:val="22"/>
          <w:szCs w:val="22"/>
          <w:lang w:eastAsia="ko"/>
        </w:rPr>
        <w:t>또는</w:t>
      </w:r>
      <w:r w:rsidRPr="00780650">
        <w:rPr>
          <w:rFonts w:ascii="Arial" w:eastAsia="Batang" w:hAnsi="Arial" w:cs="Arial"/>
          <w:i/>
          <w:iCs/>
          <w:sz w:val="22"/>
          <w:szCs w:val="22"/>
          <w:lang w:eastAsia="ko"/>
        </w:rPr>
        <w:t xml:space="preserve"> </w:t>
      </w:r>
      <w:r w:rsidRPr="00780650">
        <w:rPr>
          <w:rFonts w:ascii="Arial" w:eastAsia="Batang" w:hAnsi="Arial" w:cs="Arial"/>
          <w:i/>
          <w:iCs/>
          <w:sz w:val="22"/>
          <w:szCs w:val="22"/>
          <w:lang w:eastAsia="ko"/>
        </w:rPr>
        <w:t>자녀가</w:t>
      </w:r>
      <w:r w:rsidRPr="00780650">
        <w:rPr>
          <w:rFonts w:ascii="Arial" w:eastAsia="Batang" w:hAnsi="Arial" w:cs="Arial"/>
          <w:i/>
          <w:iCs/>
          <w:sz w:val="22"/>
          <w:szCs w:val="22"/>
          <w:lang w:eastAsia="ko"/>
        </w:rPr>
        <w:t xml:space="preserve"> </w:t>
      </w:r>
      <w:r w:rsidRPr="00780650">
        <w:rPr>
          <w:rFonts w:ascii="Arial" w:eastAsia="Batang" w:hAnsi="Arial" w:cs="Arial"/>
          <w:i/>
          <w:iCs/>
          <w:sz w:val="22"/>
          <w:szCs w:val="22"/>
          <w:lang w:eastAsia="ko"/>
        </w:rPr>
        <w:t>거주하는</w:t>
      </w:r>
      <w:r w:rsidRPr="00780650">
        <w:rPr>
          <w:rFonts w:ascii="Arial" w:eastAsia="Batang" w:hAnsi="Arial" w:cs="Arial"/>
          <w:i/>
          <w:iCs/>
          <w:sz w:val="22"/>
          <w:szCs w:val="22"/>
          <w:lang w:eastAsia="ko"/>
        </w:rPr>
        <w:t xml:space="preserve"> </w:t>
      </w:r>
      <w:r w:rsidRPr="00780650">
        <w:rPr>
          <w:rFonts w:ascii="Arial" w:eastAsia="Batang" w:hAnsi="Arial" w:cs="Arial"/>
          <w:i/>
          <w:iCs/>
          <w:sz w:val="22"/>
          <w:szCs w:val="22"/>
          <w:lang w:eastAsia="ko"/>
        </w:rPr>
        <w:t>주</w:t>
      </w:r>
      <w:r w:rsidRPr="00780650">
        <w:rPr>
          <w:rFonts w:ascii="Arial" w:eastAsia="Batang" w:hAnsi="Arial" w:cs="Arial"/>
          <w:i/>
          <w:iCs/>
          <w:sz w:val="22"/>
          <w:szCs w:val="22"/>
          <w:lang w:eastAsia="ko"/>
        </w:rPr>
        <w:t>(</w:t>
      </w:r>
      <w:r w:rsidRPr="00780650">
        <w:rPr>
          <w:rFonts w:ascii="Arial" w:eastAsia="Batang" w:hAnsi="Arial" w:cs="Arial"/>
          <w:i/>
          <w:iCs/>
          <w:sz w:val="22"/>
          <w:szCs w:val="22"/>
          <w:lang w:eastAsia="ko"/>
        </w:rPr>
        <w:t>또는</w:t>
      </w:r>
      <w:r w:rsidRPr="00780650">
        <w:rPr>
          <w:rFonts w:ascii="Arial" w:eastAsia="Batang" w:hAnsi="Arial" w:cs="Arial"/>
          <w:i/>
          <w:iCs/>
          <w:sz w:val="22"/>
          <w:szCs w:val="22"/>
          <w:lang w:eastAsia="ko"/>
        </w:rPr>
        <w:t xml:space="preserve"> </w:t>
      </w:r>
      <w:r w:rsidRPr="00780650">
        <w:rPr>
          <w:rFonts w:ascii="Arial" w:eastAsia="Batang" w:hAnsi="Arial" w:cs="Arial"/>
          <w:i/>
          <w:iCs/>
          <w:sz w:val="22"/>
          <w:szCs w:val="22"/>
          <w:lang w:eastAsia="ko"/>
        </w:rPr>
        <w:t>부족</w:t>
      </w:r>
      <w:r w:rsidRPr="00780650">
        <w:rPr>
          <w:rFonts w:ascii="Arial" w:eastAsia="Batang" w:hAnsi="Arial" w:cs="Arial"/>
          <w:i/>
          <w:iCs/>
          <w:sz w:val="22"/>
          <w:szCs w:val="22"/>
          <w:lang w:eastAsia="ko"/>
        </w:rPr>
        <w:t>)</w:t>
      </w:r>
      <w:r w:rsidRPr="00780650">
        <w:rPr>
          <w:rFonts w:ascii="Arial" w:eastAsia="Batang" w:hAnsi="Arial" w:cs="Arial"/>
          <w:i/>
          <w:iCs/>
          <w:sz w:val="22"/>
          <w:szCs w:val="22"/>
          <w:lang w:eastAsia="ko"/>
        </w:rPr>
        <w:t>의</w:t>
      </w:r>
      <w:r w:rsidRPr="00780650">
        <w:rPr>
          <w:rFonts w:ascii="Arial" w:eastAsia="Batang" w:hAnsi="Arial" w:cs="Arial"/>
          <w:i/>
          <w:iCs/>
          <w:sz w:val="22"/>
          <w:szCs w:val="22"/>
          <w:lang w:eastAsia="ko"/>
        </w:rPr>
        <w:t xml:space="preserve"> </w:t>
      </w:r>
      <w:r w:rsidRPr="00780650">
        <w:rPr>
          <w:rFonts w:ascii="Arial" w:eastAsia="Batang" w:hAnsi="Arial" w:cs="Arial"/>
          <w:i/>
          <w:iCs/>
          <w:sz w:val="22"/>
          <w:szCs w:val="22"/>
          <w:lang w:eastAsia="ko"/>
        </w:rPr>
        <w:t>법원이</w:t>
      </w:r>
      <w:r w:rsidRPr="00780650">
        <w:rPr>
          <w:rFonts w:ascii="Arial" w:eastAsia="Batang" w:hAnsi="Arial" w:cs="Arial"/>
          <w:i/>
          <w:iCs/>
          <w:sz w:val="22"/>
          <w:szCs w:val="22"/>
          <w:lang w:eastAsia="ko"/>
        </w:rPr>
        <w:t xml:space="preserve"> </w:t>
      </w:r>
      <w:r w:rsidRPr="00780650">
        <w:rPr>
          <w:rFonts w:ascii="Arial" w:eastAsia="Batang" w:hAnsi="Arial" w:cs="Arial"/>
          <w:i/>
          <w:iCs/>
          <w:sz w:val="22"/>
          <w:szCs w:val="22"/>
          <w:lang w:eastAsia="ko"/>
        </w:rPr>
        <w:t>이</w:t>
      </w:r>
      <w:r w:rsidRPr="00780650">
        <w:rPr>
          <w:rFonts w:ascii="Arial" w:eastAsia="Batang" w:hAnsi="Arial" w:cs="Arial"/>
          <w:i/>
          <w:iCs/>
          <w:sz w:val="22"/>
          <w:szCs w:val="22"/>
          <w:lang w:eastAsia="ko"/>
        </w:rPr>
        <w:t xml:space="preserve"> </w:t>
      </w:r>
      <w:r w:rsidRPr="00780650">
        <w:rPr>
          <w:rFonts w:ascii="Arial" w:eastAsia="Batang" w:hAnsi="Arial" w:cs="Arial"/>
          <w:i/>
          <w:iCs/>
          <w:sz w:val="22"/>
          <w:szCs w:val="22"/>
          <w:lang w:eastAsia="ko"/>
        </w:rPr>
        <w:t>소송을</w:t>
      </w:r>
      <w:r w:rsidRPr="00780650">
        <w:rPr>
          <w:rFonts w:ascii="Arial" w:eastAsia="Batang" w:hAnsi="Arial" w:cs="Arial"/>
          <w:i/>
          <w:iCs/>
          <w:sz w:val="22"/>
          <w:szCs w:val="22"/>
          <w:lang w:eastAsia="ko"/>
        </w:rPr>
        <w:t xml:space="preserve"> </w:t>
      </w:r>
      <w:r w:rsidRPr="00780650">
        <w:rPr>
          <w:rFonts w:ascii="Arial" w:eastAsia="Batang" w:hAnsi="Arial" w:cs="Arial"/>
          <w:i/>
          <w:iCs/>
          <w:sz w:val="22"/>
          <w:szCs w:val="22"/>
          <w:lang w:eastAsia="ko"/>
        </w:rPr>
        <w:t>워싱턴주에서</w:t>
      </w:r>
      <w:r w:rsidRPr="00780650">
        <w:rPr>
          <w:rFonts w:ascii="Arial" w:eastAsia="Batang" w:hAnsi="Arial" w:cs="Arial"/>
          <w:i/>
          <w:iCs/>
          <w:sz w:val="22"/>
          <w:szCs w:val="22"/>
          <w:lang w:eastAsia="ko"/>
        </w:rPr>
        <w:t xml:space="preserve"> </w:t>
      </w:r>
      <w:r w:rsidRPr="00780650">
        <w:rPr>
          <w:rFonts w:ascii="Arial" w:eastAsia="Batang" w:hAnsi="Arial" w:cs="Arial"/>
          <w:i/>
          <w:iCs/>
          <w:sz w:val="22"/>
          <w:szCs w:val="22"/>
          <w:lang w:eastAsia="ko"/>
        </w:rPr>
        <w:t>관할하는</w:t>
      </w:r>
      <w:r w:rsidRPr="00780650">
        <w:rPr>
          <w:rFonts w:ascii="Arial" w:eastAsia="Batang" w:hAnsi="Arial" w:cs="Arial"/>
          <w:i/>
          <w:iCs/>
          <w:sz w:val="22"/>
          <w:szCs w:val="22"/>
          <w:lang w:eastAsia="ko"/>
        </w:rPr>
        <w:t xml:space="preserve"> </w:t>
      </w:r>
      <w:r w:rsidRPr="00780650">
        <w:rPr>
          <w:rFonts w:ascii="Arial" w:eastAsia="Batang" w:hAnsi="Arial" w:cs="Arial"/>
          <w:i/>
          <w:iCs/>
          <w:sz w:val="22"/>
          <w:szCs w:val="22"/>
          <w:lang w:eastAsia="ko"/>
        </w:rPr>
        <w:t>것이</w:t>
      </w:r>
      <w:r w:rsidRPr="00780650">
        <w:rPr>
          <w:rFonts w:ascii="Arial" w:eastAsia="Batang" w:hAnsi="Arial" w:cs="Arial"/>
          <w:i/>
          <w:iCs/>
          <w:sz w:val="22"/>
          <w:szCs w:val="22"/>
          <w:lang w:eastAsia="ko"/>
        </w:rPr>
        <w:t xml:space="preserve"> </w:t>
      </w:r>
      <w:r w:rsidRPr="00780650">
        <w:rPr>
          <w:rFonts w:ascii="Arial" w:eastAsia="Batang" w:hAnsi="Arial" w:cs="Arial"/>
          <w:i/>
          <w:iCs/>
          <w:sz w:val="22"/>
          <w:szCs w:val="22"/>
          <w:lang w:eastAsia="ko"/>
        </w:rPr>
        <w:t>낫다고</w:t>
      </w:r>
      <w:r w:rsidRPr="00780650">
        <w:rPr>
          <w:rFonts w:ascii="Arial" w:eastAsia="Batang" w:hAnsi="Arial" w:cs="Arial"/>
          <w:i/>
          <w:iCs/>
          <w:sz w:val="22"/>
          <w:szCs w:val="22"/>
          <w:lang w:eastAsia="ko"/>
        </w:rPr>
        <w:t xml:space="preserve"> </w:t>
      </w:r>
      <w:r w:rsidRPr="00780650">
        <w:rPr>
          <w:rFonts w:ascii="Arial" w:eastAsia="Batang" w:hAnsi="Arial" w:cs="Arial"/>
          <w:i/>
          <w:iCs/>
          <w:sz w:val="22"/>
          <w:szCs w:val="22"/>
          <w:lang w:eastAsia="ko"/>
        </w:rPr>
        <w:t>결정함</w:t>
      </w:r>
      <w:r w:rsidRPr="00780650">
        <w:rPr>
          <w:rFonts w:ascii="Arial" w:eastAsia="Batang" w:hAnsi="Arial" w:cs="Arial"/>
          <w:i/>
          <w:iCs/>
          <w:sz w:val="22"/>
          <w:szCs w:val="22"/>
          <w:lang w:eastAsia="ko"/>
        </w:rPr>
        <w:t xml:space="preserve">, </w:t>
      </w:r>
      <w:r w:rsidRPr="00780650">
        <w:rPr>
          <w:rFonts w:ascii="Arial" w:eastAsia="Batang" w:hAnsi="Arial" w:cs="Arial"/>
          <w:b/>
          <w:bCs/>
          <w:i/>
          <w:iCs/>
          <w:sz w:val="22"/>
          <w:szCs w:val="22"/>
          <w:lang w:eastAsia="ko"/>
        </w:rPr>
        <w:t>그리고</w:t>
      </w:r>
      <w:r w:rsidRPr="00780650">
        <w:rPr>
          <w:rFonts w:ascii="Arial" w:eastAsia="Batang" w:hAnsi="Arial" w:cs="Arial"/>
          <w:b/>
          <w:bCs/>
          <w:i/>
          <w:iCs/>
          <w:sz w:val="22"/>
          <w:szCs w:val="22"/>
          <w:lang w:eastAsia="ko"/>
        </w:rPr>
        <w:t>:</w:t>
      </w:r>
    </w:p>
    <w:p w14:paraId="694AABF1" w14:textId="77777777" w:rsidR="008463DA" w:rsidRPr="00780650" w:rsidRDefault="00C026D3" w:rsidP="00281A5A">
      <w:pPr>
        <w:numPr>
          <w:ilvl w:val="0"/>
          <w:numId w:val="11"/>
        </w:numPr>
        <w:tabs>
          <w:tab w:val="clear" w:pos="1440"/>
          <w:tab w:val="left" w:pos="2160"/>
          <w:tab w:val="left" w:pos="2340"/>
        </w:tabs>
        <w:spacing w:before="120" w:after="0"/>
        <w:ind w:left="2160"/>
        <w:rPr>
          <w:rFonts w:ascii="Arial" w:eastAsia="Batang" w:hAnsi="Arial" w:cs="Arial"/>
          <w:b/>
          <w:spacing w:val="-2"/>
          <w:sz w:val="22"/>
          <w:szCs w:val="22"/>
        </w:rPr>
      </w:pPr>
      <w:r w:rsidRPr="00780650">
        <w:rPr>
          <w:rFonts w:ascii="Arial" w:eastAsia="Batang" w:hAnsi="Arial" w:cs="Arial"/>
          <w:sz w:val="22"/>
          <w:szCs w:val="22"/>
        </w:rPr>
        <w:t xml:space="preserve">The children and a parent, or someone acting as a parent, have ties to Washington beyond just living here (significant connection); </w:t>
      </w:r>
      <w:r w:rsidRPr="00780650">
        <w:rPr>
          <w:rFonts w:ascii="Arial" w:eastAsia="Batang" w:hAnsi="Arial" w:cs="Arial"/>
          <w:b/>
          <w:bCs/>
          <w:sz w:val="22"/>
          <w:szCs w:val="22"/>
        </w:rPr>
        <w:t>and</w:t>
      </w:r>
    </w:p>
    <w:p w14:paraId="7E7F73DF" w14:textId="247F88B2" w:rsidR="00C026D3" w:rsidRPr="00780650" w:rsidRDefault="008463DA" w:rsidP="000D5670">
      <w:pPr>
        <w:tabs>
          <w:tab w:val="left" w:pos="2160"/>
          <w:tab w:val="left" w:pos="2340"/>
        </w:tabs>
        <w:spacing w:after="0"/>
        <w:ind w:left="2160"/>
        <w:rPr>
          <w:rFonts w:ascii="Arial" w:eastAsia="Batang" w:hAnsi="Arial" w:cs="Arial"/>
          <w:i/>
          <w:iCs/>
          <w:spacing w:val="-2"/>
          <w:sz w:val="22"/>
          <w:szCs w:val="22"/>
          <w:lang w:eastAsia="ko-KR"/>
        </w:rPr>
      </w:pPr>
      <w:r w:rsidRPr="00780650">
        <w:rPr>
          <w:rFonts w:ascii="Arial" w:eastAsia="Batang" w:hAnsi="Arial" w:cs="Arial"/>
          <w:i/>
          <w:iCs/>
          <w:sz w:val="22"/>
          <w:szCs w:val="22"/>
          <w:lang w:eastAsia="ko"/>
        </w:rPr>
        <w:t>자녀와</w:t>
      </w:r>
      <w:r w:rsidRPr="00780650">
        <w:rPr>
          <w:rFonts w:ascii="Arial" w:eastAsia="Batang" w:hAnsi="Arial" w:cs="Arial"/>
          <w:i/>
          <w:iCs/>
          <w:sz w:val="22"/>
          <w:szCs w:val="22"/>
          <w:lang w:eastAsia="ko"/>
        </w:rPr>
        <w:t xml:space="preserve"> </w:t>
      </w:r>
      <w:r w:rsidRPr="00780650">
        <w:rPr>
          <w:rFonts w:ascii="Arial" w:eastAsia="Batang" w:hAnsi="Arial" w:cs="Arial"/>
          <w:i/>
          <w:iCs/>
          <w:sz w:val="22"/>
          <w:szCs w:val="22"/>
          <w:lang w:eastAsia="ko"/>
        </w:rPr>
        <w:t>부모</w:t>
      </w:r>
      <w:r w:rsidRPr="00780650">
        <w:rPr>
          <w:rFonts w:ascii="Arial" w:eastAsia="Batang" w:hAnsi="Arial" w:cs="Arial"/>
          <w:i/>
          <w:iCs/>
          <w:sz w:val="22"/>
          <w:szCs w:val="22"/>
          <w:lang w:eastAsia="ko"/>
        </w:rPr>
        <w:t xml:space="preserve"> </w:t>
      </w:r>
      <w:r w:rsidRPr="00780650">
        <w:rPr>
          <w:rFonts w:ascii="Arial" w:eastAsia="Batang" w:hAnsi="Arial" w:cs="Arial"/>
          <w:i/>
          <w:iCs/>
          <w:sz w:val="22"/>
          <w:szCs w:val="22"/>
          <w:lang w:eastAsia="ko"/>
        </w:rPr>
        <w:t>또는</w:t>
      </w:r>
      <w:r w:rsidRPr="00780650">
        <w:rPr>
          <w:rFonts w:ascii="Arial" w:eastAsia="Batang" w:hAnsi="Arial" w:cs="Arial"/>
          <w:i/>
          <w:iCs/>
          <w:sz w:val="22"/>
          <w:szCs w:val="22"/>
          <w:lang w:eastAsia="ko"/>
        </w:rPr>
        <w:t xml:space="preserve"> </w:t>
      </w:r>
      <w:r w:rsidRPr="00780650">
        <w:rPr>
          <w:rFonts w:ascii="Arial" w:eastAsia="Batang" w:hAnsi="Arial" w:cs="Arial"/>
          <w:i/>
          <w:iCs/>
          <w:sz w:val="22"/>
          <w:szCs w:val="22"/>
          <w:lang w:eastAsia="ko"/>
        </w:rPr>
        <w:t>부모</w:t>
      </w:r>
      <w:r w:rsidRPr="00780650">
        <w:rPr>
          <w:rFonts w:ascii="Arial" w:eastAsia="Batang" w:hAnsi="Arial" w:cs="Arial"/>
          <w:i/>
          <w:iCs/>
          <w:sz w:val="22"/>
          <w:szCs w:val="22"/>
          <w:lang w:eastAsia="ko"/>
        </w:rPr>
        <w:t xml:space="preserve"> </w:t>
      </w:r>
      <w:r w:rsidRPr="00780650">
        <w:rPr>
          <w:rFonts w:ascii="Arial" w:eastAsia="Batang" w:hAnsi="Arial" w:cs="Arial"/>
          <w:i/>
          <w:iCs/>
          <w:sz w:val="22"/>
          <w:szCs w:val="22"/>
          <w:lang w:eastAsia="ko"/>
        </w:rPr>
        <w:t>역할을</w:t>
      </w:r>
      <w:r w:rsidRPr="00780650">
        <w:rPr>
          <w:rFonts w:ascii="Arial" w:eastAsia="Batang" w:hAnsi="Arial" w:cs="Arial"/>
          <w:i/>
          <w:iCs/>
          <w:sz w:val="22"/>
          <w:szCs w:val="22"/>
          <w:lang w:eastAsia="ko"/>
        </w:rPr>
        <w:t xml:space="preserve"> </w:t>
      </w:r>
      <w:r w:rsidRPr="00780650">
        <w:rPr>
          <w:rFonts w:ascii="Arial" w:eastAsia="Batang" w:hAnsi="Arial" w:cs="Arial"/>
          <w:i/>
          <w:iCs/>
          <w:sz w:val="22"/>
          <w:szCs w:val="22"/>
          <w:lang w:eastAsia="ko"/>
        </w:rPr>
        <w:t>하는</w:t>
      </w:r>
      <w:r w:rsidRPr="00780650">
        <w:rPr>
          <w:rFonts w:ascii="Arial" w:eastAsia="Batang" w:hAnsi="Arial" w:cs="Arial"/>
          <w:i/>
          <w:iCs/>
          <w:sz w:val="22"/>
          <w:szCs w:val="22"/>
          <w:lang w:eastAsia="ko"/>
        </w:rPr>
        <w:t xml:space="preserve"> </w:t>
      </w:r>
      <w:r w:rsidRPr="00780650">
        <w:rPr>
          <w:rFonts w:ascii="Arial" w:eastAsia="Batang" w:hAnsi="Arial" w:cs="Arial"/>
          <w:i/>
          <w:iCs/>
          <w:sz w:val="22"/>
          <w:szCs w:val="22"/>
          <w:lang w:eastAsia="ko"/>
        </w:rPr>
        <w:t>사람이</w:t>
      </w:r>
      <w:r w:rsidRPr="00780650">
        <w:rPr>
          <w:rFonts w:ascii="Arial" w:eastAsia="Batang" w:hAnsi="Arial" w:cs="Arial"/>
          <w:i/>
          <w:iCs/>
          <w:sz w:val="22"/>
          <w:szCs w:val="22"/>
          <w:lang w:eastAsia="ko"/>
        </w:rPr>
        <w:t xml:space="preserve"> </w:t>
      </w:r>
      <w:r w:rsidRPr="00780650">
        <w:rPr>
          <w:rFonts w:ascii="Arial" w:eastAsia="Batang" w:hAnsi="Arial" w:cs="Arial"/>
          <w:i/>
          <w:iCs/>
          <w:sz w:val="22"/>
          <w:szCs w:val="22"/>
          <w:lang w:eastAsia="ko"/>
        </w:rPr>
        <w:t>단순히</w:t>
      </w:r>
      <w:r w:rsidRPr="00780650">
        <w:rPr>
          <w:rFonts w:ascii="Arial" w:eastAsia="Batang" w:hAnsi="Arial" w:cs="Arial"/>
          <w:i/>
          <w:iCs/>
          <w:sz w:val="22"/>
          <w:szCs w:val="22"/>
          <w:lang w:eastAsia="ko"/>
        </w:rPr>
        <w:t xml:space="preserve"> </w:t>
      </w:r>
      <w:r w:rsidRPr="00780650">
        <w:rPr>
          <w:rFonts w:ascii="Arial" w:eastAsia="Batang" w:hAnsi="Arial" w:cs="Arial"/>
          <w:i/>
          <w:iCs/>
          <w:sz w:val="22"/>
          <w:szCs w:val="22"/>
          <w:lang w:eastAsia="ko"/>
        </w:rPr>
        <w:t>이곳에서</w:t>
      </w:r>
      <w:r w:rsidRPr="00780650">
        <w:rPr>
          <w:rFonts w:ascii="Arial" w:eastAsia="Batang" w:hAnsi="Arial" w:cs="Arial"/>
          <w:i/>
          <w:iCs/>
          <w:sz w:val="22"/>
          <w:szCs w:val="22"/>
          <w:lang w:eastAsia="ko"/>
        </w:rPr>
        <w:t xml:space="preserve"> </w:t>
      </w:r>
      <w:r w:rsidRPr="00780650">
        <w:rPr>
          <w:rFonts w:ascii="Arial" w:eastAsia="Batang" w:hAnsi="Arial" w:cs="Arial"/>
          <w:i/>
          <w:iCs/>
          <w:sz w:val="22"/>
          <w:szCs w:val="22"/>
          <w:lang w:eastAsia="ko"/>
        </w:rPr>
        <w:t>생활하는</w:t>
      </w:r>
      <w:r w:rsidRPr="00780650">
        <w:rPr>
          <w:rFonts w:ascii="Arial" w:eastAsia="Batang" w:hAnsi="Arial" w:cs="Arial"/>
          <w:i/>
          <w:iCs/>
          <w:sz w:val="22"/>
          <w:szCs w:val="22"/>
          <w:lang w:eastAsia="ko"/>
        </w:rPr>
        <w:t xml:space="preserve"> </w:t>
      </w:r>
      <w:r w:rsidRPr="00780650">
        <w:rPr>
          <w:rFonts w:ascii="Arial" w:eastAsia="Batang" w:hAnsi="Arial" w:cs="Arial"/>
          <w:i/>
          <w:iCs/>
          <w:sz w:val="22"/>
          <w:szCs w:val="22"/>
          <w:lang w:eastAsia="ko"/>
        </w:rPr>
        <w:t>것을</w:t>
      </w:r>
      <w:r w:rsidRPr="00780650">
        <w:rPr>
          <w:rFonts w:ascii="Arial" w:eastAsia="Batang" w:hAnsi="Arial" w:cs="Arial"/>
          <w:i/>
          <w:iCs/>
          <w:sz w:val="22"/>
          <w:szCs w:val="22"/>
          <w:lang w:eastAsia="ko"/>
        </w:rPr>
        <w:t xml:space="preserve"> </w:t>
      </w:r>
      <w:r w:rsidRPr="00780650">
        <w:rPr>
          <w:rFonts w:ascii="Arial" w:eastAsia="Batang" w:hAnsi="Arial" w:cs="Arial"/>
          <w:i/>
          <w:iCs/>
          <w:sz w:val="22"/>
          <w:szCs w:val="22"/>
          <w:lang w:eastAsia="ko"/>
        </w:rPr>
        <w:t>넘어서</w:t>
      </w:r>
      <w:r w:rsidRPr="00780650">
        <w:rPr>
          <w:rFonts w:ascii="Arial" w:eastAsia="Batang" w:hAnsi="Arial" w:cs="Arial"/>
          <w:i/>
          <w:iCs/>
          <w:sz w:val="22"/>
          <w:szCs w:val="22"/>
          <w:lang w:eastAsia="ko"/>
        </w:rPr>
        <w:t xml:space="preserve"> </w:t>
      </w:r>
      <w:r w:rsidRPr="00780650">
        <w:rPr>
          <w:rFonts w:ascii="Arial" w:eastAsia="Batang" w:hAnsi="Arial" w:cs="Arial"/>
          <w:i/>
          <w:iCs/>
          <w:sz w:val="22"/>
          <w:szCs w:val="22"/>
          <w:lang w:eastAsia="ko"/>
        </w:rPr>
        <w:t>워싱턴주와</w:t>
      </w:r>
      <w:r w:rsidRPr="00780650">
        <w:rPr>
          <w:rFonts w:ascii="Arial" w:eastAsia="Batang" w:hAnsi="Arial" w:cs="Arial"/>
          <w:i/>
          <w:iCs/>
          <w:sz w:val="22"/>
          <w:szCs w:val="22"/>
          <w:lang w:eastAsia="ko"/>
        </w:rPr>
        <w:t xml:space="preserve"> </w:t>
      </w:r>
      <w:r w:rsidRPr="00780650">
        <w:rPr>
          <w:rFonts w:ascii="Arial" w:eastAsia="Batang" w:hAnsi="Arial" w:cs="Arial"/>
          <w:i/>
          <w:iCs/>
          <w:sz w:val="22"/>
          <w:szCs w:val="22"/>
          <w:lang w:eastAsia="ko"/>
        </w:rPr>
        <w:t>유대를</w:t>
      </w:r>
      <w:r w:rsidRPr="00780650">
        <w:rPr>
          <w:rFonts w:ascii="Arial" w:eastAsia="Batang" w:hAnsi="Arial" w:cs="Arial"/>
          <w:i/>
          <w:iCs/>
          <w:sz w:val="22"/>
          <w:szCs w:val="22"/>
          <w:lang w:eastAsia="ko"/>
        </w:rPr>
        <w:t xml:space="preserve"> </w:t>
      </w:r>
      <w:r w:rsidRPr="00780650">
        <w:rPr>
          <w:rFonts w:ascii="Arial" w:eastAsia="Batang" w:hAnsi="Arial" w:cs="Arial"/>
          <w:i/>
          <w:iCs/>
          <w:sz w:val="22"/>
          <w:szCs w:val="22"/>
          <w:lang w:eastAsia="ko"/>
        </w:rPr>
        <w:t>갖고</w:t>
      </w:r>
      <w:r w:rsidRPr="00780650">
        <w:rPr>
          <w:rFonts w:ascii="Arial" w:eastAsia="Batang" w:hAnsi="Arial" w:cs="Arial"/>
          <w:i/>
          <w:iCs/>
          <w:sz w:val="22"/>
          <w:szCs w:val="22"/>
          <w:lang w:eastAsia="ko"/>
        </w:rPr>
        <w:t xml:space="preserve"> </w:t>
      </w:r>
      <w:r w:rsidRPr="00780650">
        <w:rPr>
          <w:rFonts w:ascii="Arial" w:eastAsia="Batang" w:hAnsi="Arial" w:cs="Arial"/>
          <w:i/>
          <w:iCs/>
          <w:sz w:val="22"/>
          <w:szCs w:val="22"/>
          <w:lang w:eastAsia="ko"/>
        </w:rPr>
        <w:t>있음</w:t>
      </w:r>
      <w:r w:rsidRPr="00780650">
        <w:rPr>
          <w:rFonts w:ascii="Arial" w:eastAsia="Batang" w:hAnsi="Arial" w:cs="Arial"/>
          <w:i/>
          <w:iCs/>
          <w:sz w:val="22"/>
          <w:szCs w:val="22"/>
          <w:lang w:eastAsia="ko"/>
        </w:rPr>
        <w:t>(</w:t>
      </w:r>
      <w:r w:rsidRPr="00780650">
        <w:rPr>
          <w:rFonts w:ascii="Arial" w:eastAsia="Batang" w:hAnsi="Arial" w:cs="Arial"/>
          <w:i/>
          <w:iCs/>
          <w:sz w:val="22"/>
          <w:szCs w:val="22"/>
          <w:lang w:eastAsia="ko"/>
        </w:rPr>
        <w:t>상당한</w:t>
      </w:r>
      <w:r w:rsidRPr="00780650">
        <w:rPr>
          <w:rFonts w:ascii="Arial" w:eastAsia="Batang" w:hAnsi="Arial" w:cs="Arial"/>
          <w:i/>
          <w:iCs/>
          <w:sz w:val="22"/>
          <w:szCs w:val="22"/>
          <w:lang w:eastAsia="ko"/>
        </w:rPr>
        <w:t xml:space="preserve"> </w:t>
      </w:r>
      <w:r w:rsidRPr="00780650">
        <w:rPr>
          <w:rFonts w:ascii="Arial" w:eastAsia="Batang" w:hAnsi="Arial" w:cs="Arial"/>
          <w:i/>
          <w:iCs/>
          <w:sz w:val="22"/>
          <w:szCs w:val="22"/>
          <w:lang w:eastAsia="ko"/>
        </w:rPr>
        <w:t>관계</w:t>
      </w:r>
      <w:r w:rsidRPr="00780650">
        <w:rPr>
          <w:rFonts w:ascii="Arial" w:eastAsia="Batang" w:hAnsi="Arial" w:cs="Arial"/>
          <w:i/>
          <w:iCs/>
          <w:sz w:val="22"/>
          <w:szCs w:val="22"/>
          <w:lang w:eastAsia="ko"/>
        </w:rPr>
        <w:t xml:space="preserve">), </w:t>
      </w:r>
      <w:r w:rsidRPr="00780650">
        <w:rPr>
          <w:rFonts w:ascii="Arial" w:eastAsia="Batang" w:hAnsi="Arial" w:cs="Arial"/>
          <w:b/>
          <w:bCs/>
          <w:i/>
          <w:iCs/>
          <w:sz w:val="22"/>
          <w:szCs w:val="22"/>
          <w:lang w:eastAsia="ko"/>
        </w:rPr>
        <w:t>그리고</w:t>
      </w:r>
    </w:p>
    <w:p w14:paraId="0ED7E7F8" w14:textId="77777777" w:rsidR="008463DA" w:rsidRPr="00780650" w:rsidRDefault="00C026D3" w:rsidP="00281A5A">
      <w:pPr>
        <w:numPr>
          <w:ilvl w:val="0"/>
          <w:numId w:val="11"/>
        </w:numPr>
        <w:tabs>
          <w:tab w:val="clear" w:pos="1440"/>
          <w:tab w:val="left" w:pos="1620"/>
          <w:tab w:val="left" w:pos="2160"/>
          <w:tab w:val="num" w:pos="2245"/>
          <w:tab w:val="left" w:pos="2340"/>
        </w:tabs>
        <w:spacing w:before="120" w:after="0"/>
        <w:ind w:left="2160"/>
        <w:rPr>
          <w:rFonts w:ascii="Arial" w:eastAsia="Batang" w:hAnsi="Arial" w:cs="Arial"/>
          <w:spacing w:val="-2"/>
          <w:sz w:val="22"/>
          <w:szCs w:val="22"/>
        </w:rPr>
      </w:pPr>
      <w:r w:rsidRPr="00780650">
        <w:rPr>
          <w:rFonts w:ascii="Arial" w:eastAsia="Batang" w:hAnsi="Arial" w:cs="Arial"/>
          <w:sz w:val="22"/>
          <w:szCs w:val="22"/>
        </w:rPr>
        <w:t>There is a lot of information (substantial evidence) about the children’s care, protection, education, and relationships in this state.</w:t>
      </w:r>
    </w:p>
    <w:p w14:paraId="7A8D379B" w14:textId="4937398C" w:rsidR="00C026D3" w:rsidRPr="00780650" w:rsidRDefault="008463DA" w:rsidP="000D5670">
      <w:pPr>
        <w:tabs>
          <w:tab w:val="left" w:pos="1620"/>
          <w:tab w:val="left" w:pos="2160"/>
          <w:tab w:val="left" w:pos="2340"/>
        </w:tabs>
        <w:spacing w:after="0"/>
        <w:ind w:left="2160"/>
        <w:rPr>
          <w:rFonts w:ascii="Arial" w:eastAsia="Batang" w:hAnsi="Arial" w:cs="Arial"/>
          <w:i/>
          <w:iCs/>
          <w:spacing w:val="-2"/>
          <w:sz w:val="22"/>
          <w:szCs w:val="22"/>
          <w:lang w:eastAsia="ko-KR"/>
        </w:rPr>
      </w:pPr>
      <w:r w:rsidRPr="00780650">
        <w:rPr>
          <w:rFonts w:ascii="Arial" w:eastAsia="Batang" w:hAnsi="Arial" w:cs="Arial"/>
          <w:i/>
          <w:iCs/>
          <w:sz w:val="22"/>
          <w:szCs w:val="22"/>
          <w:lang w:eastAsia="ko"/>
        </w:rPr>
        <w:t>이</w:t>
      </w:r>
      <w:r w:rsidRPr="00780650">
        <w:rPr>
          <w:rFonts w:ascii="Arial" w:eastAsia="Batang" w:hAnsi="Arial" w:cs="Arial"/>
          <w:i/>
          <w:iCs/>
          <w:sz w:val="22"/>
          <w:szCs w:val="22"/>
          <w:lang w:eastAsia="ko"/>
        </w:rPr>
        <w:t xml:space="preserve"> </w:t>
      </w:r>
      <w:r w:rsidRPr="00780650">
        <w:rPr>
          <w:rFonts w:ascii="Arial" w:eastAsia="Batang" w:hAnsi="Arial" w:cs="Arial"/>
          <w:i/>
          <w:iCs/>
          <w:sz w:val="22"/>
          <w:szCs w:val="22"/>
          <w:lang w:eastAsia="ko"/>
        </w:rPr>
        <w:t>주에</w:t>
      </w:r>
      <w:r w:rsidRPr="00780650">
        <w:rPr>
          <w:rFonts w:ascii="Arial" w:eastAsia="Batang" w:hAnsi="Arial" w:cs="Arial"/>
          <w:i/>
          <w:iCs/>
          <w:sz w:val="22"/>
          <w:szCs w:val="22"/>
          <w:lang w:eastAsia="ko"/>
        </w:rPr>
        <w:t xml:space="preserve"> </w:t>
      </w:r>
      <w:r w:rsidRPr="00780650">
        <w:rPr>
          <w:rFonts w:ascii="Arial" w:eastAsia="Batang" w:hAnsi="Arial" w:cs="Arial"/>
          <w:i/>
          <w:iCs/>
          <w:sz w:val="22"/>
          <w:szCs w:val="22"/>
          <w:lang w:eastAsia="ko"/>
        </w:rPr>
        <w:t>자녀의</w:t>
      </w:r>
      <w:r w:rsidRPr="00780650">
        <w:rPr>
          <w:rFonts w:ascii="Arial" w:eastAsia="Batang" w:hAnsi="Arial" w:cs="Arial"/>
          <w:i/>
          <w:iCs/>
          <w:sz w:val="22"/>
          <w:szCs w:val="22"/>
          <w:lang w:eastAsia="ko"/>
        </w:rPr>
        <w:t xml:space="preserve"> </w:t>
      </w:r>
      <w:r w:rsidRPr="00780650">
        <w:rPr>
          <w:rFonts w:ascii="Arial" w:eastAsia="Batang" w:hAnsi="Arial" w:cs="Arial"/>
          <w:i/>
          <w:iCs/>
          <w:sz w:val="22"/>
          <w:szCs w:val="22"/>
          <w:lang w:eastAsia="ko"/>
        </w:rPr>
        <w:t>양육</w:t>
      </w:r>
      <w:r w:rsidRPr="00780650">
        <w:rPr>
          <w:rFonts w:ascii="Arial" w:eastAsia="Batang" w:hAnsi="Arial" w:cs="Arial"/>
          <w:i/>
          <w:iCs/>
          <w:sz w:val="22"/>
          <w:szCs w:val="22"/>
          <w:lang w:eastAsia="ko"/>
        </w:rPr>
        <w:t xml:space="preserve">, </w:t>
      </w:r>
      <w:r w:rsidRPr="00780650">
        <w:rPr>
          <w:rFonts w:ascii="Arial" w:eastAsia="Batang" w:hAnsi="Arial" w:cs="Arial"/>
          <w:i/>
          <w:iCs/>
          <w:sz w:val="22"/>
          <w:szCs w:val="22"/>
          <w:lang w:eastAsia="ko"/>
        </w:rPr>
        <w:t>보호</w:t>
      </w:r>
      <w:r w:rsidRPr="00780650">
        <w:rPr>
          <w:rFonts w:ascii="Arial" w:eastAsia="Batang" w:hAnsi="Arial" w:cs="Arial"/>
          <w:i/>
          <w:iCs/>
          <w:sz w:val="22"/>
          <w:szCs w:val="22"/>
          <w:lang w:eastAsia="ko"/>
        </w:rPr>
        <w:t xml:space="preserve">, </w:t>
      </w:r>
      <w:r w:rsidRPr="00780650">
        <w:rPr>
          <w:rFonts w:ascii="Arial" w:eastAsia="Batang" w:hAnsi="Arial" w:cs="Arial"/>
          <w:i/>
          <w:iCs/>
          <w:sz w:val="22"/>
          <w:szCs w:val="22"/>
          <w:lang w:eastAsia="ko"/>
        </w:rPr>
        <w:t>교육</w:t>
      </w:r>
      <w:r w:rsidRPr="00780650">
        <w:rPr>
          <w:rFonts w:ascii="Arial" w:eastAsia="Batang" w:hAnsi="Arial" w:cs="Arial"/>
          <w:i/>
          <w:iCs/>
          <w:sz w:val="22"/>
          <w:szCs w:val="22"/>
          <w:lang w:eastAsia="ko"/>
        </w:rPr>
        <w:t xml:space="preserve">, </w:t>
      </w:r>
      <w:r w:rsidRPr="00780650">
        <w:rPr>
          <w:rFonts w:ascii="Arial" w:eastAsia="Batang" w:hAnsi="Arial" w:cs="Arial"/>
          <w:i/>
          <w:iCs/>
          <w:sz w:val="22"/>
          <w:szCs w:val="22"/>
          <w:lang w:eastAsia="ko"/>
        </w:rPr>
        <w:t>및</w:t>
      </w:r>
      <w:r w:rsidRPr="00780650">
        <w:rPr>
          <w:rFonts w:ascii="Arial" w:eastAsia="Batang" w:hAnsi="Arial" w:cs="Arial"/>
          <w:i/>
          <w:iCs/>
          <w:sz w:val="22"/>
          <w:szCs w:val="22"/>
          <w:lang w:eastAsia="ko"/>
        </w:rPr>
        <w:t xml:space="preserve"> </w:t>
      </w:r>
      <w:r w:rsidRPr="00780650">
        <w:rPr>
          <w:rFonts w:ascii="Arial" w:eastAsia="Batang" w:hAnsi="Arial" w:cs="Arial"/>
          <w:i/>
          <w:iCs/>
          <w:sz w:val="22"/>
          <w:szCs w:val="22"/>
          <w:lang w:eastAsia="ko"/>
        </w:rPr>
        <w:t>관계에</w:t>
      </w:r>
      <w:r w:rsidRPr="00780650">
        <w:rPr>
          <w:rFonts w:ascii="Arial" w:eastAsia="Batang" w:hAnsi="Arial" w:cs="Arial"/>
          <w:i/>
          <w:iCs/>
          <w:sz w:val="22"/>
          <w:szCs w:val="22"/>
          <w:lang w:eastAsia="ko"/>
        </w:rPr>
        <w:t xml:space="preserve"> </w:t>
      </w:r>
      <w:r w:rsidRPr="00780650">
        <w:rPr>
          <w:rFonts w:ascii="Arial" w:eastAsia="Batang" w:hAnsi="Arial" w:cs="Arial"/>
          <w:i/>
          <w:iCs/>
          <w:sz w:val="22"/>
          <w:szCs w:val="22"/>
          <w:lang w:eastAsia="ko"/>
        </w:rPr>
        <w:t>대한</w:t>
      </w:r>
      <w:r w:rsidRPr="00780650">
        <w:rPr>
          <w:rFonts w:ascii="Arial" w:eastAsia="Batang" w:hAnsi="Arial" w:cs="Arial"/>
          <w:i/>
          <w:iCs/>
          <w:sz w:val="22"/>
          <w:szCs w:val="22"/>
          <w:lang w:eastAsia="ko"/>
        </w:rPr>
        <w:t xml:space="preserve"> </w:t>
      </w:r>
      <w:r w:rsidRPr="00780650">
        <w:rPr>
          <w:rFonts w:ascii="Arial" w:eastAsia="Batang" w:hAnsi="Arial" w:cs="Arial"/>
          <w:i/>
          <w:iCs/>
          <w:sz w:val="22"/>
          <w:szCs w:val="22"/>
          <w:lang w:eastAsia="ko"/>
        </w:rPr>
        <w:t>많은</w:t>
      </w:r>
      <w:r w:rsidRPr="00780650">
        <w:rPr>
          <w:rFonts w:ascii="Arial" w:eastAsia="Batang" w:hAnsi="Arial" w:cs="Arial"/>
          <w:i/>
          <w:iCs/>
          <w:sz w:val="22"/>
          <w:szCs w:val="22"/>
          <w:lang w:eastAsia="ko"/>
        </w:rPr>
        <w:t xml:space="preserve"> </w:t>
      </w:r>
      <w:r w:rsidRPr="00780650">
        <w:rPr>
          <w:rFonts w:ascii="Arial" w:eastAsia="Batang" w:hAnsi="Arial" w:cs="Arial"/>
          <w:i/>
          <w:iCs/>
          <w:sz w:val="22"/>
          <w:szCs w:val="22"/>
          <w:lang w:eastAsia="ko"/>
        </w:rPr>
        <w:t>정보</w:t>
      </w:r>
      <w:r w:rsidRPr="00780650">
        <w:rPr>
          <w:rFonts w:ascii="Arial" w:eastAsia="Batang" w:hAnsi="Arial" w:cs="Arial"/>
          <w:i/>
          <w:iCs/>
          <w:sz w:val="22"/>
          <w:szCs w:val="22"/>
          <w:lang w:eastAsia="ko"/>
        </w:rPr>
        <w:t>(</w:t>
      </w:r>
      <w:r w:rsidRPr="00780650">
        <w:rPr>
          <w:rFonts w:ascii="Arial" w:eastAsia="Batang" w:hAnsi="Arial" w:cs="Arial"/>
          <w:i/>
          <w:iCs/>
          <w:sz w:val="22"/>
          <w:szCs w:val="22"/>
          <w:lang w:eastAsia="ko"/>
        </w:rPr>
        <w:t>실질적</w:t>
      </w:r>
      <w:r w:rsidRPr="00780650">
        <w:rPr>
          <w:rFonts w:ascii="Arial" w:eastAsia="Batang" w:hAnsi="Arial" w:cs="Arial"/>
          <w:i/>
          <w:iCs/>
          <w:sz w:val="22"/>
          <w:szCs w:val="22"/>
          <w:lang w:eastAsia="ko"/>
        </w:rPr>
        <w:t xml:space="preserve"> </w:t>
      </w:r>
      <w:r w:rsidRPr="00780650">
        <w:rPr>
          <w:rFonts w:ascii="Arial" w:eastAsia="Batang" w:hAnsi="Arial" w:cs="Arial"/>
          <w:i/>
          <w:iCs/>
          <w:sz w:val="22"/>
          <w:szCs w:val="22"/>
          <w:lang w:eastAsia="ko"/>
        </w:rPr>
        <w:t>증거</w:t>
      </w:r>
      <w:r w:rsidRPr="00780650">
        <w:rPr>
          <w:rFonts w:ascii="Arial" w:eastAsia="Batang" w:hAnsi="Arial" w:cs="Arial"/>
          <w:i/>
          <w:iCs/>
          <w:sz w:val="22"/>
          <w:szCs w:val="22"/>
          <w:lang w:eastAsia="ko"/>
        </w:rPr>
        <w:t>)</w:t>
      </w:r>
      <w:r w:rsidRPr="00780650">
        <w:rPr>
          <w:rFonts w:ascii="Arial" w:eastAsia="Batang" w:hAnsi="Arial" w:cs="Arial"/>
          <w:i/>
          <w:iCs/>
          <w:sz w:val="22"/>
          <w:szCs w:val="22"/>
          <w:lang w:eastAsia="ko"/>
        </w:rPr>
        <w:t>가</w:t>
      </w:r>
      <w:r w:rsidRPr="00780650">
        <w:rPr>
          <w:rFonts w:ascii="Arial" w:eastAsia="Batang" w:hAnsi="Arial" w:cs="Arial"/>
          <w:i/>
          <w:iCs/>
          <w:sz w:val="22"/>
          <w:szCs w:val="22"/>
          <w:lang w:eastAsia="ko"/>
        </w:rPr>
        <w:t xml:space="preserve"> </w:t>
      </w:r>
      <w:r w:rsidRPr="00780650">
        <w:rPr>
          <w:rFonts w:ascii="Arial" w:eastAsia="Batang" w:hAnsi="Arial" w:cs="Arial"/>
          <w:i/>
          <w:iCs/>
          <w:sz w:val="22"/>
          <w:szCs w:val="22"/>
          <w:lang w:eastAsia="ko"/>
        </w:rPr>
        <w:t>있음</w:t>
      </w:r>
      <w:r w:rsidRPr="00780650">
        <w:rPr>
          <w:rFonts w:ascii="Arial" w:eastAsia="Batang" w:hAnsi="Arial" w:cs="Arial"/>
          <w:i/>
          <w:iCs/>
          <w:sz w:val="22"/>
          <w:szCs w:val="22"/>
          <w:lang w:eastAsia="ko"/>
        </w:rPr>
        <w:t>.</w:t>
      </w:r>
    </w:p>
    <w:p w14:paraId="189C5E38" w14:textId="77777777" w:rsidR="008463DA" w:rsidRPr="00780650" w:rsidRDefault="008B6A08" w:rsidP="00281A5A">
      <w:pPr>
        <w:tabs>
          <w:tab w:val="left" w:pos="900"/>
          <w:tab w:val="left" w:pos="9360"/>
        </w:tabs>
        <w:spacing w:before="120" w:after="0"/>
        <w:ind w:left="1073" w:hanging="360"/>
        <w:rPr>
          <w:rFonts w:ascii="Arial" w:eastAsia="Batang" w:hAnsi="Arial" w:cs="Arial"/>
          <w:sz w:val="22"/>
          <w:szCs w:val="22"/>
        </w:rPr>
      </w:pPr>
      <w:r w:rsidRPr="00780650">
        <w:rPr>
          <w:rFonts w:ascii="Arial" w:eastAsia="Batang" w:hAnsi="Arial" w:cs="Arial"/>
          <w:sz w:val="22"/>
          <w:szCs w:val="22"/>
        </w:rPr>
        <w:t>[  ]</w:t>
      </w:r>
      <w:r w:rsidRPr="00780650">
        <w:rPr>
          <w:rFonts w:ascii="Arial" w:eastAsia="Batang" w:hAnsi="Arial" w:cs="Arial"/>
          <w:sz w:val="22"/>
          <w:szCs w:val="22"/>
        </w:rPr>
        <w:tab/>
      </w:r>
      <w:r w:rsidRPr="00780650">
        <w:rPr>
          <w:rFonts w:ascii="Arial" w:eastAsia="Batang" w:hAnsi="Arial" w:cs="Arial"/>
          <w:b/>
          <w:bCs/>
          <w:sz w:val="22"/>
          <w:szCs w:val="22"/>
        </w:rPr>
        <w:t xml:space="preserve">Temporary emergency jurisdiction </w:t>
      </w:r>
      <w:r w:rsidRPr="00780650">
        <w:rPr>
          <w:rFonts w:ascii="Arial" w:eastAsia="Batang" w:hAnsi="Arial" w:cs="Arial"/>
          <w:sz w:val="22"/>
          <w:szCs w:val="22"/>
        </w:rPr>
        <w:t xml:space="preserve">– The order I want to change was </w:t>
      </w:r>
      <w:r w:rsidRPr="00780650">
        <w:rPr>
          <w:rFonts w:ascii="Arial" w:eastAsia="Batang" w:hAnsi="Arial" w:cs="Arial"/>
          <w:b/>
          <w:bCs/>
          <w:sz w:val="22"/>
          <w:szCs w:val="22"/>
        </w:rPr>
        <w:t>not</w:t>
      </w:r>
      <w:r w:rsidRPr="00780650">
        <w:rPr>
          <w:rFonts w:ascii="Arial" w:eastAsia="Batang" w:hAnsi="Arial" w:cs="Arial"/>
          <w:sz w:val="22"/>
          <w:szCs w:val="22"/>
        </w:rPr>
        <w:t xml:space="preserve"> made by a Washington state court. A Washington court can</w:t>
      </w:r>
      <w:r w:rsidRPr="00780650">
        <w:rPr>
          <w:rFonts w:ascii="Arial" w:eastAsia="Batang" w:hAnsi="Arial" w:cs="Arial"/>
          <w:b/>
          <w:bCs/>
          <w:sz w:val="22"/>
          <w:szCs w:val="22"/>
        </w:rPr>
        <w:t xml:space="preserve"> </w:t>
      </w:r>
      <w:r w:rsidRPr="00780650">
        <w:rPr>
          <w:rFonts w:ascii="Arial" w:eastAsia="Batang" w:hAnsi="Arial" w:cs="Arial"/>
          <w:sz w:val="22"/>
          <w:szCs w:val="22"/>
        </w:rPr>
        <w:t xml:space="preserve">make decisions for </w:t>
      </w:r>
      <w:r w:rsidRPr="00780650">
        <w:rPr>
          <w:rFonts w:ascii="Arial" w:eastAsia="Batang" w:hAnsi="Arial" w:cs="Arial"/>
          <w:i/>
          <w:iCs/>
          <w:sz w:val="22"/>
          <w:szCs w:val="22"/>
        </w:rPr>
        <w:t>(children’s names):</w:t>
      </w:r>
      <w:r w:rsidRPr="00780650">
        <w:rPr>
          <w:rFonts w:ascii="Arial" w:eastAsia="Batang" w:hAnsi="Arial" w:cs="Arial"/>
          <w:sz w:val="22"/>
          <w:szCs w:val="22"/>
        </w:rPr>
        <w:t xml:space="preserve"> </w:t>
      </w:r>
      <w:r w:rsidRPr="00780650">
        <w:rPr>
          <w:rFonts w:ascii="Arial" w:eastAsia="Batang" w:hAnsi="Arial" w:cs="Arial"/>
          <w:sz w:val="22"/>
          <w:szCs w:val="22"/>
          <w:u w:val="single"/>
        </w:rPr>
        <w:tab/>
      </w:r>
      <w:r w:rsidRPr="00780650">
        <w:rPr>
          <w:rFonts w:ascii="Arial" w:eastAsia="Batang" w:hAnsi="Arial" w:cs="Arial"/>
          <w:sz w:val="22"/>
          <w:szCs w:val="22"/>
        </w:rPr>
        <w:t xml:space="preserve"> because the children are in this state now </w:t>
      </w:r>
      <w:r w:rsidRPr="00780650">
        <w:rPr>
          <w:rFonts w:ascii="Arial" w:eastAsia="Batang" w:hAnsi="Arial" w:cs="Arial"/>
          <w:b/>
          <w:bCs/>
          <w:sz w:val="22"/>
          <w:szCs w:val="22"/>
        </w:rPr>
        <w:t xml:space="preserve">and </w:t>
      </w:r>
      <w:r w:rsidRPr="00780650">
        <w:rPr>
          <w:rFonts w:ascii="Arial" w:eastAsia="Batang" w:hAnsi="Arial" w:cs="Arial"/>
          <w:sz w:val="22"/>
          <w:szCs w:val="22"/>
        </w:rPr>
        <w:t xml:space="preserve">were abandoned here </w:t>
      </w:r>
      <w:r w:rsidRPr="00780650">
        <w:rPr>
          <w:rFonts w:ascii="Arial" w:eastAsia="Batang" w:hAnsi="Arial" w:cs="Arial"/>
          <w:b/>
          <w:bCs/>
          <w:sz w:val="22"/>
          <w:szCs w:val="22"/>
        </w:rPr>
        <w:t>or</w:t>
      </w:r>
      <w:r w:rsidRPr="00780650">
        <w:rPr>
          <w:rFonts w:ascii="Arial" w:eastAsia="Batang" w:hAnsi="Arial" w:cs="Arial"/>
          <w:sz w:val="22"/>
          <w:szCs w:val="22"/>
        </w:rPr>
        <w:t xml:space="preserve"> need emergency protection because the children (or the children’s parent or siblings) were abused or threatened with abuse. Washington should take temporary emergency jurisdiction over the children until the Petitioner can get a court order from the state (or tribe) that made the original order.</w:t>
      </w:r>
    </w:p>
    <w:p w14:paraId="169B306B" w14:textId="3A6E9386" w:rsidR="00C026D3" w:rsidRPr="00780650" w:rsidRDefault="000D5670" w:rsidP="00B3108C">
      <w:pPr>
        <w:tabs>
          <w:tab w:val="left" w:pos="900"/>
          <w:tab w:val="left" w:pos="9360"/>
        </w:tabs>
        <w:spacing w:after="0"/>
        <w:ind w:left="1073" w:hanging="360"/>
        <w:rPr>
          <w:rFonts w:ascii="Arial" w:eastAsia="Batang" w:hAnsi="Arial" w:cs="Arial"/>
          <w:i/>
          <w:iCs/>
          <w:sz w:val="22"/>
          <w:szCs w:val="22"/>
          <w:lang w:eastAsia="ko-KR"/>
        </w:rPr>
      </w:pPr>
      <w:r w:rsidRPr="00780650">
        <w:rPr>
          <w:rFonts w:ascii="Arial" w:eastAsia="Batang" w:hAnsi="Arial" w:cs="Arial"/>
          <w:i/>
          <w:iCs/>
          <w:sz w:val="22"/>
          <w:szCs w:val="22"/>
        </w:rPr>
        <w:tab/>
      </w:r>
      <w:r w:rsidRPr="00780650">
        <w:rPr>
          <w:rFonts w:ascii="Arial" w:eastAsia="Batang" w:hAnsi="Arial" w:cs="Arial"/>
          <w:i/>
          <w:iCs/>
          <w:sz w:val="22"/>
          <w:szCs w:val="22"/>
        </w:rPr>
        <w:tab/>
      </w:r>
      <w:r w:rsidRPr="00780650">
        <w:rPr>
          <w:rFonts w:ascii="Arial" w:eastAsia="Batang" w:hAnsi="Arial" w:cs="Arial"/>
          <w:b/>
          <w:bCs/>
          <w:i/>
          <w:iCs/>
          <w:sz w:val="22"/>
          <w:szCs w:val="22"/>
          <w:lang w:eastAsia="ko"/>
        </w:rPr>
        <w:t>임시</w:t>
      </w:r>
      <w:r w:rsidRPr="00780650">
        <w:rPr>
          <w:rFonts w:ascii="Arial" w:eastAsia="Batang" w:hAnsi="Arial" w:cs="Arial"/>
          <w:b/>
          <w:bCs/>
          <w:i/>
          <w:iCs/>
          <w:sz w:val="22"/>
          <w:szCs w:val="22"/>
          <w:lang w:eastAsia="ko"/>
        </w:rPr>
        <w:t xml:space="preserve"> </w:t>
      </w:r>
      <w:r w:rsidRPr="00780650">
        <w:rPr>
          <w:rFonts w:ascii="Arial" w:eastAsia="Batang" w:hAnsi="Arial" w:cs="Arial"/>
          <w:b/>
          <w:bCs/>
          <w:i/>
          <w:iCs/>
          <w:sz w:val="22"/>
          <w:szCs w:val="22"/>
          <w:lang w:eastAsia="ko"/>
        </w:rPr>
        <w:t>긴급</w:t>
      </w:r>
      <w:r w:rsidRPr="00780650">
        <w:rPr>
          <w:rFonts w:ascii="Arial" w:eastAsia="Batang" w:hAnsi="Arial" w:cs="Arial"/>
          <w:b/>
          <w:bCs/>
          <w:i/>
          <w:iCs/>
          <w:sz w:val="22"/>
          <w:szCs w:val="22"/>
          <w:lang w:eastAsia="ko"/>
        </w:rPr>
        <w:t xml:space="preserve"> </w:t>
      </w:r>
      <w:r w:rsidRPr="00780650">
        <w:rPr>
          <w:rFonts w:ascii="Arial" w:eastAsia="Batang" w:hAnsi="Arial" w:cs="Arial"/>
          <w:b/>
          <w:bCs/>
          <w:i/>
          <w:iCs/>
          <w:sz w:val="22"/>
          <w:szCs w:val="22"/>
          <w:lang w:eastAsia="ko"/>
        </w:rPr>
        <w:t>관할권</w:t>
      </w:r>
      <w:r w:rsidRPr="00780650">
        <w:rPr>
          <w:rFonts w:ascii="Arial" w:eastAsia="Batang" w:hAnsi="Arial" w:cs="Arial"/>
          <w:b/>
          <w:bCs/>
          <w:i/>
          <w:iCs/>
          <w:sz w:val="22"/>
          <w:szCs w:val="22"/>
          <w:lang w:eastAsia="ko"/>
        </w:rPr>
        <w:t xml:space="preserve"> </w:t>
      </w:r>
      <w:r w:rsidRPr="00780650">
        <w:rPr>
          <w:rFonts w:ascii="Arial" w:eastAsia="Batang" w:hAnsi="Arial" w:cs="Arial"/>
          <w:i/>
          <w:iCs/>
          <w:sz w:val="22"/>
          <w:szCs w:val="22"/>
          <w:lang w:eastAsia="ko"/>
        </w:rPr>
        <w:t xml:space="preserve">– </w:t>
      </w:r>
      <w:r w:rsidRPr="00780650">
        <w:rPr>
          <w:rFonts w:ascii="Arial" w:eastAsia="Batang" w:hAnsi="Arial" w:cs="Arial"/>
          <w:i/>
          <w:iCs/>
          <w:sz w:val="22"/>
          <w:szCs w:val="22"/>
          <w:lang w:eastAsia="ko"/>
        </w:rPr>
        <w:t>본인이</w:t>
      </w:r>
      <w:r w:rsidRPr="00780650">
        <w:rPr>
          <w:rFonts w:ascii="Arial" w:eastAsia="Batang" w:hAnsi="Arial" w:cs="Arial"/>
          <w:i/>
          <w:iCs/>
          <w:sz w:val="22"/>
          <w:szCs w:val="22"/>
          <w:lang w:eastAsia="ko"/>
        </w:rPr>
        <w:t xml:space="preserve"> </w:t>
      </w:r>
      <w:r w:rsidRPr="00780650">
        <w:rPr>
          <w:rFonts w:ascii="Arial" w:eastAsia="Batang" w:hAnsi="Arial" w:cs="Arial"/>
          <w:i/>
          <w:iCs/>
          <w:sz w:val="22"/>
          <w:szCs w:val="22"/>
          <w:lang w:eastAsia="ko"/>
        </w:rPr>
        <w:t>변경을</w:t>
      </w:r>
      <w:r w:rsidRPr="00780650">
        <w:rPr>
          <w:rFonts w:ascii="Arial" w:eastAsia="Batang" w:hAnsi="Arial" w:cs="Arial"/>
          <w:i/>
          <w:iCs/>
          <w:sz w:val="22"/>
          <w:szCs w:val="22"/>
          <w:lang w:eastAsia="ko"/>
        </w:rPr>
        <w:t xml:space="preserve"> </w:t>
      </w:r>
      <w:r w:rsidRPr="00780650">
        <w:rPr>
          <w:rFonts w:ascii="Arial" w:eastAsia="Batang" w:hAnsi="Arial" w:cs="Arial"/>
          <w:i/>
          <w:iCs/>
          <w:sz w:val="22"/>
          <w:szCs w:val="22"/>
          <w:lang w:eastAsia="ko"/>
        </w:rPr>
        <w:t>원하는</w:t>
      </w:r>
      <w:r w:rsidRPr="00780650">
        <w:rPr>
          <w:rFonts w:ascii="Arial" w:eastAsia="Batang" w:hAnsi="Arial" w:cs="Arial"/>
          <w:i/>
          <w:iCs/>
          <w:sz w:val="22"/>
          <w:szCs w:val="22"/>
          <w:lang w:eastAsia="ko"/>
        </w:rPr>
        <w:t xml:space="preserve"> </w:t>
      </w:r>
      <w:r w:rsidRPr="00780650">
        <w:rPr>
          <w:rFonts w:ascii="Arial" w:eastAsia="Batang" w:hAnsi="Arial" w:cs="Arial"/>
          <w:i/>
          <w:iCs/>
          <w:sz w:val="22"/>
          <w:szCs w:val="22"/>
          <w:lang w:eastAsia="ko"/>
        </w:rPr>
        <w:t>명령은</w:t>
      </w:r>
      <w:r w:rsidRPr="00780650">
        <w:rPr>
          <w:rFonts w:ascii="Arial" w:eastAsia="Batang" w:hAnsi="Arial" w:cs="Arial"/>
          <w:i/>
          <w:iCs/>
          <w:sz w:val="22"/>
          <w:szCs w:val="22"/>
          <w:lang w:eastAsia="ko"/>
        </w:rPr>
        <w:t xml:space="preserve"> </w:t>
      </w:r>
      <w:r w:rsidRPr="00780650">
        <w:rPr>
          <w:rFonts w:ascii="Arial" w:eastAsia="Batang" w:hAnsi="Arial" w:cs="Arial"/>
          <w:i/>
          <w:iCs/>
          <w:sz w:val="22"/>
          <w:szCs w:val="22"/>
          <w:lang w:eastAsia="ko"/>
        </w:rPr>
        <w:t>워싱턴주</w:t>
      </w:r>
      <w:r w:rsidRPr="00780650">
        <w:rPr>
          <w:rFonts w:ascii="Arial" w:eastAsia="Batang" w:hAnsi="Arial" w:cs="Arial"/>
          <w:i/>
          <w:iCs/>
          <w:sz w:val="22"/>
          <w:szCs w:val="22"/>
          <w:lang w:eastAsia="ko"/>
        </w:rPr>
        <w:t xml:space="preserve"> </w:t>
      </w:r>
      <w:r w:rsidRPr="00780650">
        <w:rPr>
          <w:rFonts w:ascii="Arial" w:eastAsia="Batang" w:hAnsi="Arial" w:cs="Arial"/>
          <w:i/>
          <w:iCs/>
          <w:sz w:val="22"/>
          <w:szCs w:val="22"/>
          <w:lang w:eastAsia="ko"/>
        </w:rPr>
        <w:t>법원에서</w:t>
      </w:r>
      <w:r w:rsidRPr="00780650">
        <w:rPr>
          <w:rFonts w:ascii="Arial" w:eastAsia="Batang" w:hAnsi="Arial" w:cs="Arial"/>
          <w:i/>
          <w:iCs/>
          <w:sz w:val="22"/>
          <w:szCs w:val="22"/>
          <w:lang w:eastAsia="ko"/>
        </w:rPr>
        <w:t xml:space="preserve"> </w:t>
      </w:r>
      <w:r w:rsidRPr="00780650">
        <w:rPr>
          <w:rFonts w:ascii="Arial" w:eastAsia="Batang" w:hAnsi="Arial" w:cs="Arial"/>
          <w:i/>
          <w:iCs/>
          <w:sz w:val="22"/>
          <w:szCs w:val="22"/>
          <w:lang w:eastAsia="ko"/>
        </w:rPr>
        <w:t>내리지</w:t>
      </w:r>
      <w:r w:rsidRPr="00780650">
        <w:rPr>
          <w:rFonts w:ascii="Arial" w:eastAsia="Batang" w:hAnsi="Arial" w:cs="Arial"/>
          <w:i/>
          <w:iCs/>
          <w:sz w:val="22"/>
          <w:szCs w:val="22"/>
          <w:lang w:eastAsia="ko"/>
        </w:rPr>
        <w:t xml:space="preserve"> </w:t>
      </w:r>
      <w:r w:rsidRPr="00780650">
        <w:rPr>
          <w:rFonts w:ascii="Arial" w:eastAsia="Batang" w:hAnsi="Arial" w:cs="Arial"/>
          <w:b/>
          <w:bCs/>
          <w:i/>
          <w:iCs/>
          <w:sz w:val="22"/>
          <w:szCs w:val="22"/>
          <w:lang w:eastAsia="ko"/>
        </w:rPr>
        <w:t>않았습니다</w:t>
      </w:r>
      <w:r w:rsidRPr="00780650">
        <w:rPr>
          <w:rFonts w:ascii="Arial" w:eastAsia="Batang" w:hAnsi="Arial" w:cs="Arial"/>
          <w:i/>
          <w:iCs/>
          <w:sz w:val="22"/>
          <w:szCs w:val="22"/>
          <w:lang w:eastAsia="ko"/>
        </w:rPr>
        <w:t xml:space="preserve">. </w:t>
      </w:r>
      <w:r w:rsidRPr="00780650">
        <w:rPr>
          <w:rFonts w:ascii="Arial" w:eastAsia="Batang" w:hAnsi="Arial" w:cs="Arial"/>
          <w:i/>
          <w:iCs/>
          <w:sz w:val="22"/>
          <w:szCs w:val="22"/>
          <w:lang w:eastAsia="ko"/>
        </w:rPr>
        <w:t>워싱턴주</w:t>
      </w:r>
      <w:r w:rsidRPr="00780650">
        <w:rPr>
          <w:rFonts w:ascii="Arial" w:eastAsia="Batang" w:hAnsi="Arial" w:cs="Arial"/>
          <w:i/>
          <w:iCs/>
          <w:sz w:val="22"/>
          <w:szCs w:val="22"/>
          <w:lang w:eastAsia="ko"/>
        </w:rPr>
        <w:t xml:space="preserve"> </w:t>
      </w:r>
      <w:r w:rsidRPr="00780650">
        <w:rPr>
          <w:rFonts w:ascii="Arial" w:eastAsia="Batang" w:hAnsi="Arial" w:cs="Arial"/>
          <w:i/>
          <w:iCs/>
          <w:sz w:val="22"/>
          <w:szCs w:val="22"/>
          <w:lang w:eastAsia="ko"/>
        </w:rPr>
        <w:t>법원은</w:t>
      </w:r>
      <w:r w:rsidRPr="00780650">
        <w:rPr>
          <w:rFonts w:ascii="Arial" w:eastAsia="Batang" w:hAnsi="Arial" w:cs="Arial"/>
          <w:b/>
          <w:bCs/>
          <w:i/>
          <w:iCs/>
          <w:sz w:val="22"/>
          <w:szCs w:val="22"/>
          <w:lang w:eastAsia="ko"/>
        </w:rPr>
        <w:t xml:space="preserve"> </w:t>
      </w:r>
      <w:r w:rsidRPr="00780650">
        <w:rPr>
          <w:rFonts w:ascii="Arial" w:eastAsia="Batang" w:hAnsi="Arial" w:cs="Arial"/>
          <w:i/>
          <w:iCs/>
          <w:sz w:val="22"/>
          <w:szCs w:val="22"/>
          <w:lang w:eastAsia="ko"/>
        </w:rPr>
        <w:t>(</w:t>
      </w:r>
      <w:r w:rsidRPr="00780650">
        <w:rPr>
          <w:rFonts w:ascii="Arial" w:eastAsia="Batang" w:hAnsi="Arial" w:cs="Arial"/>
          <w:i/>
          <w:iCs/>
          <w:sz w:val="22"/>
          <w:szCs w:val="22"/>
          <w:lang w:eastAsia="ko"/>
        </w:rPr>
        <w:t>아동</w:t>
      </w:r>
      <w:r w:rsidRPr="00780650">
        <w:rPr>
          <w:rFonts w:ascii="Arial" w:eastAsia="Batang" w:hAnsi="Arial" w:cs="Arial"/>
          <w:i/>
          <w:iCs/>
          <w:sz w:val="22"/>
          <w:szCs w:val="22"/>
          <w:lang w:eastAsia="ko"/>
        </w:rPr>
        <w:t xml:space="preserve"> </w:t>
      </w:r>
      <w:r w:rsidRPr="00780650">
        <w:rPr>
          <w:rFonts w:ascii="Arial" w:eastAsia="Batang" w:hAnsi="Arial" w:cs="Arial"/>
          <w:i/>
          <w:iCs/>
          <w:sz w:val="22"/>
          <w:szCs w:val="22"/>
          <w:lang w:eastAsia="ko"/>
        </w:rPr>
        <w:t>이름</w:t>
      </w:r>
      <w:r w:rsidRPr="00780650">
        <w:rPr>
          <w:rFonts w:ascii="Arial" w:eastAsia="Batang" w:hAnsi="Arial" w:cs="Arial"/>
          <w:i/>
          <w:iCs/>
          <w:sz w:val="22"/>
          <w:szCs w:val="22"/>
          <w:lang w:eastAsia="ko"/>
        </w:rPr>
        <w:t>)</w:t>
      </w:r>
      <w:r w:rsidRPr="00780650">
        <w:rPr>
          <w:rFonts w:ascii="Arial" w:eastAsia="Batang" w:hAnsi="Arial" w:cs="Arial"/>
          <w:i/>
          <w:iCs/>
          <w:sz w:val="22"/>
          <w:szCs w:val="22"/>
          <w:lang w:eastAsia="ko"/>
        </w:rPr>
        <w:t>에</w:t>
      </w:r>
      <w:r w:rsidRPr="00780650">
        <w:rPr>
          <w:rFonts w:ascii="Arial" w:eastAsia="Batang" w:hAnsi="Arial" w:cs="Arial"/>
          <w:i/>
          <w:iCs/>
          <w:sz w:val="22"/>
          <w:szCs w:val="22"/>
          <w:lang w:eastAsia="ko"/>
        </w:rPr>
        <w:t xml:space="preserve"> </w:t>
      </w:r>
      <w:r w:rsidRPr="00780650">
        <w:rPr>
          <w:rFonts w:ascii="Arial" w:eastAsia="Batang" w:hAnsi="Arial" w:cs="Arial"/>
          <w:i/>
          <w:iCs/>
          <w:sz w:val="22"/>
          <w:szCs w:val="22"/>
          <w:lang w:eastAsia="ko"/>
        </w:rPr>
        <w:t>대한</w:t>
      </w:r>
      <w:r w:rsidRPr="00780650">
        <w:rPr>
          <w:rFonts w:ascii="Arial" w:eastAsia="Batang" w:hAnsi="Arial" w:cs="Arial"/>
          <w:i/>
          <w:iCs/>
          <w:sz w:val="22"/>
          <w:szCs w:val="22"/>
          <w:lang w:eastAsia="ko"/>
        </w:rPr>
        <w:t xml:space="preserve"> </w:t>
      </w:r>
      <w:r w:rsidRPr="00780650">
        <w:rPr>
          <w:rFonts w:ascii="Arial" w:eastAsia="Batang" w:hAnsi="Arial" w:cs="Arial"/>
          <w:i/>
          <w:iCs/>
          <w:sz w:val="22"/>
          <w:szCs w:val="22"/>
          <w:lang w:eastAsia="ko"/>
        </w:rPr>
        <w:t>결정을</w:t>
      </w:r>
      <w:r w:rsidRPr="00780650">
        <w:rPr>
          <w:rFonts w:ascii="Arial" w:eastAsia="Batang" w:hAnsi="Arial" w:cs="Arial"/>
          <w:i/>
          <w:iCs/>
          <w:sz w:val="22"/>
          <w:szCs w:val="22"/>
          <w:lang w:eastAsia="ko"/>
        </w:rPr>
        <w:t xml:space="preserve"> </w:t>
      </w:r>
      <w:r w:rsidRPr="00780650">
        <w:rPr>
          <w:rFonts w:ascii="Arial" w:eastAsia="Batang" w:hAnsi="Arial" w:cs="Arial"/>
          <w:i/>
          <w:iCs/>
          <w:sz w:val="22"/>
          <w:szCs w:val="22"/>
          <w:lang w:eastAsia="ko"/>
        </w:rPr>
        <w:t>내릴</w:t>
      </w:r>
      <w:r w:rsidRPr="00780650">
        <w:rPr>
          <w:rFonts w:ascii="Arial" w:eastAsia="Batang" w:hAnsi="Arial" w:cs="Arial"/>
          <w:i/>
          <w:iCs/>
          <w:sz w:val="22"/>
          <w:szCs w:val="22"/>
          <w:lang w:eastAsia="ko"/>
        </w:rPr>
        <w:t xml:space="preserve"> </w:t>
      </w:r>
      <w:r w:rsidRPr="00780650">
        <w:rPr>
          <w:rFonts w:ascii="Arial" w:eastAsia="Batang" w:hAnsi="Arial" w:cs="Arial"/>
          <w:i/>
          <w:iCs/>
          <w:sz w:val="22"/>
          <w:szCs w:val="22"/>
          <w:lang w:eastAsia="ko"/>
        </w:rPr>
        <w:t>수</w:t>
      </w:r>
      <w:r w:rsidRPr="00780650">
        <w:rPr>
          <w:rFonts w:ascii="Arial" w:eastAsia="Batang" w:hAnsi="Arial" w:cs="Arial"/>
          <w:i/>
          <w:iCs/>
          <w:sz w:val="22"/>
          <w:szCs w:val="22"/>
          <w:lang w:eastAsia="ko"/>
        </w:rPr>
        <w:t xml:space="preserve"> </w:t>
      </w:r>
      <w:r w:rsidRPr="00780650">
        <w:rPr>
          <w:rFonts w:ascii="Arial" w:eastAsia="Batang" w:hAnsi="Arial" w:cs="Arial"/>
          <w:i/>
          <w:iCs/>
          <w:sz w:val="22"/>
          <w:szCs w:val="22"/>
          <w:lang w:eastAsia="ko"/>
        </w:rPr>
        <w:t>있습니다</w:t>
      </w:r>
      <w:r w:rsidRPr="00780650">
        <w:rPr>
          <w:rFonts w:ascii="Arial" w:eastAsia="Batang" w:hAnsi="Arial" w:cs="Arial"/>
          <w:i/>
          <w:iCs/>
          <w:sz w:val="22"/>
          <w:szCs w:val="22"/>
          <w:lang w:eastAsia="ko"/>
        </w:rPr>
        <w:t xml:space="preserve">. </w:t>
      </w:r>
      <w:r w:rsidRPr="00780650">
        <w:rPr>
          <w:rFonts w:ascii="Arial" w:eastAsia="Batang" w:hAnsi="Arial" w:cs="Arial"/>
          <w:sz w:val="22"/>
          <w:szCs w:val="22"/>
          <w:lang w:eastAsia="ko"/>
        </w:rPr>
        <w:tab/>
      </w:r>
      <w:r w:rsidRPr="00780650">
        <w:rPr>
          <w:rFonts w:ascii="Arial" w:eastAsia="Batang" w:hAnsi="Arial" w:cs="Arial"/>
          <w:i/>
          <w:iCs/>
          <w:sz w:val="22"/>
          <w:szCs w:val="22"/>
          <w:lang w:eastAsia="ko"/>
        </w:rPr>
        <w:t xml:space="preserve"> </w:t>
      </w:r>
      <w:r w:rsidRPr="00780650">
        <w:rPr>
          <w:rFonts w:ascii="Arial" w:eastAsia="Batang" w:hAnsi="Arial" w:cs="Arial"/>
          <w:i/>
          <w:iCs/>
          <w:sz w:val="22"/>
          <w:szCs w:val="22"/>
          <w:lang w:eastAsia="ko"/>
        </w:rPr>
        <w:t>아동이</w:t>
      </w:r>
      <w:r w:rsidRPr="00780650">
        <w:rPr>
          <w:rFonts w:ascii="Arial" w:eastAsia="Batang" w:hAnsi="Arial" w:cs="Arial"/>
          <w:i/>
          <w:iCs/>
          <w:sz w:val="22"/>
          <w:szCs w:val="22"/>
          <w:lang w:eastAsia="ko"/>
        </w:rPr>
        <w:t xml:space="preserve"> </w:t>
      </w:r>
      <w:r w:rsidRPr="00780650">
        <w:rPr>
          <w:rFonts w:ascii="Arial" w:eastAsia="Batang" w:hAnsi="Arial" w:cs="Arial"/>
          <w:i/>
          <w:iCs/>
          <w:sz w:val="22"/>
          <w:szCs w:val="22"/>
          <w:lang w:eastAsia="ko"/>
        </w:rPr>
        <w:t>현재</w:t>
      </w:r>
      <w:r w:rsidRPr="00780650">
        <w:rPr>
          <w:rFonts w:ascii="Arial" w:eastAsia="Batang" w:hAnsi="Arial" w:cs="Arial"/>
          <w:i/>
          <w:iCs/>
          <w:sz w:val="22"/>
          <w:szCs w:val="22"/>
          <w:lang w:eastAsia="ko"/>
        </w:rPr>
        <w:t xml:space="preserve"> </w:t>
      </w:r>
      <w:r w:rsidRPr="00780650">
        <w:rPr>
          <w:rFonts w:ascii="Arial" w:eastAsia="Batang" w:hAnsi="Arial" w:cs="Arial"/>
          <w:i/>
          <w:iCs/>
          <w:sz w:val="22"/>
          <w:szCs w:val="22"/>
          <w:lang w:eastAsia="ko"/>
        </w:rPr>
        <w:t>이</w:t>
      </w:r>
      <w:r w:rsidRPr="00780650">
        <w:rPr>
          <w:rFonts w:ascii="Arial" w:eastAsia="Batang" w:hAnsi="Arial" w:cs="Arial"/>
          <w:i/>
          <w:iCs/>
          <w:sz w:val="22"/>
          <w:szCs w:val="22"/>
          <w:lang w:eastAsia="ko"/>
        </w:rPr>
        <w:t xml:space="preserve"> </w:t>
      </w:r>
      <w:r w:rsidRPr="00780650">
        <w:rPr>
          <w:rFonts w:ascii="Arial" w:eastAsia="Batang" w:hAnsi="Arial" w:cs="Arial"/>
          <w:i/>
          <w:iCs/>
          <w:sz w:val="22"/>
          <w:szCs w:val="22"/>
          <w:lang w:eastAsia="ko"/>
        </w:rPr>
        <w:t>주에</w:t>
      </w:r>
      <w:r w:rsidRPr="00780650">
        <w:rPr>
          <w:rFonts w:ascii="Arial" w:eastAsia="Batang" w:hAnsi="Arial" w:cs="Arial"/>
          <w:i/>
          <w:iCs/>
          <w:sz w:val="22"/>
          <w:szCs w:val="22"/>
          <w:lang w:eastAsia="ko"/>
        </w:rPr>
        <w:t xml:space="preserve"> </w:t>
      </w:r>
      <w:r w:rsidRPr="00780650">
        <w:rPr>
          <w:rFonts w:ascii="Arial" w:eastAsia="Batang" w:hAnsi="Arial" w:cs="Arial"/>
          <w:i/>
          <w:iCs/>
          <w:sz w:val="22"/>
          <w:szCs w:val="22"/>
          <w:lang w:eastAsia="ko"/>
        </w:rPr>
        <w:t>거주하고</w:t>
      </w:r>
      <w:r w:rsidRPr="00780650">
        <w:rPr>
          <w:rFonts w:ascii="Arial" w:eastAsia="Batang" w:hAnsi="Arial" w:cs="Arial"/>
          <w:i/>
          <w:iCs/>
          <w:sz w:val="22"/>
          <w:szCs w:val="22"/>
          <w:lang w:eastAsia="ko"/>
        </w:rPr>
        <w:t xml:space="preserve"> </w:t>
      </w:r>
      <w:r w:rsidRPr="00780650">
        <w:rPr>
          <w:rFonts w:ascii="Arial" w:eastAsia="Batang" w:hAnsi="Arial" w:cs="Arial"/>
          <w:b/>
          <w:bCs/>
          <w:i/>
          <w:iCs/>
          <w:sz w:val="22"/>
          <w:szCs w:val="22"/>
          <w:lang w:eastAsia="ko"/>
        </w:rPr>
        <w:t>있고</w:t>
      </w:r>
      <w:r w:rsidRPr="00780650">
        <w:rPr>
          <w:rFonts w:ascii="Arial" w:eastAsia="Batang" w:hAnsi="Arial" w:cs="Arial"/>
          <w:i/>
          <w:iCs/>
          <w:sz w:val="22"/>
          <w:szCs w:val="22"/>
          <w:lang w:eastAsia="ko"/>
        </w:rPr>
        <w:t xml:space="preserve"> </w:t>
      </w:r>
      <w:r w:rsidRPr="00780650">
        <w:rPr>
          <w:rFonts w:ascii="Arial" w:eastAsia="Batang" w:hAnsi="Arial" w:cs="Arial"/>
          <w:i/>
          <w:iCs/>
          <w:sz w:val="22"/>
          <w:szCs w:val="22"/>
          <w:lang w:eastAsia="ko"/>
        </w:rPr>
        <w:t>이곳에서</w:t>
      </w:r>
      <w:r w:rsidRPr="00780650">
        <w:rPr>
          <w:rFonts w:ascii="Arial" w:eastAsia="Batang" w:hAnsi="Arial" w:cs="Arial"/>
          <w:i/>
          <w:iCs/>
          <w:sz w:val="22"/>
          <w:szCs w:val="22"/>
          <w:lang w:eastAsia="ko"/>
        </w:rPr>
        <w:t xml:space="preserve"> </w:t>
      </w:r>
      <w:r w:rsidRPr="00780650">
        <w:rPr>
          <w:rFonts w:ascii="Arial" w:eastAsia="Batang" w:hAnsi="Arial" w:cs="Arial"/>
          <w:b/>
          <w:bCs/>
          <w:i/>
          <w:iCs/>
          <w:sz w:val="22"/>
          <w:szCs w:val="22"/>
          <w:lang w:eastAsia="ko"/>
        </w:rPr>
        <w:t>유기되었거나</w:t>
      </w:r>
      <w:r w:rsidRPr="00780650">
        <w:rPr>
          <w:rFonts w:ascii="Arial" w:eastAsia="Batang" w:hAnsi="Arial" w:cs="Arial"/>
          <w:i/>
          <w:iCs/>
          <w:sz w:val="22"/>
          <w:szCs w:val="22"/>
          <w:lang w:eastAsia="ko"/>
        </w:rPr>
        <w:t xml:space="preserve"> </w:t>
      </w:r>
      <w:r w:rsidRPr="00780650">
        <w:rPr>
          <w:rFonts w:ascii="Arial" w:eastAsia="Batang" w:hAnsi="Arial" w:cs="Arial"/>
          <w:i/>
          <w:iCs/>
          <w:sz w:val="22"/>
          <w:szCs w:val="22"/>
          <w:lang w:eastAsia="ko"/>
        </w:rPr>
        <w:t>아동</w:t>
      </w:r>
      <w:r w:rsidRPr="00780650">
        <w:rPr>
          <w:rFonts w:ascii="Arial" w:eastAsia="Batang" w:hAnsi="Arial" w:cs="Arial"/>
          <w:i/>
          <w:iCs/>
          <w:sz w:val="22"/>
          <w:szCs w:val="22"/>
          <w:lang w:eastAsia="ko"/>
        </w:rPr>
        <w:t>(</w:t>
      </w:r>
      <w:r w:rsidRPr="00780650">
        <w:rPr>
          <w:rFonts w:ascii="Arial" w:eastAsia="Batang" w:hAnsi="Arial" w:cs="Arial"/>
          <w:i/>
          <w:iCs/>
          <w:sz w:val="22"/>
          <w:szCs w:val="22"/>
          <w:lang w:eastAsia="ko"/>
        </w:rPr>
        <w:t>또는</w:t>
      </w:r>
      <w:r w:rsidRPr="00780650">
        <w:rPr>
          <w:rFonts w:ascii="Arial" w:eastAsia="Batang" w:hAnsi="Arial" w:cs="Arial"/>
          <w:i/>
          <w:iCs/>
          <w:sz w:val="22"/>
          <w:szCs w:val="22"/>
          <w:lang w:eastAsia="ko"/>
        </w:rPr>
        <w:t xml:space="preserve"> </w:t>
      </w:r>
      <w:r w:rsidRPr="00780650">
        <w:rPr>
          <w:rFonts w:ascii="Arial" w:eastAsia="Batang" w:hAnsi="Arial" w:cs="Arial"/>
          <w:i/>
          <w:iCs/>
          <w:sz w:val="22"/>
          <w:szCs w:val="22"/>
          <w:lang w:eastAsia="ko"/>
        </w:rPr>
        <w:t>아동의</w:t>
      </w:r>
      <w:r w:rsidRPr="00780650">
        <w:rPr>
          <w:rFonts w:ascii="Arial" w:eastAsia="Batang" w:hAnsi="Arial" w:cs="Arial"/>
          <w:i/>
          <w:iCs/>
          <w:sz w:val="22"/>
          <w:szCs w:val="22"/>
          <w:lang w:eastAsia="ko"/>
        </w:rPr>
        <w:t xml:space="preserve"> </w:t>
      </w:r>
      <w:r w:rsidRPr="00780650">
        <w:rPr>
          <w:rFonts w:ascii="Arial" w:eastAsia="Batang" w:hAnsi="Arial" w:cs="Arial"/>
          <w:i/>
          <w:iCs/>
          <w:sz w:val="22"/>
          <w:szCs w:val="22"/>
          <w:lang w:eastAsia="ko"/>
        </w:rPr>
        <w:t>부모</w:t>
      </w:r>
      <w:r w:rsidRPr="00780650">
        <w:rPr>
          <w:rFonts w:ascii="Arial" w:eastAsia="Batang" w:hAnsi="Arial" w:cs="Arial"/>
          <w:i/>
          <w:iCs/>
          <w:sz w:val="22"/>
          <w:szCs w:val="22"/>
          <w:lang w:eastAsia="ko"/>
        </w:rPr>
        <w:t xml:space="preserve">, </w:t>
      </w:r>
      <w:r w:rsidRPr="00780650">
        <w:rPr>
          <w:rFonts w:ascii="Arial" w:eastAsia="Batang" w:hAnsi="Arial" w:cs="Arial"/>
          <w:i/>
          <w:iCs/>
          <w:sz w:val="22"/>
          <w:szCs w:val="22"/>
          <w:lang w:eastAsia="ko"/>
        </w:rPr>
        <w:t>형제</w:t>
      </w:r>
      <w:r w:rsidRPr="00780650">
        <w:rPr>
          <w:rFonts w:ascii="Arial" w:eastAsia="Batang" w:hAnsi="Arial" w:cs="Arial"/>
          <w:i/>
          <w:iCs/>
          <w:sz w:val="22"/>
          <w:szCs w:val="22"/>
          <w:lang w:eastAsia="ko"/>
        </w:rPr>
        <w:t xml:space="preserve"> </w:t>
      </w:r>
      <w:r w:rsidRPr="00780650">
        <w:rPr>
          <w:rFonts w:ascii="Arial" w:eastAsia="Batang" w:hAnsi="Arial" w:cs="Arial"/>
          <w:i/>
          <w:iCs/>
          <w:sz w:val="22"/>
          <w:szCs w:val="22"/>
          <w:lang w:eastAsia="ko"/>
        </w:rPr>
        <w:t>자매</w:t>
      </w:r>
      <w:r w:rsidRPr="00780650">
        <w:rPr>
          <w:rFonts w:ascii="Arial" w:eastAsia="Batang" w:hAnsi="Arial" w:cs="Arial"/>
          <w:i/>
          <w:iCs/>
          <w:sz w:val="22"/>
          <w:szCs w:val="22"/>
          <w:lang w:eastAsia="ko"/>
        </w:rPr>
        <w:t>)</w:t>
      </w:r>
      <w:r w:rsidRPr="00780650">
        <w:rPr>
          <w:rFonts w:ascii="Arial" w:eastAsia="Batang" w:hAnsi="Arial" w:cs="Arial"/>
          <w:i/>
          <w:iCs/>
          <w:sz w:val="22"/>
          <w:szCs w:val="22"/>
          <w:lang w:eastAsia="ko"/>
        </w:rPr>
        <w:t>의</w:t>
      </w:r>
      <w:r w:rsidRPr="00780650">
        <w:rPr>
          <w:rFonts w:ascii="Arial" w:eastAsia="Batang" w:hAnsi="Arial" w:cs="Arial"/>
          <w:i/>
          <w:iCs/>
          <w:sz w:val="22"/>
          <w:szCs w:val="22"/>
          <w:lang w:eastAsia="ko"/>
        </w:rPr>
        <w:t xml:space="preserve"> </w:t>
      </w:r>
      <w:r w:rsidRPr="00780650">
        <w:rPr>
          <w:rFonts w:ascii="Arial" w:eastAsia="Batang" w:hAnsi="Arial" w:cs="Arial"/>
          <w:i/>
          <w:iCs/>
          <w:sz w:val="22"/>
          <w:szCs w:val="22"/>
          <w:lang w:eastAsia="ko"/>
        </w:rPr>
        <w:t>학대나</w:t>
      </w:r>
      <w:r w:rsidRPr="00780650">
        <w:rPr>
          <w:rFonts w:ascii="Arial" w:eastAsia="Batang" w:hAnsi="Arial" w:cs="Arial"/>
          <w:i/>
          <w:iCs/>
          <w:sz w:val="22"/>
          <w:szCs w:val="22"/>
          <w:lang w:eastAsia="ko"/>
        </w:rPr>
        <w:t xml:space="preserve"> </w:t>
      </w:r>
      <w:r w:rsidRPr="00780650">
        <w:rPr>
          <w:rFonts w:ascii="Arial" w:eastAsia="Batang" w:hAnsi="Arial" w:cs="Arial"/>
          <w:i/>
          <w:iCs/>
          <w:sz w:val="22"/>
          <w:szCs w:val="22"/>
          <w:lang w:eastAsia="ko"/>
        </w:rPr>
        <w:t>학대</w:t>
      </w:r>
      <w:r w:rsidRPr="00780650">
        <w:rPr>
          <w:rFonts w:ascii="Arial" w:eastAsia="Batang" w:hAnsi="Arial" w:cs="Arial"/>
          <w:i/>
          <w:iCs/>
          <w:sz w:val="22"/>
          <w:szCs w:val="22"/>
          <w:lang w:eastAsia="ko"/>
        </w:rPr>
        <w:t xml:space="preserve"> </w:t>
      </w:r>
      <w:r w:rsidRPr="00780650">
        <w:rPr>
          <w:rFonts w:ascii="Arial" w:eastAsia="Batang" w:hAnsi="Arial" w:cs="Arial"/>
          <w:i/>
          <w:iCs/>
          <w:sz w:val="22"/>
          <w:szCs w:val="22"/>
          <w:lang w:eastAsia="ko"/>
        </w:rPr>
        <w:t>위협으로</w:t>
      </w:r>
      <w:r w:rsidRPr="00780650">
        <w:rPr>
          <w:rFonts w:ascii="Arial" w:eastAsia="Batang" w:hAnsi="Arial" w:cs="Arial"/>
          <w:i/>
          <w:iCs/>
          <w:sz w:val="22"/>
          <w:szCs w:val="22"/>
          <w:lang w:eastAsia="ko"/>
        </w:rPr>
        <w:t xml:space="preserve"> </w:t>
      </w:r>
      <w:r w:rsidRPr="00780650">
        <w:rPr>
          <w:rFonts w:ascii="Arial" w:eastAsia="Batang" w:hAnsi="Arial" w:cs="Arial"/>
          <w:i/>
          <w:iCs/>
          <w:sz w:val="22"/>
          <w:szCs w:val="22"/>
          <w:lang w:eastAsia="ko"/>
        </w:rPr>
        <w:t>인해</w:t>
      </w:r>
      <w:r w:rsidRPr="00780650">
        <w:rPr>
          <w:rFonts w:ascii="Arial" w:eastAsia="Batang" w:hAnsi="Arial" w:cs="Arial"/>
          <w:i/>
          <w:iCs/>
          <w:sz w:val="22"/>
          <w:szCs w:val="22"/>
          <w:lang w:eastAsia="ko"/>
        </w:rPr>
        <w:t xml:space="preserve"> </w:t>
      </w:r>
      <w:r w:rsidRPr="00780650">
        <w:rPr>
          <w:rFonts w:ascii="Arial" w:eastAsia="Batang" w:hAnsi="Arial" w:cs="Arial"/>
          <w:i/>
          <w:iCs/>
          <w:sz w:val="22"/>
          <w:szCs w:val="22"/>
          <w:lang w:eastAsia="ko"/>
        </w:rPr>
        <w:t>긴급</w:t>
      </w:r>
      <w:r w:rsidRPr="00780650">
        <w:rPr>
          <w:rFonts w:ascii="Arial" w:eastAsia="Batang" w:hAnsi="Arial" w:cs="Arial"/>
          <w:i/>
          <w:iCs/>
          <w:sz w:val="22"/>
          <w:szCs w:val="22"/>
          <w:lang w:eastAsia="ko"/>
        </w:rPr>
        <w:t xml:space="preserve"> </w:t>
      </w:r>
      <w:r w:rsidRPr="00780650">
        <w:rPr>
          <w:rFonts w:ascii="Arial" w:eastAsia="Batang" w:hAnsi="Arial" w:cs="Arial"/>
          <w:i/>
          <w:iCs/>
          <w:sz w:val="22"/>
          <w:szCs w:val="22"/>
          <w:lang w:eastAsia="ko"/>
        </w:rPr>
        <w:t>보호가</w:t>
      </w:r>
      <w:r w:rsidRPr="00780650">
        <w:rPr>
          <w:rFonts w:ascii="Arial" w:eastAsia="Batang" w:hAnsi="Arial" w:cs="Arial"/>
          <w:i/>
          <w:iCs/>
          <w:sz w:val="22"/>
          <w:szCs w:val="22"/>
          <w:lang w:eastAsia="ko"/>
        </w:rPr>
        <w:t xml:space="preserve"> </w:t>
      </w:r>
      <w:r w:rsidRPr="00780650">
        <w:rPr>
          <w:rFonts w:ascii="Arial" w:eastAsia="Batang" w:hAnsi="Arial" w:cs="Arial"/>
          <w:i/>
          <w:iCs/>
          <w:sz w:val="22"/>
          <w:szCs w:val="22"/>
          <w:lang w:eastAsia="ko"/>
        </w:rPr>
        <w:t>필요하기</w:t>
      </w:r>
      <w:r w:rsidRPr="00780650">
        <w:rPr>
          <w:rFonts w:ascii="Arial" w:eastAsia="Batang" w:hAnsi="Arial" w:cs="Arial"/>
          <w:i/>
          <w:iCs/>
          <w:sz w:val="22"/>
          <w:szCs w:val="22"/>
          <w:lang w:eastAsia="ko"/>
        </w:rPr>
        <w:t xml:space="preserve"> </w:t>
      </w:r>
      <w:r w:rsidRPr="00780650">
        <w:rPr>
          <w:rFonts w:ascii="Arial" w:eastAsia="Batang" w:hAnsi="Arial" w:cs="Arial"/>
          <w:i/>
          <w:iCs/>
          <w:sz w:val="22"/>
          <w:szCs w:val="22"/>
          <w:lang w:eastAsia="ko"/>
        </w:rPr>
        <w:t>때문</w:t>
      </w:r>
      <w:r w:rsidRPr="00780650">
        <w:rPr>
          <w:rFonts w:ascii="Arial" w:eastAsia="Batang" w:hAnsi="Arial" w:cs="Arial"/>
          <w:i/>
          <w:iCs/>
          <w:sz w:val="22"/>
          <w:szCs w:val="22"/>
          <w:lang w:eastAsia="ko"/>
        </w:rPr>
        <w:t xml:space="preserve">. </w:t>
      </w:r>
      <w:r w:rsidRPr="00780650">
        <w:rPr>
          <w:rFonts w:ascii="Arial" w:eastAsia="Batang" w:hAnsi="Arial" w:cs="Arial"/>
          <w:i/>
          <w:iCs/>
          <w:sz w:val="22"/>
          <w:szCs w:val="22"/>
          <w:lang w:eastAsia="ko"/>
        </w:rPr>
        <w:t>워싱턴주</w:t>
      </w:r>
      <w:r w:rsidRPr="00780650">
        <w:rPr>
          <w:rFonts w:ascii="Arial" w:eastAsia="Batang" w:hAnsi="Arial" w:cs="Arial"/>
          <w:i/>
          <w:iCs/>
          <w:sz w:val="22"/>
          <w:szCs w:val="22"/>
          <w:lang w:eastAsia="ko"/>
        </w:rPr>
        <w:t xml:space="preserve"> </w:t>
      </w:r>
      <w:r w:rsidRPr="00780650">
        <w:rPr>
          <w:rFonts w:ascii="Arial" w:eastAsia="Batang" w:hAnsi="Arial" w:cs="Arial"/>
          <w:i/>
          <w:iCs/>
          <w:sz w:val="22"/>
          <w:szCs w:val="22"/>
          <w:lang w:eastAsia="ko"/>
        </w:rPr>
        <w:t>법원은</w:t>
      </w:r>
      <w:r w:rsidRPr="00780650">
        <w:rPr>
          <w:rFonts w:ascii="Arial" w:eastAsia="Batang" w:hAnsi="Arial" w:cs="Arial"/>
          <w:i/>
          <w:iCs/>
          <w:sz w:val="22"/>
          <w:szCs w:val="22"/>
          <w:lang w:eastAsia="ko"/>
        </w:rPr>
        <w:t xml:space="preserve"> </w:t>
      </w:r>
      <w:r w:rsidRPr="00780650">
        <w:rPr>
          <w:rFonts w:ascii="Arial" w:eastAsia="Batang" w:hAnsi="Arial" w:cs="Arial"/>
          <w:i/>
          <w:iCs/>
          <w:sz w:val="22"/>
          <w:szCs w:val="22"/>
          <w:lang w:eastAsia="ko"/>
        </w:rPr>
        <w:t>청원인이</w:t>
      </w:r>
      <w:r w:rsidRPr="00780650">
        <w:rPr>
          <w:rFonts w:ascii="Arial" w:eastAsia="Batang" w:hAnsi="Arial" w:cs="Arial"/>
          <w:i/>
          <w:iCs/>
          <w:sz w:val="22"/>
          <w:szCs w:val="22"/>
          <w:lang w:eastAsia="ko"/>
        </w:rPr>
        <w:t xml:space="preserve"> </w:t>
      </w:r>
      <w:r w:rsidRPr="00780650">
        <w:rPr>
          <w:rFonts w:ascii="Arial" w:eastAsia="Batang" w:hAnsi="Arial" w:cs="Arial"/>
          <w:i/>
          <w:iCs/>
          <w:sz w:val="22"/>
          <w:szCs w:val="22"/>
          <w:lang w:eastAsia="ko"/>
        </w:rPr>
        <w:t>최초</w:t>
      </w:r>
      <w:r w:rsidRPr="00780650">
        <w:rPr>
          <w:rFonts w:ascii="Arial" w:eastAsia="Batang" w:hAnsi="Arial" w:cs="Arial"/>
          <w:i/>
          <w:iCs/>
          <w:sz w:val="22"/>
          <w:szCs w:val="22"/>
          <w:lang w:eastAsia="ko"/>
        </w:rPr>
        <w:t xml:space="preserve"> </w:t>
      </w:r>
      <w:r w:rsidRPr="00780650">
        <w:rPr>
          <w:rFonts w:ascii="Arial" w:eastAsia="Batang" w:hAnsi="Arial" w:cs="Arial"/>
          <w:i/>
          <w:iCs/>
          <w:sz w:val="22"/>
          <w:szCs w:val="22"/>
          <w:lang w:eastAsia="ko"/>
        </w:rPr>
        <w:t>명령을</w:t>
      </w:r>
      <w:r w:rsidRPr="00780650">
        <w:rPr>
          <w:rFonts w:ascii="Arial" w:eastAsia="Batang" w:hAnsi="Arial" w:cs="Arial"/>
          <w:i/>
          <w:iCs/>
          <w:sz w:val="22"/>
          <w:szCs w:val="22"/>
          <w:lang w:eastAsia="ko"/>
        </w:rPr>
        <w:t xml:space="preserve"> </w:t>
      </w:r>
      <w:r w:rsidRPr="00780650">
        <w:rPr>
          <w:rFonts w:ascii="Arial" w:eastAsia="Batang" w:hAnsi="Arial" w:cs="Arial"/>
          <w:i/>
          <w:iCs/>
          <w:sz w:val="22"/>
          <w:szCs w:val="22"/>
          <w:lang w:eastAsia="ko"/>
        </w:rPr>
        <w:t>내린</w:t>
      </w:r>
      <w:r w:rsidRPr="00780650">
        <w:rPr>
          <w:rFonts w:ascii="Arial" w:eastAsia="Batang" w:hAnsi="Arial" w:cs="Arial"/>
          <w:i/>
          <w:iCs/>
          <w:sz w:val="22"/>
          <w:szCs w:val="22"/>
          <w:lang w:eastAsia="ko"/>
        </w:rPr>
        <w:t xml:space="preserve"> </w:t>
      </w:r>
      <w:r w:rsidRPr="00780650">
        <w:rPr>
          <w:rFonts w:ascii="Arial" w:eastAsia="Batang" w:hAnsi="Arial" w:cs="Arial"/>
          <w:i/>
          <w:iCs/>
          <w:sz w:val="22"/>
          <w:szCs w:val="22"/>
          <w:lang w:eastAsia="ko"/>
        </w:rPr>
        <w:t>주</w:t>
      </w:r>
      <w:r w:rsidRPr="00780650">
        <w:rPr>
          <w:rFonts w:ascii="Arial" w:eastAsia="Batang" w:hAnsi="Arial" w:cs="Arial"/>
          <w:i/>
          <w:iCs/>
          <w:sz w:val="22"/>
          <w:szCs w:val="22"/>
          <w:lang w:eastAsia="ko"/>
        </w:rPr>
        <w:t>(</w:t>
      </w:r>
      <w:r w:rsidRPr="00780650">
        <w:rPr>
          <w:rFonts w:ascii="Arial" w:eastAsia="Batang" w:hAnsi="Arial" w:cs="Arial"/>
          <w:i/>
          <w:iCs/>
          <w:sz w:val="22"/>
          <w:szCs w:val="22"/>
          <w:lang w:eastAsia="ko"/>
        </w:rPr>
        <w:t>또는</w:t>
      </w:r>
      <w:r w:rsidRPr="00780650">
        <w:rPr>
          <w:rFonts w:ascii="Arial" w:eastAsia="Batang" w:hAnsi="Arial" w:cs="Arial"/>
          <w:i/>
          <w:iCs/>
          <w:sz w:val="22"/>
          <w:szCs w:val="22"/>
          <w:lang w:eastAsia="ko"/>
        </w:rPr>
        <w:t xml:space="preserve"> </w:t>
      </w:r>
      <w:r w:rsidRPr="00780650">
        <w:rPr>
          <w:rFonts w:ascii="Arial" w:eastAsia="Batang" w:hAnsi="Arial" w:cs="Arial"/>
          <w:i/>
          <w:iCs/>
          <w:sz w:val="22"/>
          <w:szCs w:val="22"/>
          <w:lang w:eastAsia="ko"/>
        </w:rPr>
        <w:t>부족</w:t>
      </w:r>
      <w:r w:rsidRPr="00780650">
        <w:rPr>
          <w:rFonts w:ascii="Arial" w:eastAsia="Batang" w:hAnsi="Arial" w:cs="Arial"/>
          <w:i/>
          <w:iCs/>
          <w:sz w:val="22"/>
          <w:szCs w:val="22"/>
          <w:lang w:eastAsia="ko"/>
        </w:rPr>
        <w:t>)</w:t>
      </w:r>
      <w:r w:rsidRPr="00780650">
        <w:rPr>
          <w:rFonts w:ascii="Arial" w:eastAsia="Batang" w:hAnsi="Arial" w:cs="Arial"/>
          <w:i/>
          <w:iCs/>
          <w:sz w:val="22"/>
          <w:szCs w:val="22"/>
          <w:lang w:eastAsia="ko"/>
        </w:rPr>
        <w:t>에서</w:t>
      </w:r>
      <w:r w:rsidRPr="00780650">
        <w:rPr>
          <w:rFonts w:ascii="Arial" w:eastAsia="Batang" w:hAnsi="Arial" w:cs="Arial"/>
          <w:i/>
          <w:iCs/>
          <w:sz w:val="22"/>
          <w:szCs w:val="22"/>
          <w:lang w:eastAsia="ko"/>
        </w:rPr>
        <w:t xml:space="preserve"> </w:t>
      </w:r>
      <w:r w:rsidRPr="00780650">
        <w:rPr>
          <w:rFonts w:ascii="Arial" w:eastAsia="Batang" w:hAnsi="Arial" w:cs="Arial"/>
          <w:i/>
          <w:iCs/>
          <w:sz w:val="22"/>
          <w:szCs w:val="22"/>
          <w:lang w:eastAsia="ko"/>
        </w:rPr>
        <w:t>법원</w:t>
      </w:r>
      <w:r w:rsidRPr="00780650">
        <w:rPr>
          <w:rFonts w:ascii="Arial" w:eastAsia="Batang" w:hAnsi="Arial" w:cs="Arial"/>
          <w:i/>
          <w:iCs/>
          <w:sz w:val="22"/>
          <w:szCs w:val="22"/>
          <w:lang w:eastAsia="ko"/>
        </w:rPr>
        <w:t xml:space="preserve"> </w:t>
      </w:r>
      <w:r w:rsidRPr="00780650">
        <w:rPr>
          <w:rFonts w:ascii="Arial" w:eastAsia="Batang" w:hAnsi="Arial" w:cs="Arial"/>
          <w:i/>
          <w:iCs/>
          <w:sz w:val="22"/>
          <w:szCs w:val="22"/>
          <w:lang w:eastAsia="ko"/>
        </w:rPr>
        <w:t>명령을</w:t>
      </w:r>
      <w:r w:rsidRPr="00780650">
        <w:rPr>
          <w:rFonts w:ascii="Arial" w:eastAsia="Batang" w:hAnsi="Arial" w:cs="Arial"/>
          <w:i/>
          <w:iCs/>
          <w:sz w:val="22"/>
          <w:szCs w:val="22"/>
          <w:lang w:eastAsia="ko"/>
        </w:rPr>
        <w:t xml:space="preserve"> </w:t>
      </w:r>
      <w:r w:rsidRPr="00780650">
        <w:rPr>
          <w:rFonts w:ascii="Arial" w:eastAsia="Batang" w:hAnsi="Arial" w:cs="Arial"/>
          <w:i/>
          <w:iCs/>
          <w:sz w:val="22"/>
          <w:szCs w:val="22"/>
          <w:lang w:eastAsia="ko"/>
        </w:rPr>
        <w:t>받을</w:t>
      </w:r>
      <w:r w:rsidRPr="00780650">
        <w:rPr>
          <w:rFonts w:ascii="Arial" w:eastAsia="Batang" w:hAnsi="Arial" w:cs="Arial"/>
          <w:i/>
          <w:iCs/>
          <w:sz w:val="22"/>
          <w:szCs w:val="22"/>
          <w:lang w:eastAsia="ko"/>
        </w:rPr>
        <w:t xml:space="preserve"> </w:t>
      </w:r>
      <w:r w:rsidRPr="00780650">
        <w:rPr>
          <w:rFonts w:ascii="Arial" w:eastAsia="Batang" w:hAnsi="Arial" w:cs="Arial"/>
          <w:i/>
          <w:iCs/>
          <w:sz w:val="22"/>
          <w:szCs w:val="22"/>
          <w:lang w:eastAsia="ko"/>
        </w:rPr>
        <w:t>수</w:t>
      </w:r>
      <w:r w:rsidRPr="00780650">
        <w:rPr>
          <w:rFonts w:ascii="Arial" w:eastAsia="Batang" w:hAnsi="Arial" w:cs="Arial"/>
          <w:i/>
          <w:iCs/>
          <w:sz w:val="22"/>
          <w:szCs w:val="22"/>
          <w:lang w:eastAsia="ko"/>
        </w:rPr>
        <w:t xml:space="preserve"> </w:t>
      </w:r>
      <w:r w:rsidRPr="00780650">
        <w:rPr>
          <w:rFonts w:ascii="Arial" w:eastAsia="Batang" w:hAnsi="Arial" w:cs="Arial"/>
          <w:i/>
          <w:iCs/>
          <w:sz w:val="22"/>
          <w:szCs w:val="22"/>
          <w:lang w:eastAsia="ko"/>
        </w:rPr>
        <w:t>있기</w:t>
      </w:r>
      <w:r w:rsidRPr="00780650">
        <w:rPr>
          <w:rFonts w:ascii="Arial" w:eastAsia="Batang" w:hAnsi="Arial" w:cs="Arial"/>
          <w:i/>
          <w:iCs/>
          <w:sz w:val="22"/>
          <w:szCs w:val="22"/>
          <w:lang w:eastAsia="ko"/>
        </w:rPr>
        <w:t xml:space="preserve"> </w:t>
      </w:r>
      <w:r w:rsidRPr="00780650">
        <w:rPr>
          <w:rFonts w:ascii="Arial" w:eastAsia="Batang" w:hAnsi="Arial" w:cs="Arial"/>
          <w:i/>
          <w:iCs/>
          <w:sz w:val="22"/>
          <w:szCs w:val="22"/>
          <w:lang w:eastAsia="ko"/>
        </w:rPr>
        <w:t>전까지</w:t>
      </w:r>
      <w:r w:rsidRPr="00780650">
        <w:rPr>
          <w:rFonts w:ascii="Arial" w:eastAsia="Batang" w:hAnsi="Arial" w:cs="Arial"/>
          <w:i/>
          <w:iCs/>
          <w:sz w:val="22"/>
          <w:szCs w:val="22"/>
          <w:lang w:eastAsia="ko"/>
        </w:rPr>
        <w:t xml:space="preserve"> </w:t>
      </w:r>
      <w:r w:rsidRPr="00780650">
        <w:rPr>
          <w:rFonts w:ascii="Arial" w:eastAsia="Batang" w:hAnsi="Arial" w:cs="Arial"/>
          <w:i/>
          <w:iCs/>
          <w:sz w:val="22"/>
          <w:szCs w:val="22"/>
          <w:lang w:eastAsia="ko"/>
        </w:rPr>
        <w:t>임시</w:t>
      </w:r>
      <w:r w:rsidRPr="00780650">
        <w:rPr>
          <w:rFonts w:ascii="Arial" w:eastAsia="Batang" w:hAnsi="Arial" w:cs="Arial"/>
          <w:i/>
          <w:iCs/>
          <w:sz w:val="22"/>
          <w:szCs w:val="22"/>
          <w:lang w:eastAsia="ko"/>
        </w:rPr>
        <w:t xml:space="preserve"> </w:t>
      </w:r>
      <w:r w:rsidRPr="00780650">
        <w:rPr>
          <w:rFonts w:ascii="Arial" w:eastAsia="Batang" w:hAnsi="Arial" w:cs="Arial"/>
          <w:i/>
          <w:iCs/>
          <w:sz w:val="22"/>
          <w:szCs w:val="22"/>
          <w:lang w:eastAsia="ko"/>
        </w:rPr>
        <w:t>긴급</w:t>
      </w:r>
      <w:r w:rsidRPr="00780650">
        <w:rPr>
          <w:rFonts w:ascii="Arial" w:eastAsia="Batang" w:hAnsi="Arial" w:cs="Arial"/>
          <w:i/>
          <w:iCs/>
          <w:sz w:val="22"/>
          <w:szCs w:val="22"/>
          <w:lang w:eastAsia="ko"/>
        </w:rPr>
        <w:t xml:space="preserve"> </w:t>
      </w:r>
      <w:r w:rsidRPr="00780650">
        <w:rPr>
          <w:rFonts w:ascii="Arial" w:eastAsia="Batang" w:hAnsi="Arial" w:cs="Arial"/>
          <w:i/>
          <w:iCs/>
          <w:sz w:val="22"/>
          <w:szCs w:val="22"/>
          <w:lang w:eastAsia="ko"/>
        </w:rPr>
        <w:t>관할권을</w:t>
      </w:r>
      <w:r w:rsidRPr="00780650">
        <w:rPr>
          <w:rFonts w:ascii="Arial" w:eastAsia="Batang" w:hAnsi="Arial" w:cs="Arial"/>
          <w:i/>
          <w:iCs/>
          <w:sz w:val="22"/>
          <w:szCs w:val="22"/>
          <w:lang w:eastAsia="ko"/>
        </w:rPr>
        <w:t xml:space="preserve"> </w:t>
      </w:r>
      <w:r w:rsidRPr="00780650">
        <w:rPr>
          <w:rFonts w:ascii="Arial" w:eastAsia="Batang" w:hAnsi="Arial" w:cs="Arial"/>
          <w:i/>
          <w:iCs/>
          <w:sz w:val="22"/>
          <w:szCs w:val="22"/>
          <w:lang w:eastAsia="ko"/>
        </w:rPr>
        <w:t>가져야</w:t>
      </w:r>
      <w:r w:rsidRPr="00780650">
        <w:rPr>
          <w:rFonts w:ascii="Arial" w:eastAsia="Batang" w:hAnsi="Arial" w:cs="Arial"/>
          <w:i/>
          <w:iCs/>
          <w:sz w:val="22"/>
          <w:szCs w:val="22"/>
          <w:lang w:eastAsia="ko"/>
        </w:rPr>
        <w:t xml:space="preserve"> </w:t>
      </w:r>
      <w:r w:rsidRPr="00780650">
        <w:rPr>
          <w:rFonts w:ascii="Arial" w:eastAsia="Batang" w:hAnsi="Arial" w:cs="Arial"/>
          <w:i/>
          <w:iCs/>
          <w:sz w:val="22"/>
          <w:szCs w:val="22"/>
          <w:lang w:eastAsia="ko"/>
        </w:rPr>
        <w:t>합니다</w:t>
      </w:r>
      <w:r w:rsidRPr="00780650">
        <w:rPr>
          <w:rFonts w:ascii="Arial" w:eastAsia="Batang" w:hAnsi="Arial" w:cs="Arial"/>
          <w:i/>
          <w:iCs/>
          <w:sz w:val="22"/>
          <w:szCs w:val="22"/>
          <w:lang w:eastAsia="ko"/>
        </w:rPr>
        <w:t>.</w:t>
      </w:r>
    </w:p>
    <w:p w14:paraId="375C041D" w14:textId="77777777" w:rsidR="008463DA" w:rsidRPr="00780650" w:rsidRDefault="008B6A08" w:rsidP="00281A5A">
      <w:pPr>
        <w:tabs>
          <w:tab w:val="right" w:pos="9360"/>
        </w:tabs>
        <w:spacing w:before="120" w:after="0"/>
        <w:ind w:left="1080" w:hanging="360"/>
        <w:rPr>
          <w:rFonts w:ascii="Arial" w:eastAsia="Batang" w:hAnsi="Arial" w:cs="Arial"/>
          <w:sz w:val="22"/>
          <w:szCs w:val="22"/>
          <w:u w:val="single"/>
        </w:rPr>
      </w:pPr>
      <w:r w:rsidRPr="00780650">
        <w:rPr>
          <w:rFonts w:ascii="Arial" w:eastAsia="Batang" w:hAnsi="Arial" w:cs="Arial"/>
          <w:sz w:val="22"/>
          <w:szCs w:val="22"/>
        </w:rPr>
        <w:lastRenderedPageBreak/>
        <w:t>[  ]</w:t>
      </w:r>
      <w:r w:rsidRPr="00780650">
        <w:rPr>
          <w:rFonts w:ascii="Arial" w:eastAsia="Batang" w:hAnsi="Arial" w:cs="Arial"/>
          <w:sz w:val="22"/>
          <w:szCs w:val="22"/>
        </w:rPr>
        <w:tab/>
        <w:t xml:space="preserve">Other reason </w:t>
      </w:r>
      <w:r w:rsidRPr="00780650">
        <w:rPr>
          <w:rFonts w:ascii="Arial" w:eastAsia="Batang" w:hAnsi="Arial" w:cs="Arial"/>
          <w:i/>
          <w:iCs/>
          <w:sz w:val="22"/>
          <w:szCs w:val="22"/>
        </w:rPr>
        <w:t>(specify):</w:t>
      </w:r>
      <w:r w:rsidRPr="00780650">
        <w:rPr>
          <w:rFonts w:ascii="Arial" w:eastAsia="Batang" w:hAnsi="Arial" w:cs="Arial"/>
          <w:sz w:val="22"/>
          <w:szCs w:val="22"/>
        </w:rPr>
        <w:t xml:space="preserve"> </w:t>
      </w:r>
      <w:r w:rsidRPr="00780650">
        <w:rPr>
          <w:rFonts w:ascii="Arial" w:eastAsia="Batang" w:hAnsi="Arial" w:cs="Arial"/>
          <w:sz w:val="22"/>
          <w:szCs w:val="22"/>
          <w:u w:val="single"/>
        </w:rPr>
        <w:tab/>
      </w:r>
    </w:p>
    <w:p w14:paraId="5A9D3D21" w14:textId="72AEA6AE" w:rsidR="00C026D3" w:rsidRPr="00780650" w:rsidRDefault="000D5670" w:rsidP="00B3108C">
      <w:pPr>
        <w:tabs>
          <w:tab w:val="right" w:pos="9360"/>
        </w:tabs>
        <w:spacing w:after="0"/>
        <w:ind w:left="1080" w:hanging="360"/>
        <w:rPr>
          <w:rFonts w:ascii="Arial" w:eastAsia="Batang" w:hAnsi="Arial" w:cs="Arial"/>
          <w:i/>
          <w:iCs/>
          <w:sz w:val="22"/>
          <w:szCs w:val="22"/>
          <w:u w:val="single"/>
        </w:rPr>
      </w:pPr>
      <w:r w:rsidRPr="00780650">
        <w:rPr>
          <w:rFonts w:ascii="Arial" w:eastAsia="Batang" w:hAnsi="Arial" w:cs="Arial"/>
          <w:i/>
          <w:iCs/>
          <w:sz w:val="22"/>
          <w:szCs w:val="22"/>
        </w:rPr>
        <w:tab/>
      </w:r>
      <w:r w:rsidRPr="00780650">
        <w:rPr>
          <w:rFonts w:ascii="Arial" w:eastAsia="Batang" w:hAnsi="Arial" w:cs="Arial"/>
          <w:i/>
          <w:iCs/>
          <w:lang w:eastAsia="ko"/>
        </w:rPr>
        <w:t>기타</w:t>
      </w:r>
      <w:r w:rsidRPr="00780650">
        <w:rPr>
          <w:rFonts w:ascii="Arial" w:eastAsia="Batang" w:hAnsi="Arial" w:cs="Arial"/>
          <w:i/>
          <w:iCs/>
          <w:lang w:eastAsia="ko"/>
        </w:rPr>
        <w:t xml:space="preserve"> </w:t>
      </w:r>
      <w:r w:rsidRPr="00780650">
        <w:rPr>
          <w:rFonts w:ascii="Arial" w:eastAsia="Batang" w:hAnsi="Arial" w:cs="Arial"/>
          <w:i/>
          <w:iCs/>
          <w:lang w:eastAsia="ko"/>
        </w:rPr>
        <w:t>사유</w:t>
      </w:r>
      <w:r w:rsidRPr="00780650">
        <w:rPr>
          <w:rFonts w:ascii="Arial" w:eastAsia="Batang" w:hAnsi="Arial" w:cs="Arial"/>
          <w:i/>
          <w:iCs/>
          <w:lang w:eastAsia="ko"/>
        </w:rPr>
        <w:t>(</w:t>
      </w:r>
      <w:r w:rsidRPr="00780650">
        <w:rPr>
          <w:rFonts w:ascii="Arial" w:eastAsia="Batang" w:hAnsi="Arial" w:cs="Arial"/>
          <w:i/>
          <w:iCs/>
          <w:lang w:eastAsia="ko"/>
        </w:rPr>
        <w:t>구체적으로</w:t>
      </w:r>
      <w:r w:rsidRPr="00780650">
        <w:rPr>
          <w:rFonts w:ascii="Arial" w:eastAsia="Batang" w:hAnsi="Arial" w:cs="Arial"/>
          <w:i/>
          <w:iCs/>
          <w:lang w:eastAsia="ko"/>
        </w:rPr>
        <w:t xml:space="preserve"> </w:t>
      </w:r>
      <w:r w:rsidRPr="00780650">
        <w:rPr>
          <w:rFonts w:ascii="Arial" w:eastAsia="Batang" w:hAnsi="Arial" w:cs="Arial"/>
          <w:i/>
          <w:iCs/>
          <w:lang w:eastAsia="ko"/>
        </w:rPr>
        <w:t>명시</w:t>
      </w:r>
      <w:r w:rsidRPr="00780650">
        <w:rPr>
          <w:rFonts w:ascii="Arial" w:eastAsia="Batang" w:hAnsi="Arial" w:cs="Arial"/>
          <w:i/>
          <w:iCs/>
          <w:lang w:eastAsia="ko"/>
        </w:rPr>
        <w:t>):</w:t>
      </w:r>
      <w:r w:rsidRPr="00780650">
        <w:rPr>
          <w:rFonts w:ascii="Arial" w:eastAsia="Batang" w:hAnsi="Arial" w:cs="Arial"/>
          <w:i/>
          <w:iCs/>
          <w:sz w:val="22"/>
          <w:szCs w:val="22"/>
          <w:lang w:eastAsia="ko"/>
        </w:rPr>
        <w:t xml:space="preserve"> </w:t>
      </w:r>
    </w:p>
    <w:p w14:paraId="5D3F0709" w14:textId="17DDD324" w:rsidR="00C026D3" w:rsidRPr="00780650" w:rsidRDefault="00C026D3" w:rsidP="000D5670">
      <w:pPr>
        <w:tabs>
          <w:tab w:val="right" w:pos="9360"/>
        </w:tabs>
        <w:spacing w:before="120" w:after="0"/>
        <w:ind w:left="1080"/>
        <w:rPr>
          <w:rFonts w:ascii="Arial" w:eastAsia="Batang" w:hAnsi="Arial" w:cs="Arial"/>
          <w:sz w:val="22"/>
          <w:szCs w:val="22"/>
          <w:u w:val="single"/>
        </w:rPr>
      </w:pPr>
      <w:r w:rsidRPr="00780650">
        <w:rPr>
          <w:rFonts w:ascii="Arial" w:eastAsia="Batang" w:hAnsi="Arial" w:cs="Arial"/>
          <w:sz w:val="22"/>
          <w:szCs w:val="22"/>
          <w:u w:val="single"/>
        </w:rPr>
        <w:tab/>
      </w:r>
    </w:p>
    <w:p w14:paraId="26D41D66" w14:textId="77777777" w:rsidR="008463DA" w:rsidRPr="00780650" w:rsidRDefault="006A41DC" w:rsidP="00281A5A">
      <w:pPr>
        <w:pStyle w:val="WAItem"/>
        <w:keepNext w:val="0"/>
        <w:numPr>
          <w:ilvl w:val="0"/>
          <w:numId w:val="0"/>
        </w:numPr>
        <w:tabs>
          <w:tab w:val="clear" w:pos="540"/>
        </w:tabs>
        <w:spacing w:before="120"/>
        <w:ind w:left="720" w:hanging="720"/>
        <w:rPr>
          <w:rFonts w:eastAsia="Batang"/>
          <w:sz w:val="22"/>
          <w:szCs w:val="22"/>
        </w:rPr>
      </w:pPr>
      <w:bookmarkStart w:id="5" w:name="_Ref325406494"/>
      <w:bookmarkStart w:id="6" w:name="_Ref325711871"/>
      <w:r w:rsidRPr="00780650">
        <w:rPr>
          <w:rFonts w:eastAsia="Batang"/>
          <w:bCs/>
          <w:sz w:val="22"/>
          <w:szCs w:val="22"/>
        </w:rPr>
        <w:t>14.</w:t>
      </w:r>
      <w:r w:rsidRPr="00780650">
        <w:rPr>
          <w:rFonts w:eastAsia="Batang"/>
          <w:bCs/>
          <w:sz w:val="22"/>
          <w:szCs w:val="22"/>
        </w:rPr>
        <w:tab/>
        <w:t>Other Requests</w:t>
      </w:r>
      <w:bookmarkEnd w:id="5"/>
      <w:bookmarkEnd w:id="6"/>
      <w:r w:rsidRPr="00780650">
        <w:rPr>
          <w:rFonts w:eastAsia="Batang"/>
          <w:bCs/>
          <w:sz w:val="22"/>
          <w:szCs w:val="22"/>
        </w:rPr>
        <w:t xml:space="preserve"> (if any):</w:t>
      </w:r>
    </w:p>
    <w:p w14:paraId="55FDBB43" w14:textId="197683E5" w:rsidR="008C3EC0" w:rsidRPr="00780650" w:rsidRDefault="000D5670" w:rsidP="00B3108C">
      <w:pPr>
        <w:pStyle w:val="WAItem"/>
        <w:keepNext w:val="0"/>
        <w:numPr>
          <w:ilvl w:val="0"/>
          <w:numId w:val="0"/>
        </w:numPr>
        <w:tabs>
          <w:tab w:val="clear" w:pos="540"/>
        </w:tabs>
        <w:spacing w:before="0"/>
        <w:ind w:left="720" w:hanging="720"/>
        <w:rPr>
          <w:rFonts w:eastAsia="Batang"/>
          <w:i/>
          <w:iCs/>
          <w:sz w:val="22"/>
          <w:szCs w:val="22"/>
        </w:rPr>
      </w:pPr>
      <w:r w:rsidRPr="00780650">
        <w:rPr>
          <w:rFonts w:eastAsia="Batang"/>
          <w:bCs/>
          <w:i/>
          <w:iCs/>
          <w:sz w:val="22"/>
          <w:szCs w:val="22"/>
        </w:rPr>
        <w:tab/>
      </w:r>
      <w:r w:rsidRPr="00780650">
        <w:rPr>
          <w:rFonts w:eastAsia="Batang"/>
          <w:bCs/>
          <w:i/>
          <w:iCs/>
          <w:sz w:val="22"/>
          <w:szCs w:val="22"/>
          <w:lang w:eastAsia="ko"/>
        </w:rPr>
        <w:t>기타</w:t>
      </w:r>
      <w:r w:rsidRPr="00780650">
        <w:rPr>
          <w:rFonts w:eastAsia="Batang"/>
          <w:bCs/>
          <w:i/>
          <w:iCs/>
          <w:sz w:val="22"/>
          <w:szCs w:val="22"/>
          <w:lang w:eastAsia="ko"/>
        </w:rPr>
        <w:t xml:space="preserve"> </w:t>
      </w:r>
      <w:r w:rsidRPr="00780650">
        <w:rPr>
          <w:rFonts w:eastAsia="Batang"/>
          <w:bCs/>
          <w:i/>
          <w:iCs/>
          <w:sz w:val="22"/>
          <w:szCs w:val="22"/>
          <w:lang w:eastAsia="ko"/>
        </w:rPr>
        <w:t>요청</w:t>
      </w:r>
      <w:r w:rsidRPr="00780650">
        <w:rPr>
          <w:rFonts w:eastAsia="Batang"/>
          <w:bCs/>
          <w:i/>
          <w:iCs/>
          <w:sz w:val="22"/>
          <w:szCs w:val="22"/>
          <w:lang w:eastAsia="ko"/>
        </w:rPr>
        <w:t>(</w:t>
      </w:r>
      <w:r w:rsidRPr="00780650">
        <w:rPr>
          <w:rFonts w:eastAsia="Batang"/>
          <w:bCs/>
          <w:i/>
          <w:iCs/>
          <w:sz w:val="22"/>
          <w:szCs w:val="22"/>
          <w:lang w:eastAsia="ko"/>
        </w:rPr>
        <w:t>요청이</w:t>
      </w:r>
      <w:r w:rsidRPr="00780650">
        <w:rPr>
          <w:rFonts w:eastAsia="Batang"/>
          <w:bCs/>
          <w:i/>
          <w:iCs/>
          <w:sz w:val="22"/>
          <w:szCs w:val="22"/>
          <w:lang w:eastAsia="ko"/>
        </w:rPr>
        <w:t xml:space="preserve"> </w:t>
      </w:r>
      <w:r w:rsidRPr="00780650">
        <w:rPr>
          <w:rFonts w:eastAsia="Batang"/>
          <w:bCs/>
          <w:i/>
          <w:iCs/>
          <w:sz w:val="22"/>
          <w:szCs w:val="22"/>
          <w:lang w:eastAsia="ko"/>
        </w:rPr>
        <w:t>있는</w:t>
      </w:r>
      <w:r w:rsidRPr="00780650">
        <w:rPr>
          <w:rFonts w:eastAsia="Batang"/>
          <w:bCs/>
          <w:i/>
          <w:iCs/>
          <w:sz w:val="22"/>
          <w:szCs w:val="22"/>
          <w:lang w:eastAsia="ko"/>
        </w:rPr>
        <w:t xml:space="preserve"> </w:t>
      </w:r>
      <w:r w:rsidRPr="00780650">
        <w:rPr>
          <w:rFonts w:eastAsia="Batang"/>
          <w:bCs/>
          <w:i/>
          <w:iCs/>
          <w:sz w:val="22"/>
          <w:szCs w:val="22"/>
          <w:lang w:eastAsia="ko"/>
        </w:rPr>
        <w:t>경우</w:t>
      </w:r>
      <w:r w:rsidRPr="00780650">
        <w:rPr>
          <w:rFonts w:eastAsia="Batang"/>
          <w:bCs/>
          <w:i/>
          <w:iCs/>
          <w:sz w:val="22"/>
          <w:szCs w:val="22"/>
          <w:lang w:eastAsia="ko"/>
        </w:rPr>
        <w:t>):</w:t>
      </w:r>
    </w:p>
    <w:p w14:paraId="0205CEC3" w14:textId="11054771" w:rsidR="008C3EC0" w:rsidRPr="00780650" w:rsidRDefault="008C3EC0" w:rsidP="000D5670">
      <w:pPr>
        <w:tabs>
          <w:tab w:val="right" w:pos="9360"/>
        </w:tabs>
        <w:spacing w:before="120" w:after="0"/>
        <w:ind w:left="720"/>
        <w:rPr>
          <w:rFonts w:ascii="Arial" w:eastAsia="Batang" w:hAnsi="Arial" w:cs="Arial"/>
          <w:sz w:val="22"/>
          <w:szCs w:val="22"/>
          <w:u w:val="single"/>
        </w:rPr>
      </w:pPr>
      <w:r w:rsidRPr="00780650">
        <w:rPr>
          <w:rFonts w:ascii="Arial" w:eastAsia="Batang" w:hAnsi="Arial" w:cs="Arial"/>
          <w:sz w:val="22"/>
          <w:szCs w:val="22"/>
          <w:u w:val="single"/>
        </w:rPr>
        <w:tab/>
      </w:r>
    </w:p>
    <w:p w14:paraId="33D9C504" w14:textId="14BD5A06" w:rsidR="00410E84" w:rsidRPr="00780650" w:rsidRDefault="00410E84" w:rsidP="000D5670">
      <w:pPr>
        <w:tabs>
          <w:tab w:val="right" w:pos="9360"/>
        </w:tabs>
        <w:spacing w:before="120" w:after="0"/>
        <w:ind w:left="720"/>
        <w:rPr>
          <w:rFonts w:ascii="Arial" w:eastAsia="Batang" w:hAnsi="Arial" w:cs="Arial"/>
          <w:sz w:val="22"/>
          <w:szCs w:val="22"/>
          <w:u w:val="single"/>
        </w:rPr>
      </w:pPr>
      <w:r w:rsidRPr="00780650">
        <w:rPr>
          <w:rFonts w:ascii="Arial" w:eastAsia="Batang" w:hAnsi="Arial" w:cs="Arial"/>
          <w:sz w:val="22"/>
          <w:szCs w:val="22"/>
          <w:u w:val="single"/>
        </w:rPr>
        <w:tab/>
      </w:r>
    </w:p>
    <w:p w14:paraId="5ED8AE76" w14:textId="77777777" w:rsidR="008463DA" w:rsidRPr="00780650" w:rsidRDefault="008C3EC0" w:rsidP="00281A5A">
      <w:pPr>
        <w:suppressAutoHyphens/>
        <w:spacing w:before="120" w:after="0"/>
        <w:outlineLvl w:val="0"/>
        <w:rPr>
          <w:rFonts w:ascii="Arial" w:eastAsia="Batang" w:hAnsi="Arial" w:cs="Arial"/>
          <w:b/>
          <w:spacing w:val="-2"/>
          <w:sz w:val="22"/>
          <w:szCs w:val="22"/>
        </w:rPr>
      </w:pPr>
      <w:r w:rsidRPr="00780650">
        <w:rPr>
          <w:rFonts w:ascii="Arial" w:eastAsia="Batang" w:hAnsi="Arial" w:cs="Arial"/>
          <w:b/>
          <w:bCs/>
          <w:sz w:val="22"/>
          <w:szCs w:val="22"/>
        </w:rPr>
        <w:t>Person filing this Petition fills out below:</w:t>
      </w:r>
    </w:p>
    <w:p w14:paraId="4467EA72" w14:textId="431C73DC" w:rsidR="008C3EC0" w:rsidRPr="00780650" w:rsidRDefault="008463DA" w:rsidP="00B3108C">
      <w:pPr>
        <w:suppressAutoHyphens/>
        <w:spacing w:after="0"/>
        <w:outlineLvl w:val="0"/>
        <w:rPr>
          <w:rFonts w:ascii="Arial" w:eastAsia="Batang" w:hAnsi="Arial" w:cs="Arial"/>
          <w:b/>
          <w:i/>
          <w:iCs/>
          <w:spacing w:val="-2"/>
          <w:sz w:val="22"/>
          <w:szCs w:val="22"/>
          <w:lang w:eastAsia="ko-KR"/>
        </w:rPr>
      </w:pPr>
      <w:r w:rsidRPr="00780650">
        <w:rPr>
          <w:rFonts w:ascii="Arial" w:eastAsia="Batang" w:hAnsi="Arial" w:cs="Arial"/>
          <w:b/>
          <w:bCs/>
          <w:i/>
          <w:iCs/>
          <w:sz w:val="22"/>
          <w:szCs w:val="22"/>
          <w:lang w:eastAsia="ko"/>
        </w:rPr>
        <w:t>이</w:t>
      </w:r>
      <w:r w:rsidRPr="00780650">
        <w:rPr>
          <w:rFonts w:ascii="Arial" w:eastAsia="Batang" w:hAnsi="Arial" w:cs="Arial"/>
          <w:b/>
          <w:bCs/>
          <w:i/>
          <w:iCs/>
          <w:sz w:val="22"/>
          <w:szCs w:val="22"/>
          <w:lang w:eastAsia="ko"/>
        </w:rPr>
        <w:t xml:space="preserve"> </w:t>
      </w:r>
      <w:r w:rsidRPr="00780650">
        <w:rPr>
          <w:rFonts w:ascii="Arial" w:eastAsia="Batang" w:hAnsi="Arial" w:cs="Arial"/>
          <w:b/>
          <w:bCs/>
          <w:i/>
          <w:iCs/>
          <w:sz w:val="22"/>
          <w:szCs w:val="22"/>
          <w:lang w:eastAsia="ko"/>
        </w:rPr>
        <w:t>청원서를</w:t>
      </w:r>
      <w:r w:rsidRPr="00780650">
        <w:rPr>
          <w:rFonts w:ascii="Arial" w:eastAsia="Batang" w:hAnsi="Arial" w:cs="Arial"/>
          <w:b/>
          <w:bCs/>
          <w:i/>
          <w:iCs/>
          <w:sz w:val="22"/>
          <w:szCs w:val="22"/>
          <w:lang w:eastAsia="ko"/>
        </w:rPr>
        <w:t xml:space="preserve"> </w:t>
      </w:r>
      <w:r w:rsidRPr="00780650">
        <w:rPr>
          <w:rFonts w:ascii="Arial" w:eastAsia="Batang" w:hAnsi="Arial" w:cs="Arial"/>
          <w:b/>
          <w:bCs/>
          <w:i/>
          <w:iCs/>
          <w:sz w:val="22"/>
          <w:szCs w:val="22"/>
          <w:lang w:eastAsia="ko"/>
        </w:rPr>
        <w:t>제출한</w:t>
      </w:r>
      <w:r w:rsidRPr="00780650">
        <w:rPr>
          <w:rFonts w:ascii="Arial" w:eastAsia="Batang" w:hAnsi="Arial" w:cs="Arial"/>
          <w:b/>
          <w:bCs/>
          <w:i/>
          <w:iCs/>
          <w:sz w:val="22"/>
          <w:szCs w:val="22"/>
          <w:lang w:eastAsia="ko"/>
        </w:rPr>
        <w:t xml:space="preserve"> </w:t>
      </w:r>
      <w:r w:rsidRPr="00780650">
        <w:rPr>
          <w:rFonts w:ascii="Arial" w:eastAsia="Batang" w:hAnsi="Arial" w:cs="Arial"/>
          <w:b/>
          <w:bCs/>
          <w:i/>
          <w:iCs/>
          <w:sz w:val="22"/>
          <w:szCs w:val="22"/>
          <w:lang w:eastAsia="ko"/>
        </w:rPr>
        <w:t>사람이</w:t>
      </w:r>
      <w:r w:rsidRPr="00780650">
        <w:rPr>
          <w:rFonts w:ascii="Arial" w:eastAsia="Batang" w:hAnsi="Arial" w:cs="Arial"/>
          <w:b/>
          <w:bCs/>
          <w:i/>
          <w:iCs/>
          <w:sz w:val="22"/>
          <w:szCs w:val="22"/>
          <w:lang w:eastAsia="ko"/>
        </w:rPr>
        <w:t xml:space="preserve"> </w:t>
      </w:r>
      <w:r w:rsidRPr="00780650">
        <w:rPr>
          <w:rFonts w:ascii="Arial" w:eastAsia="Batang" w:hAnsi="Arial" w:cs="Arial"/>
          <w:b/>
          <w:bCs/>
          <w:i/>
          <w:iCs/>
          <w:sz w:val="22"/>
          <w:szCs w:val="22"/>
          <w:lang w:eastAsia="ko"/>
        </w:rPr>
        <w:t>아래를</w:t>
      </w:r>
      <w:r w:rsidRPr="00780650">
        <w:rPr>
          <w:rFonts w:ascii="Arial" w:eastAsia="Batang" w:hAnsi="Arial" w:cs="Arial"/>
          <w:b/>
          <w:bCs/>
          <w:i/>
          <w:iCs/>
          <w:sz w:val="22"/>
          <w:szCs w:val="22"/>
          <w:lang w:eastAsia="ko"/>
        </w:rPr>
        <w:t xml:space="preserve"> </w:t>
      </w:r>
      <w:r w:rsidRPr="00780650">
        <w:rPr>
          <w:rFonts w:ascii="Arial" w:eastAsia="Batang" w:hAnsi="Arial" w:cs="Arial"/>
          <w:b/>
          <w:bCs/>
          <w:i/>
          <w:iCs/>
          <w:sz w:val="22"/>
          <w:szCs w:val="22"/>
          <w:lang w:eastAsia="ko"/>
        </w:rPr>
        <w:t>작성합니다</w:t>
      </w:r>
      <w:r w:rsidRPr="00780650">
        <w:rPr>
          <w:rFonts w:ascii="Arial" w:eastAsia="Batang" w:hAnsi="Arial" w:cs="Arial"/>
          <w:b/>
          <w:bCs/>
          <w:i/>
          <w:iCs/>
          <w:sz w:val="22"/>
          <w:szCs w:val="22"/>
          <w:lang w:eastAsia="ko"/>
        </w:rPr>
        <w:t>.</w:t>
      </w:r>
    </w:p>
    <w:p w14:paraId="478B2DF1" w14:textId="77777777" w:rsidR="008463DA" w:rsidRPr="00780650" w:rsidRDefault="008C3EC0" w:rsidP="00281A5A">
      <w:pPr>
        <w:tabs>
          <w:tab w:val="left" w:pos="9000"/>
        </w:tabs>
        <w:spacing w:before="60" w:after="0"/>
        <w:rPr>
          <w:rFonts w:ascii="Arial" w:eastAsia="Batang" w:hAnsi="Arial" w:cs="Arial"/>
          <w:sz w:val="22"/>
          <w:szCs w:val="22"/>
        </w:rPr>
      </w:pPr>
      <w:r w:rsidRPr="00780650">
        <w:rPr>
          <w:rFonts w:ascii="Arial" w:eastAsia="Batang" w:hAnsi="Arial" w:cs="Arial"/>
          <w:sz w:val="22"/>
          <w:szCs w:val="22"/>
        </w:rPr>
        <w:t>I declare under penalty of perjury under the laws of the State of Washington that the facts I have provided on this form (including any attachments) are true.</w:t>
      </w:r>
    </w:p>
    <w:p w14:paraId="2067941B" w14:textId="3FAD2266" w:rsidR="00390BDF" w:rsidRPr="00780650" w:rsidRDefault="008463DA" w:rsidP="00B3108C">
      <w:pPr>
        <w:tabs>
          <w:tab w:val="left" w:pos="9000"/>
        </w:tabs>
        <w:spacing w:after="0"/>
        <w:rPr>
          <w:rFonts w:ascii="Arial" w:eastAsia="Batang" w:hAnsi="Arial" w:cs="Arial"/>
          <w:i/>
          <w:iCs/>
          <w:sz w:val="22"/>
          <w:szCs w:val="22"/>
          <w:lang w:eastAsia="ko-KR"/>
        </w:rPr>
      </w:pPr>
      <w:r w:rsidRPr="00780650">
        <w:rPr>
          <w:rFonts w:ascii="Arial" w:eastAsia="Batang" w:hAnsi="Arial" w:cs="Arial"/>
          <w:i/>
          <w:iCs/>
          <w:sz w:val="22"/>
          <w:szCs w:val="22"/>
          <w:lang w:eastAsia="ko"/>
        </w:rPr>
        <w:t>본인은</w:t>
      </w:r>
      <w:r w:rsidRPr="00780650">
        <w:rPr>
          <w:rFonts w:ascii="Arial" w:eastAsia="Batang" w:hAnsi="Arial" w:cs="Arial"/>
          <w:i/>
          <w:iCs/>
          <w:sz w:val="22"/>
          <w:szCs w:val="22"/>
          <w:lang w:eastAsia="ko"/>
        </w:rPr>
        <w:t xml:space="preserve"> </w:t>
      </w:r>
      <w:r w:rsidRPr="00780650">
        <w:rPr>
          <w:rFonts w:ascii="Arial" w:eastAsia="Batang" w:hAnsi="Arial" w:cs="Arial"/>
          <w:i/>
          <w:iCs/>
          <w:sz w:val="22"/>
          <w:szCs w:val="22"/>
          <w:lang w:eastAsia="ko"/>
        </w:rPr>
        <w:t>워싱턴주</w:t>
      </w:r>
      <w:r w:rsidRPr="00780650">
        <w:rPr>
          <w:rFonts w:ascii="Arial" w:eastAsia="Batang" w:hAnsi="Arial" w:cs="Arial"/>
          <w:i/>
          <w:iCs/>
          <w:sz w:val="22"/>
          <w:szCs w:val="22"/>
          <w:lang w:eastAsia="ko"/>
        </w:rPr>
        <w:t xml:space="preserve"> </w:t>
      </w:r>
      <w:r w:rsidRPr="00780650">
        <w:rPr>
          <w:rFonts w:ascii="Arial" w:eastAsia="Batang" w:hAnsi="Arial" w:cs="Arial"/>
          <w:i/>
          <w:iCs/>
          <w:sz w:val="22"/>
          <w:szCs w:val="22"/>
          <w:lang w:eastAsia="ko"/>
        </w:rPr>
        <w:t>법률이</w:t>
      </w:r>
      <w:r w:rsidRPr="00780650">
        <w:rPr>
          <w:rFonts w:ascii="Arial" w:eastAsia="Batang" w:hAnsi="Arial" w:cs="Arial"/>
          <w:i/>
          <w:iCs/>
          <w:sz w:val="22"/>
          <w:szCs w:val="22"/>
          <w:lang w:eastAsia="ko"/>
        </w:rPr>
        <w:t xml:space="preserve"> </w:t>
      </w:r>
      <w:r w:rsidRPr="00780650">
        <w:rPr>
          <w:rFonts w:ascii="Arial" w:eastAsia="Batang" w:hAnsi="Arial" w:cs="Arial"/>
          <w:i/>
          <w:iCs/>
          <w:sz w:val="22"/>
          <w:szCs w:val="22"/>
          <w:lang w:eastAsia="ko"/>
        </w:rPr>
        <w:t>규정하는</w:t>
      </w:r>
      <w:r w:rsidRPr="00780650">
        <w:rPr>
          <w:rFonts w:ascii="Arial" w:eastAsia="Batang" w:hAnsi="Arial" w:cs="Arial"/>
          <w:i/>
          <w:iCs/>
          <w:sz w:val="22"/>
          <w:szCs w:val="22"/>
          <w:lang w:eastAsia="ko"/>
        </w:rPr>
        <w:t xml:space="preserve"> </w:t>
      </w:r>
      <w:r w:rsidRPr="00780650">
        <w:rPr>
          <w:rFonts w:ascii="Arial" w:eastAsia="Batang" w:hAnsi="Arial" w:cs="Arial"/>
          <w:i/>
          <w:iCs/>
          <w:sz w:val="22"/>
          <w:szCs w:val="22"/>
          <w:lang w:eastAsia="ko"/>
        </w:rPr>
        <w:t>위증</w:t>
      </w:r>
      <w:r w:rsidRPr="00780650">
        <w:rPr>
          <w:rFonts w:ascii="Arial" w:eastAsia="Batang" w:hAnsi="Arial" w:cs="Arial"/>
          <w:i/>
          <w:iCs/>
          <w:sz w:val="22"/>
          <w:szCs w:val="22"/>
          <w:lang w:eastAsia="ko"/>
        </w:rPr>
        <w:t xml:space="preserve"> </w:t>
      </w:r>
      <w:r w:rsidRPr="00780650">
        <w:rPr>
          <w:rFonts w:ascii="Arial" w:eastAsia="Batang" w:hAnsi="Arial" w:cs="Arial"/>
          <w:i/>
          <w:iCs/>
          <w:sz w:val="22"/>
          <w:szCs w:val="22"/>
          <w:lang w:eastAsia="ko"/>
        </w:rPr>
        <w:t>처벌</w:t>
      </w:r>
      <w:r w:rsidRPr="00780650">
        <w:rPr>
          <w:rFonts w:ascii="Arial" w:eastAsia="Batang" w:hAnsi="Arial" w:cs="Arial"/>
          <w:i/>
          <w:iCs/>
          <w:sz w:val="22"/>
          <w:szCs w:val="22"/>
          <w:lang w:eastAsia="ko"/>
        </w:rPr>
        <w:t xml:space="preserve"> </w:t>
      </w:r>
      <w:r w:rsidRPr="00780650">
        <w:rPr>
          <w:rFonts w:ascii="Arial" w:eastAsia="Batang" w:hAnsi="Arial" w:cs="Arial"/>
          <w:i/>
          <w:iCs/>
          <w:sz w:val="22"/>
          <w:szCs w:val="22"/>
          <w:lang w:eastAsia="ko"/>
        </w:rPr>
        <w:t>조항에</w:t>
      </w:r>
      <w:r w:rsidRPr="00780650">
        <w:rPr>
          <w:rFonts w:ascii="Arial" w:eastAsia="Batang" w:hAnsi="Arial" w:cs="Arial"/>
          <w:i/>
          <w:iCs/>
          <w:sz w:val="22"/>
          <w:szCs w:val="22"/>
          <w:lang w:eastAsia="ko"/>
        </w:rPr>
        <w:t xml:space="preserve"> </w:t>
      </w:r>
      <w:r w:rsidRPr="00780650">
        <w:rPr>
          <w:rFonts w:ascii="Arial" w:eastAsia="Batang" w:hAnsi="Arial" w:cs="Arial"/>
          <w:i/>
          <w:iCs/>
          <w:sz w:val="22"/>
          <w:szCs w:val="22"/>
          <w:lang w:eastAsia="ko"/>
        </w:rPr>
        <w:t>따라</w:t>
      </w:r>
      <w:r w:rsidRPr="00780650">
        <w:rPr>
          <w:rFonts w:ascii="Arial" w:eastAsia="Batang" w:hAnsi="Arial" w:cs="Arial"/>
          <w:i/>
          <w:iCs/>
          <w:sz w:val="22"/>
          <w:szCs w:val="22"/>
          <w:lang w:eastAsia="ko"/>
        </w:rPr>
        <w:t xml:space="preserve"> </w:t>
      </w:r>
      <w:r w:rsidRPr="00780650">
        <w:rPr>
          <w:rFonts w:ascii="Arial" w:eastAsia="Batang" w:hAnsi="Arial" w:cs="Arial"/>
          <w:i/>
          <w:iCs/>
          <w:sz w:val="22"/>
          <w:szCs w:val="22"/>
          <w:lang w:eastAsia="ko"/>
        </w:rPr>
        <w:t>본인이</w:t>
      </w:r>
      <w:r w:rsidRPr="00780650">
        <w:rPr>
          <w:rFonts w:ascii="Arial" w:eastAsia="Batang" w:hAnsi="Arial" w:cs="Arial"/>
          <w:i/>
          <w:iCs/>
          <w:sz w:val="22"/>
          <w:szCs w:val="22"/>
          <w:lang w:eastAsia="ko"/>
        </w:rPr>
        <w:t xml:space="preserve"> </w:t>
      </w:r>
      <w:r w:rsidRPr="00780650">
        <w:rPr>
          <w:rFonts w:ascii="Arial" w:eastAsia="Batang" w:hAnsi="Arial" w:cs="Arial"/>
          <w:i/>
          <w:iCs/>
          <w:sz w:val="22"/>
          <w:szCs w:val="22"/>
          <w:lang w:eastAsia="ko"/>
        </w:rPr>
        <w:t>이</w:t>
      </w:r>
      <w:r w:rsidRPr="00780650">
        <w:rPr>
          <w:rFonts w:ascii="Arial" w:eastAsia="Batang" w:hAnsi="Arial" w:cs="Arial"/>
          <w:i/>
          <w:iCs/>
          <w:sz w:val="22"/>
          <w:szCs w:val="22"/>
          <w:lang w:eastAsia="ko"/>
        </w:rPr>
        <w:t xml:space="preserve"> </w:t>
      </w:r>
      <w:r w:rsidRPr="00780650">
        <w:rPr>
          <w:rFonts w:ascii="Arial" w:eastAsia="Batang" w:hAnsi="Arial" w:cs="Arial"/>
          <w:i/>
          <w:iCs/>
          <w:sz w:val="22"/>
          <w:szCs w:val="22"/>
          <w:lang w:eastAsia="ko"/>
        </w:rPr>
        <w:t>양식</w:t>
      </w:r>
      <w:r w:rsidRPr="00780650">
        <w:rPr>
          <w:rFonts w:ascii="Arial" w:eastAsia="Batang" w:hAnsi="Arial" w:cs="Arial"/>
          <w:i/>
          <w:iCs/>
          <w:sz w:val="22"/>
          <w:szCs w:val="22"/>
          <w:lang w:eastAsia="ko"/>
        </w:rPr>
        <w:t>(</w:t>
      </w:r>
      <w:r w:rsidRPr="00780650">
        <w:rPr>
          <w:rFonts w:ascii="Arial" w:eastAsia="Batang" w:hAnsi="Arial" w:cs="Arial"/>
          <w:i/>
          <w:iCs/>
          <w:sz w:val="22"/>
          <w:szCs w:val="22"/>
          <w:lang w:eastAsia="ko"/>
        </w:rPr>
        <w:t>첨부차료</w:t>
      </w:r>
      <w:r w:rsidRPr="00780650">
        <w:rPr>
          <w:rFonts w:ascii="Arial" w:eastAsia="Batang" w:hAnsi="Arial" w:cs="Arial"/>
          <w:i/>
          <w:iCs/>
          <w:sz w:val="22"/>
          <w:szCs w:val="22"/>
          <w:lang w:eastAsia="ko"/>
        </w:rPr>
        <w:t xml:space="preserve"> </w:t>
      </w:r>
      <w:r w:rsidRPr="00780650">
        <w:rPr>
          <w:rFonts w:ascii="Arial" w:eastAsia="Batang" w:hAnsi="Arial" w:cs="Arial"/>
          <w:i/>
          <w:iCs/>
          <w:sz w:val="22"/>
          <w:szCs w:val="22"/>
          <w:lang w:eastAsia="ko"/>
        </w:rPr>
        <w:t>포함</w:t>
      </w:r>
      <w:r w:rsidRPr="00780650">
        <w:rPr>
          <w:rFonts w:ascii="Arial" w:eastAsia="Batang" w:hAnsi="Arial" w:cs="Arial"/>
          <w:i/>
          <w:iCs/>
          <w:sz w:val="22"/>
          <w:szCs w:val="22"/>
          <w:lang w:eastAsia="ko"/>
        </w:rPr>
        <w:t>)</w:t>
      </w:r>
      <w:r w:rsidRPr="00780650">
        <w:rPr>
          <w:rFonts w:ascii="Arial" w:eastAsia="Batang" w:hAnsi="Arial" w:cs="Arial"/>
          <w:i/>
          <w:iCs/>
          <w:sz w:val="22"/>
          <w:szCs w:val="22"/>
          <w:lang w:eastAsia="ko"/>
        </w:rPr>
        <w:t>에</w:t>
      </w:r>
      <w:r w:rsidRPr="00780650">
        <w:rPr>
          <w:rFonts w:ascii="Arial" w:eastAsia="Batang" w:hAnsi="Arial" w:cs="Arial"/>
          <w:i/>
          <w:iCs/>
          <w:sz w:val="22"/>
          <w:szCs w:val="22"/>
          <w:lang w:eastAsia="ko"/>
        </w:rPr>
        <w:t xml:space="preserve"> </w:t>
      </w:r>
      <w:r w:rsidRPr="00780650">
        <w:rPr>
          <w:rFonts w:ascii="Arial" w:eastAsia="Batang" w:hAnsi="Arial" w:cs="Arial"/>
          <w:i/>
          <w:iCs/>
          <w:sz w:val="22"/>
          <w:szCs w:val="22"/>
          <w:lang w:eastAsia="ko"/>
        </w:rPr>
        <w:t>제공한</w:t>
      </w:r>
      <w:r w:rsidRPr="00780650">
        <w:rPr>
          <w:rFonts w:ascii="Arial" w:eastAsia="Batang" w:hAnsi="Arial" w:cs="Arial"/>
          <w:i/>
          <w:iCs/>
          <w:sz w:val="22"/>
          <w:szCs w:val="22"/>
          <w:lang w:eastAsia="ko"/>
        </w:rPr>
        <w:t xml:space="preserve"> </w:t>
      </w:r>
      <w:r w:rsidRPr="00780650">
        <w:rPr>
          <w:rFonts w:ascii="Arial" w:eastAsia="Batang" w:hAnsi="Arial" w:cs="Arial"/>
          <w:i/>
          <w:iCs/>
          <w:sz w:val="22"/>
          <w:szCs w:val="22"/>
          <w:lang w:eastAsia="ko"/>
        </w:rPr>
        <w:t>사실이</w:t>
      </w:r>
      <w:r w:rsidRPr="00780650">
        <w:rPr>
          <w:rFonts w:ascii="Arial" w:eastAsia="Batang" w:hAnsi="Arial" w:cs="Arial"/>
          <w:i/>
          <w:iCs/>
          <w:sz w:val="22"/>
          <w:szCs w:val="22"/>
          <w:lang w:eastAsia="ko"/>
        </w:rPr>
        <w:t xml:space="preserve"> </w:t>
      </w:r>
      <w:r w:rsidRPr="00780650">
        <w:rPr>
          <w:rFonts w:ascii="Arial" w:eastAsia="Batang" w:hAnsi="Arial" w:cs="Arial"/>
          <w:i/>
          <w:iCs/>
          <w:sz w:val="22"/>
          <w:szCs w:val="22"/>
          <w:lang w:eastAsia="ko"/>
        </w:rPr>
        <w:t>정확하다는</w:t>
      </w:r>
      <w:r w:rsidRPr="00780650">
        <w:rPr>
          <w:rFonts w:ascii="Arial" w:eastAsia="Batang" w:hAnsi="Arial" w:cs="Arial"/>
          <w:i/>
          <w:iCs/>
          <w:sz w:val="22"/>
          <w:szCs w:val="22"/>
          <w:lang w:eastAsia="ko"/>
        </w:rPr>
        <w:t xml:space="preserve"> </w:t>
      </w:r>
      <w:r w:rsidRPr="00780650">
        <w:rPr>
          <w:rFonts w:ascii="Arial" w:eastAsia="Batang" w:hAnsi="Arial" w:cs="Arial"/>
          <w:i/>
          <w:iCs/>
          <w:sz w:val="22"/>
          <w:szCs w:val="22"/>
          <w:lang w:eastAsia="ko"/>
        </w:rPr>
        <w:t>것을</w:t>
      </w:r>
      <w:r w:rsidRPr="00780650">
        <w:rPr>
          <w:rFonts w:ascii="Arial" w:eastAsia="Batang" w:hAnsi="Arial" w:cs="Arial"/>
          <w:i/>
          <w:iCs/>
          <w:sz w:val="22"/>
          <w:szCs w:val="22"/>
          <w:lang w:eastAsia="ko"/>
        </w:rPr>
        <w:t xml:space="preserve"> </w:t>
      </w:r>
      <w:r w:rsidRPr="00780650">
        <w:rPr>
          <w:rFonts w:ascii="Arial" w:eastAsia="Batang" w:hAnsi="Arial" w:cs="Arial"/>
          <w:i/>
          <w:iCs/>
          <w:sz w:val="22"/>
          <w:szCs w:val="22"/>
          <w:lang w:eastAsia="ko"/>
        </w:rPr>
        <w:t>선서합니다</w:t>
      </w:r>
      <w:r w:rsidRPr="00780650">
        <w:rPr>
          <w:rFonts w:ascii="Arial" w:eastAsia="Batang" w:hAnsi="Arial" w:cs="Arial"/>
          <w:i/>
          <w:iCs/>
          <w:sz w:val="22"/>
          <w:szCs w:val="22"/>
          <w:lang w:eastAsia="ko"/>
        </w:rPr>
        <w:t xml:space="preserve">. </w:t>
      </w:r>
    </w:p>
    <w:p w14:paraId="5DEEAE81" w14:textId="77777777" w:rsidR="008463DA" w:rsidRPr="00780650" w:rsidRDefault="008B6A08" w:rsidP="00281A5A">
      <w:pPr>
        <w:tabs>
          <w:tab w:val="left" w:pos="3870"/>
        </w:tabs>
        <w:spacing w:before="120" w:after="0"/>
        <w:rPr>
          <w:rFonts w:ascii="Arial" w:eastAsia="Batang" w:hAnsi="Arial" w:cs="Arial"/>
          <w:sz w:val="22"/>
          <w:szCs w:val="22"/>
        </w:rPr>
      </w:pPr>
      <w:r w:rsidRPr="00780650">
        <w:rPr>
          <w:rFonts w:ascii="Arial" w:eastAsia="Batang" w:hAnsi="Arial" w:cs="Arial"/>
          <w:sz w:val="22"/>
          <w:szCs w:val="22"/>
        </w:rPr>
        <w:t xml:space="preserve">[  ] I have attached </w:t>
      </w:r>
      <w:r w:rsidRPr="00780650">
        <w:rPr>
          <w:rFonts w:ascii="Arial" w:eastAsia="Batang" w:hAnsi="Arial" w:cs="Arial"/>
          <w:i/>
          <w:iCs/>
          <w:sz w:val="22"/>
          <w:szCs w:val="22"/>
        </w:rPr>
        <w:t xml:space="preserve">(#): </w:t>
      </w:r>
      <w:r w:rsidRPr="00780650">
        <w:rPr>
          <w:rFonts w:ascii="Arial" w:eastAsia="Batang" w:hAnsi="Arial" w:cs="Arial"/>
          <w:sz w:val="22"/>
          <w:szCs w:val="22"/>
          <w:u w:val="single"/>
        </w:rPr>
        <w:tab/>
      </w:r>
      <w:r w:rsidRPr="00780650">
        <w:rPr>
          <w:rFonts w:ascii="Arial" w:eastAsia="Batang" w:hAnsi="Arial" w:cs="Arial"/>
          <w:sz w:val="22"/>
          <w:szCs w:val="22"/>
        </w:rPr>
        <w:t xml:space="preserve"> pages.</w:t>
      </w:r>
    </w:p>
    <w:p w14:paraId="6199E689" w14:textId="64D2407E" w:rsidR="008C3EC0" w:rsidRPr="00780650" w:rsidRDefault="009B56F0" w:rsidP="00B3108C">
      <w:pPr>
        <w:tabs>
          <w:tab w:val="left" w:pos="3870"/>
        </w:tabs>
        <w:spacing w:after="0"/>
        <w:rPr>
          <w:rFonts w:ascii="Arial" w:eastAsia="Batang" w:hAnsi="Arial" w:cs="Arial"/>
          <w:i/>
          <w:iCs/>
          <w:sz w:val="22"/>
          <w:szCs w:val="22"/>
        </w:rPr>
      </w:pPr>
      <w:r w:rsidRPr="00780650">
        <w:rPr>
          <w:rFonts w:ascii="Arial" w:eastAsia="Batang" w:hAnsi="Arial" w:cs="Arial"/>
          <w:i/>
          <w:iCs/>
          <w:sz w:val="22"/>
          <w:szCs w:val="22"/>
        </w:rPr>
        <w:t xml:space="preserve">     </w:t>
      </w:r>
      <w:r w:rsidRPr="00780650">
        <w:rPr>
          <w:rFonts w:ascii="Arial" w:eastAsia="Batang" w:hAnsi="Arial" w:cs="Arial"/>
          <w:i/>
          <w:iCs/>
          <w:sz w:val="22"/>
          <w:szCs w:val="22"/>
          <w:lang w:eastAsia="ko"/>
        </w:rPr>
        <w:t>다음</w:t>
      </w:r>
      <w:r w:rsidRPr="00780650">
        <w:rPr>
          <w:rFonts w:ascii="Arial" w:eastAsia="Batang" w:hAnsi="Arial" w:cs="Arial"/>
          <w:i/>
          <w:iCs/>
          <w:sz w:val="22"/>
          <w:szCs w:val="22"/>
          <w:lang w:eastAsia="ko"/>
        </w:rPr>
        <w:t xml:space="preserve"> </w:t>
      </w:r>
      <w:r w:rsidRPr="00780650">
        <w:rPr>
          <w:rFonts w:ascii="Arial" w:eastAsia="Batang" w:hAnsi="Arial" w:cs="Arial"/>
          <w:i/>
          <w:iCs/>
          <w:sz w:val="22"/>
          <w:szCs w:val="22"/>
          <w:lang w:eastAsia="ko"/>
        </w:rPr>
        <w:t>페이지</w:t>
      </w:r>
      <w:r w:rsidRPr="00780650">
        <w:rPr>
          <w:rFonts w:ascii="Arial" w:eastAsia="Batang" w:hAnsi="Arial" w:cs="Arial"/>
          <w:i/>
          <w:iCs/>
          <w:sz w:val="22"/>
          <w:szCs w:val="22"/>
          <w:lang w:eastAsia="ko"/>
        </w:rPr>
        <w:t>(#)</w:t>
      </w:r>
      <w:r w:rsidRPr="00780650">
        <w:rPr>
          <w:rFonts w:ascii="Arial" w:eastAsia="Batang" w:hAnsi="Arial" w:cs="Arial"/>
          <w:i/>
          <w:iCs/>
          <w:sz w:val="22"/>
          <w:szCs w:val="22"/>
          <w:lang w:eastAsia="ko"/>
        </w:rPr>
        <w:t>를</w:t>
      </w:r>
      <w:r w:rsidRPr="00780650">
        <w:rPr>
          <w:rFonts w:ascii="Arial" w:eastAsia="Batang" w:hAnsi="Arial" w:cs="Arial"/>
          <w:i/>
          <w:iCs/>
          <w:sz w:val="22"/>
          <w:szCs w:val="22"/>
          <w:lang w:eastAsia="ko"/>
        </w:rPr>
        <w:t xml:space="preserve"> </w:t>
      </w:r>
      <w:r w:rsidRPr="00780650">
        <w:rPr>
          <w:rFonts w:ascii="Arial" w:eastAsia="Batang" w:hAnsi="Arial" w:cs="Arial"/>
          <w:i/>
          <w:iCs/>
          <w:sz w:val="22"/>
          <w:szCs w:val="22"/>
          <w:lang w:eastAsia="ko"/>
        </w:rPr>
        <w:t>첨부했습니다</w:t>
      </w:r>
      <w:r w:rsidRPr="00780650">
        <w:rPr>
          <w:rFonts w:ascii="Arial" w:eastAsia="Batang" w:hAnsi="Arial" w:cs="Arial"/>
          <w:i/>
          <w:iCs/>
          <w:sz w:val="22"/>
          <w:szCs w:val="22"/>
          <w:lang w:eastAsia="ko"/>
        </w:rPr>
        <w:t xml:space="preserve">. </w:t>
      </w:r>
      <w:r w:rsidRPr="00780650">
        <w:rPr>
          <w:rFonts w:ascii="Arial" w:eastAsia="Batang" w:hAnsi="Arial" w:cs="Arial"/>
          <w:sz w:val="22"/>
          <w:szCs w:val="22"/>
          <w:lang w:eastAsia="ko"/>
        </w:rPr>
        <w:tab/>
      </w:r>
      <w:r w:rsidRPr="00780650">
        <w:rPr>
          <w:rFonts w:ascii="Arial" w:eastAsia="Batang" w:hAnsi="Arial" w:cs="Arial"/>
          <w:i/>
          <w:iCs/>
          <w:sz w:val="22"/>
          <w:szCs w:val="22"/>
          <w:lang w:eastAsia="ko"/>
        </w:rPr>
        <w:t xml:space="preserve"> </w:t>
      </w:r>
      <w:r w:rsidRPr="00780650">
        <w:rPr>
          <w:rFonts w:ascii="Arial" w:eastAsia="Batang" w:hAnsi="Arial" w:cs="Arial"/>
          <w:i/>
          <w:iCs/>
          <w:sz w:val="22"/>
          <w:szCs w:val="22"/>
          <w:lang w:eastAsia="ko"/>
        </w:rPr>
        <w:t>페이지</w:t>
      </w:r>
      <w:r w:rsidRPr="00780650">
        <w:rPr>
          <w:rFonts w:ascii="Arial" w:eastAsia="Batang" w:hAnsi="Arial" w:cs="Arial"/>
          <w:i/>
          <w:iCs/>
          <w:sz w:val="22"/>
          <w:szCs w:val="22"/>
          <w:lang w:eastAsia="ko"/>
        </w:rPr>
        <w:t xml:space="preserve">. </w:t>
      </w:r>
    </w:p>
    <w:p w14:paraId="61E8DDF3" w14:textId="77777777" w:rsidR="008463DA" w:rsidRPr="00780650" w:rsidRDefault="008C3EC0" w:rsidP="00281A5A">
      <w:pPr>
        <w:tabs>
          <w:tab w:val="left" w:pos="6480"/>
          <w:tab w:val="left" w:pos="6750"/>
          <w:tab w:val="left" w:pos="9360"/>
          <w:tab w:val="left" w:pos="10080"/>
        </w:tabs>
        <w:spacing w:before="240" w:after="0"/>
        <w:rPr>
          <w:rFonts w:ascii="Arial" w:eastAsia="Batang" w:hAnsi="Arial" w:cs="Arial"/>
          <w:sz w:val="22"/>
          <w:szCs w:val="22"/>
          <w:u w:val="single"/>
        </w:rPr>
      </w:pPr>
      <w:r w:rsidRPr="00780650">
        <w:rPr>
          <w:rFonts w:ascii="Arial" w:eastAsia="Batang" w:hAnsi="Arial" w:cs="Arial"/>
          <w:sz w:val="22"/>
          <w:szCs w:val="22"/>
        </w:rPr>
        <w:t xml:space="preserve">Signed at </w:t>
      </w:r>
      <w:r w:rsidRPr="00780650">
        <w:rPr>
          <w:rFonts w:ascii="Arial" w:eastAsia="Batang" w:hAnsi="Arial" w:cs="Arial"/>
          <w:i/>
          <w:iCs/>
          <w:sz w:val="22"/>
          <w:szCs w:val="22"/>
        </w:rPr>
        <w:t>(city and state):</w:t>
      </w:r>
      <w:r w:rsidRPr="00780650">
        <w:rPr>
          <w:rFonts w:ascii="Arial" w:eastAsia="Batang" w:hAnsi="Arial" w:cs="Arial"/>
          <w:sz w:val="22"/>
          <w:szCs w:val="22"/>
        </w:rPr>
        <w:t xml:space="preserve"> </w:t>
      </w:r>
      <w:r w:rsidRPr="00780650">
        <w:rPr>
          <w:rFonts w:ascii="Arial" w:eastAsia="Batang" w:hAnsi="Arial" w:cs="Arial"/>
          <w:sz w:val="22"/>
          <w:szCs w:val="22"/>
          <w:u w:val="single"/>
        </w:rPr>
        <w:tab/>
      </w:r>
      <w:r w:rsidRPr="00780650">
        <w:rPr>
          <w:rFonts w:ascii="Arial" w:eastAsia="Batang" w:hAnsi="Arial" w:cs="Arial"/>
          <w:sz w:val="22"/>
          <w:szCs w:val="22"/>
        </w:rPr>
        <w:tab/>
        <w:t xml:space="preserve">Date: </w:t>
      </w:r>
      <w:r w:rsidRPr="00780650">
        <w:rPr>
          <w:rFonts w:ascii="Arial" w:eastAsia="Batang" w:hAnsi="Arial" w:cs="Arial"/>
          <w:sz w:val="22"/>
          <w:szCs w:val="22"/>
          <w:u w:val="single"/>
        </w:rPr>
        <w:tab/>
      </w:r>
    </w:p>
    <w:p w14:paraId="682E0EC7" w14:textId="71010BF2" w:rsidR="008C3EC0" w:rsidRPr="00780650" w:rsidRDefault="008463DA" w:rsidP="00B3108C">
      <w:pPr>
        <w:tabs>
          <w:tab w:val="left" w:pos="6480"/>
          <w:tab w:val="left" w:pos="6750"/>
          <w:tab w:val="left" w:pos="9360"/>
          <w:tab w:val="left" w:pos="10080"/>
        </w:tabs>
        <w:spacing w:after="0"/>
        <w:rPr>
          <w:rFonts w:ascii="Arial" w:eastAsia="Batang" w:hAnsi="Arial" w:cs="Arial"/>
          <w:i/>
          <w:iCs/>
          <w:sz w:val="22"/>
          <w:szCs w:val="22"/>
          <w:u w:val="single"/>
        </w:rPr>
      </w:pPr>
      <w:r w:rsidRPr="00780650">
        <w:rPr>
          <w:rFonts w:ascii="Arial" w:eastAsia="Batang" w:hAnsi="Arial" w:cs="Arial"/>
          <w:i/>
          <w:iCs/>
          <w:sz w:val="22"/>
          <w:szCs w:val="22"/>
          <w:lang w:eastAsia="ko"/>
        </w:rPr>
        <w:t>서명</w:t>
      </w:r>
      <w:r w:rsidRPr="00780650">
        <w:rPr>
          <w:rFonts w:ascii="Arial" w:eastAsia="Batang" w:hAnsi="Arial" w:cs="Arial"/>
          <w:i/>
          <w:iCs/>
          <w:sz w:val="22"/>
          <w:szCs w:val="22"/>
          <w:lang w:eastAsia="ko"/>
        </w:rPr>
        <w:t xml:space="preserve"> </w:t>
      </w:r>
      <w:r w:rsidRPr="00780650">
        <w:rPr>
          <w:rFonts w:ascii="Arial" w:eastAsia="Batang" w:hAnsi="Arial" w:cs="Arial"/>
          <w:i/>
          <w:iCs/>
          <w:sz w:val="22"/>
          <w:szCs w:val="22"/>
          <w:lang w:eastAsia="ko"/>
        </w:rPr>
        <w:t>장소</w:t>
      </w:r>
      <w:r w:rsidRPr="00780650">
        <w:rPr>
          <w:rFonts w:ascii="Arial" w:eastAsia="Batang" w:hAnsi="Arial" w:cs="Arial"/>
          <w:i/>
          <w:iCs/>
          <w:sz w:val="22"/>
          <w:szCs w:val="22"/>
          <w:lang w:eastAsia="ko"/>
        </w:rPr>
        <w:t>(</w:t>
      </w:r>
      <w:r w:rsidRPr="00780650">
        <w:rPr>
          <w:rFonts w:ascii="Arial" w:eastAsia="Batang" w:hAnsi="Arial" w:cs="Arial"/>
          <w:i/>
          <w:iCs/>
          <w:sz w:val="22"/>
          <w:szCs w:val="22"/>
          <w:lang w:eastAsia="ko"/>
        </w:rPr>
        <w:t>도시</w:t>
      </w:r>
      <w:r w:rsidRPr="00780650">
        <w:rPr>
          <w:rFonts w:ascii="Arial" w:eastAsia="Batang" w:hAnsi="Arial" w:cs="Arial"/>
          <w:i/>
          <w:iCs/>
          <w:sz w:val="22"/>
          <w:szCs w:val="22"/>
          <w:lang w:eastAsia="ko"/>
        </w:rPr>
        <w:t xml:space="preserve"> </w:t>
      </w:r>
      <w:r w:rsidRPr="00780650">
        <w:rPr>
          <w:rFonts w:ascii="Arial" w:eastAsia="Batang" w:hAnsi="Arial" w:cs="Arial"/>
          <w:i/>
          <w:iCs/>
          <w:sz w:val="22"/>
          <w:szCs w:val="22"/>
          <w:lang w:eastAsia="ko"/>
        </w:rPr>
        <w:t>및</w:t>
      </w:r>
      <w:r w:rsidRPr="00780650">
        <w:rPr>
          <w:rFonts w:ascii="Arial" w:eastAsia="Batang" w:hAnsi="Arial" w:cs="Arial"/>
          <w:i/>
          <w:iCs/>
          <w:sz w:val="22"/>
          <w:szCs w:val="22"/>
          <w:lang w:eastAsia="ko"/>
        </w:rPr>
        <w:t xml:space="preserve"> </w:t>
      </w:r>
      <w:r w:rsidRPr="00780650">
        <w:rPr>
          <w:rFonts w:ascii="Arial" w:eastAsia="Batang" w:hAnsi="Arial" w:cs="Arial"/>
          <w:i/>
          <w:iCs/>
          <w:sz w:val="22"/>
          <w:szCs w:val="22"/>
          <w:lang w:eastAsia="ko"/>
        </w:rPr>
        <w:t>주</w:t>
      </w:r>
      <w:r w:rsidRPr="00780650">
        <w:rPr>
          <w:rFonts w:ascii="Arial" w:eastAsia="Batang" w:hAnsi="Arial" w:cs="Arial"/>
          <w:i/>
          <w:iCs/>
          <w:sz w:val="22"/>
          <w:szCs w:val="22"/>
          <w:lang w:eastAsia="ko"/>
        </w:rPr>
        <w:t xml:space="preserve">): </w:t>
      </w:r>
      <w:r w:rsidRPr="00780650">
        <w:rPr>
          <w:rFonts w:ascii="Arial" w:eastAsia="Batang" w:hAnsi="Arial" w:cs="Arial"/>
          <w:sz w:val="22"/>
          <w:szCs w:val="22"/>
          <w:lang w:eastAsia="ko"/>
        </w:rPr>
        <w:tab/>
      </w:r>
      <w:r w:rsidRPr="00780650">
        <w:rPr>
          <w:rFonts w:ascii="Arial" w:eastAsia="Batang" w:hAnsi="Arial" w:cs="Arial"/>
          <w:sz w:val="22"/>
          <w:szCs w:val="22"/>
          <w:lang w:eastAsia="ko"/>
        </w:rPr>
        <w:tab/>
      </w:r>
      <w:r w:rsidRPr="00780650">
        <w:rPr>
          <w:rFonts w:ascii="Arial" w:eastAsia="Batang" w:hAnsi="Arial" w:cs="Arial"/>
          <w:i/>
          <w:iCs/>
          <w:sz w:val="22"/>
          <w:szCs w:val="22"/>
          <w:lang w:eastAsia="ko"/>
        </w:rPr>
        <w:t>날짜</w:t>
      </w:r>
      <w:r w:rsidRPr="00780650">
        <w:rPr>
          <w:rFonts w:ascii="Arial" w:eastAsia="Batang" w:hAnsi="Arial" w:cs="Arial"/>
          <w:i/>
          <w:iCs/>
          <w:sz w:val="22"/>
          <w:szCs w:val="22"/>
          <w:lang w:eastAsia="ko"/>
        </w:rPr>
        <w:t xml:space="preserve">: </w:t>
      </w:r>
    </w:p>
    <w:p w14:paraId="49F9CF8B" w14:textId="057624CC" w:rsidR="008C3EC0" w:rsidRPr="00780650" w:rsidRDefault="001C301A" w:rsidP="009B56F0">
      <w:pPr>
        <w:tabs>
          <w:tab w:val="left" w:pos="4500"/>
          <w:tab w:val="left" w:pos="4770"/>
          <w:tab w:val="left" w:pos="9360"/>
        </w:tabs>
        <w:spacing w:before="240" w:after="0"/>
        <w:jc w:val="both"/>
        <w:rPr>
          <w:rFonts w:ascii="Arial" w:eastAsia="Batang" w:hAnsi="Arial" w:cs="Arial"/>
          <w:sz w:val="22"/>
          <w:szCs w:val="22"/>
          <w:u w:val="single"/>
        </w:rPr>
      </w:pPr>
      <w:r w:rsidRPr="00780650">
        <w:rPr>
          <w:rFonts w:ascii="Arial" w:eastAsia="Batang" w:hAnsi="Arial" w:cs="Arial"/>
          <w:noProof/>
          <w:sz w:val="22"/>
          <w:szCs w:val="22"/>
        </w:rPr>
        <mc:AlternateContent>
          <mc:Choice Requires="wps">
            <w:drawing>
              <wp:anchor distT="0" distB="0" distL="114300" distR="114300" simplePos="0" relativeHeight="251657728" behindDoc="0" locked="0" layoutInCell="1" allowOverlap="1" wp14:anchorId="2CF5DBF4" wp14:editId="6F03F342">
                <wp:simplePos x="0" y="0"/>
                <wp:positionH relativeFrom="column">
                  <wp:posOffset>-48260</wp:posOffset>
                </wp:positionH>
                <wp:positionV relativeFrom="paragraph">
                  <wp:posOffset>149860</wp:posOffset>
                </wp:positionV>
                <wp:extent cx="164465" cy="65405"/>
                <wp:effectExtent l="0" t="7620" r="0" b="0"/>
                <wp:wrapNone/>
                <wp:docPr id="6" name="Isosceles Triangl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240F62"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6" o:spid="_x0000_s1026" type="#_x0000_t5" style="position:absolute;margin-left:-3.8pt;margin-top:11.8pt;width:12.95pt;height:5.15pt;rotation:9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" fillcolor="black" stroked="f">
                <o:lock v:ext="edit" aspectratio="t"/>
              </v:shape>
            </w:pict>
          </mc:Fallback>
        </mc:AlternateContent>
      </w:r>
      <w:r w:rsidRPr="00780650">
        <w:rPr>
          <w:rFonts w:ascii="Arial" w:eastAsia="Batang" w:hAnsi="Arial" w:cs="Arial"/>
          <w:sz w:val="22"/>
          <w:szCs w:val="22"/>
          <w:u w:val="single"/>
        </w:rPr>
        <w:tab/>
      </w:r>
      <w:r w:rsidRPr="00780650">
        <w:rPr>
          <w:rFonts w:ascii="Arial" w:eastAsia="Batang" w:hAnsi="Arial" w:cs="Arial"/>
          <w:sz w:val="22"/>
          <w:szCs w:val="22"/>
        </w:rPr>
        <w:tab/>
      </w:r>
      <w:r w:rsidRPr="00780650">
        <w:rPr>
          <w:rFonts w:ascii="Arial" w:eastAsia="Batang" w:hAnsi="Arial" w:cs="Arial"/>
          <w:sz w:val="22"/>
          <w:szCs w:val="22"/>
          <w:u w:val="single"/>
        </w:rPr>
        <w:tab/>
      </w:r>
    </w:p>
    <w:p w14:paraId="73B93E68" w14:textId="77777777" w:rsidR="008463DA" w:rsidRPr="00780650" w:rsidRDefault="008C3EC0" w:rsidP="00281A5A">
      <w:pPr>
        <w:tabs>
          <w:tab w:val="left" w:pos="4770"/>
          <w:tab w:val="left" w:pos="9360"/>
        </w:tabs>
        <w:spacing w:after="0"/>
        <w:jc w:val="both"/>
        <w:rPr>
          <w:rFonts w:ascii="Arial" w:eastAsia="Batang" w:hAnsi="Arial" w:cs="Arial"/>
          <w:i/>
          <w:sz w:val="20"/>
          <w:szCs w:val="22"/>
        </w:rPr>
      </w:pPr>
      <w:r w:rsidRPr="00780650">
        <w:rPr>
          <w:rFonts w:ascii="Arial" w:eastAsia="Batang" w:hAnsi="Arial" w:cs="Arial"/>
          <w:i/>
          <w:iCs/>
          <w:sz w:val="20"/>
          <w:szCs w:val="22"/>
        </w:rPr>
        <w:t>Person filing Petition signs here</w:t>
      </w:r>
      <w:r w:rsidRPr="00780650">
        <w:rPr>
          <w:rFonts w:ascii="Arial" w:eastAsia="Batang" w:hAnsi="Arial" w:cs="Arial"/>
          <w:i/>
          <w:iCs/>
          <w:sz w:val="20"/>
          <w:szCs w:val="22"/>
        </w:rPr>
        <w:tab/>
        <w:t>Print name</w:t>
      </w:r>
    </w:p>
    <w:p w14:paraId="0F9BECE1" w14:textId="125236A9" w:rsidR="008C3EC0" w:rsidRPr="00780650" w:rsidRDefault="008463DA" w:rsidP="00B3108C">
      <w:pPr>
        <w:tabs>
          <w:tab w:val="left" w:pos="4770"/>
          <w:tab w:val="left" w:pos="9360"/>
        </w:tabs>
        <w:spacing w:after="0"/>
        <w:jc w:val="both"/>
        <w:rPr>
          <w:rFonts w:ascii="Arial" w:eastAsia="Batang" w:hAnsi="Arial" w:cs="Arial"/>
          <w:i/>
          <w:iCs/>
          <w:spacing w:val="-2"/>
          <w:sz w:val="20"/>
          <w:szCs w:val="22"/>
          <w:lang w:eastAsia="ko-KR"/>
        </w:rPr>
      </w:pPr>
      <w:r w:rsidRPr="00780650">
        <w:rPr>
          <w:rFonts w:ascii="Arial" w:eastAsia="Batang" w:hAnsi="Arial" w:cs="Arial"/>
          <w:i/>
          <w:iCs/>
          <w:sz w:val="20"/>
          <w:szCs w:val="22"/>
          <w:lang w:eastAsia="ko"/>
        </w:rPr>
        <w:t>청원을</w:t>
      </w:r>
      <w:r w:rsidRPr="00780650">
        <w:rPr>
          <w:rFonts w:ascii="Arial" w:eastAsia="Batang" w:hAnsi="Arial" w:cs="Arial"/>
          <w:i/>
          <w:iCs/>
          <w:sz w:val="20"/>
          <w:szCs w:val="22"/>
          <w:lang w:eastAsia="ko"/>
        </w:rPr>
        <w:t xml:space="preserve"> </w:t>
      </w:r>
      <w:r w:rsidRPr="00780650">
        <w:rPr>
          <w:rFonts w:ascii="Arial" w:eastAsia="Batang" w:hAnsi="Arial" w:cs="Arial"/>
          <w:i/>
          <w:iCs/>
          <w:sz w:val="20"/>
          <w:szCs w:val="22"/>
          <w:lang w:eastAsia="ko"/>
        </w:rPr>
        <w:t>제출한</w:t>
      </w:r>
      <w:r w:rsidRPr="00780650">
        <w:rPr>
          <w:rFonts w:ascii="Arial" w:eastAsia="Batang" w:hAnsi="Arial" w:cs="Arial"/>
          <w:i/>
          <w:iCs/>
          <w:sz w:val="20"/>
          <w:szCs w:val="22"/>
          <w:lang w:eastAsia="ko"/>
        </w:rPr>
        <w:t xml:space="preserve"> </w:t>
      </w:r>
      <w:r w:rsidRPr="00780650">
        <w:rPr>
          <w:rFonts w:ascii="Arial" w:eastAsia="Batang" w:hAnsi="Arial" w:cs="Arial"/>
          <w:i/>
          <w:iCs/>
          <w:sz w:val="20"/>
          <w:szCs w:val="22"/>
          <w:lang w:eastAsia="ko"/>
        </w:rPr>
        <w:t>사람이</w:t>
      </w:r>
      <w:r w:rsidRPr="00780650">
        <w:rPr>
          <w:rFonts w:ascii="Arial" w:eastAsia="Batang" w:hAnsi="Arial" w:cs="Arial"/>
          <w:i/>
          <w:iCs/>
          <w:sz w:val="20"/>
          <w:szCs w:val="22"/>
          <w:lang w:eastAsia="ko"/>
        </w:rPr>
        <w:t xml:space="preserve"> </w:t>
      </w:r>
      <w:r w:rsidRPr="00780650">
        <w:rPr>
          <w:rFonts w:ascii="Arial" w:eastAsia="Batang" w:hAnsi="Arial" w:cs="Arial"/>
          <w:i/>
          <w:iCs/>
          <w:sz w:val="20"/>
          <w:szCs w:val="22"/>
          <w:lang w:eastAsia="ko"/>
        </w:rPr>
        <w:t>여기</w:t>
      </w:r>
      <w:r w:rsidRPr="00780650">
        <w:rPr>
          <w:rFonts w:ascii="Arial" w:eastAsia="Batang" w:hAnsi="Arial" w:cs="Arial"/>
          <w:i/>
          <w:iCs/>
          <w:sz w:val="20"/>
          <w:szCs w:val="22"/>
          <w:lang w:eastAsia="ko"/>
        </w:rPr>
        <w:t xml:space="preserve"> </w:t>
      </w:r>
      <w:r w:rsidRPr="00780650">
        <w:rPr>
          <w:rFonts w:ascii="Arial" w:eastAsia="Batang" w:hAnsi="Arial" w:cs="Arial"/>
          <w:i/>
          <w:iCs/>
          <w:sz w:val="20"/>
          <w:szCs w:val="22"/>
          <w:lang w:eastAsia="ko"/>
        </w:rPr>
        <w:t>서명합니다</w:t>
      </w:r>
      <w:r w:rsidRPr="00780650">
        <w:rPr>
          <w:rFonts w:ascii="Arial" w:eastAsia="Batang" w:hAnsi="Arial" w:cs="Arial"/>
          <w:sz w:val="20"/>
          <w:szCs w:val="22"/>
          <w:lang w:eastAsia="ko"/>
        </w:rPr>
        <w:tab/>
      </w:r>
      <w:r w:rsidRPr="00780650">
        <w:rPr>
          <w:rFonts w:ascii="Arial" w:eastAsia="Batang" w:hAnsi="Arial" w:cs="Arial"/>
          <w:i/>
          <w:iCs/>
          <w:sz w:val="20"/>
          <w:szCs w:val="22"/>
          <w:lang w:eastAsia="ko"/>
        </w:rPr>
        <w:t>이름</w:t>
      </w:r>
      <w:r w:rsidRPr="00780650">
        <w:rPr>
          <w:rFonts w:ascii="Arial" w:eastAsia="Batang" w:hAnsi="Arial" w:cs="Arial"/>
          <w:i/>
          <w:iCs/>
          <w:sz w:val="20"/>
          <w:szCs w:val="22"/>
          <w:lang w:eastAsia="ko"/>
        </w:rPr>
        <w:t>(</w:t>
      </w:r>
      <w:r w:rsidRPr="00780650">
        <w:rPr>
          <w:rFonts w:ascii="Arial" w:eastAsia="Batang" w:hAnsi="Arial" w:cs="Arial"/>
          <w:i/>
          <w:iCs/>
          <w:sz w:val="20"/>
          <w:szCs w:val="22"/>
          <w:lang w:eastAsia="ko"/>
        </w:rPr>
        <w:t>정자체로</w:t>
      </w:r>
      <w:r w:rsidRPr="00780650">
        <w:rPr>
          <w:rFonts w:ascii="Arial" w:eastAsia="Batang" w:hAnsi="Arial" w:cs="Arial"/>
          <w:i/>
          <w:iCs/>
          <w:sz w:val="20"/>
          <w:szCs w:val="22"/>
          <w:lang w:eastAsia="ko"/>
        </w:rPr>
        <w:t xml:space="preserve"> </w:t>
      </w:r>
      <w:r w:rsidRPr="00780650">
        <w:rPr>
          <w:rFonts w:ascii="Arial" w:eastAsia="Batang" w:hAnsi="Arial" w:cs="Arial"/>
          <w:i/>
          <w:iCs/>
          <w:sz w:val="20"/>
          <w:szCs w:val="22"/>
          <w:lang w:eastAsia="ko"/>
        </w:rPr>
        <w:t>기입</w:t>
      </w:r>
      <w:r w:rsidRPr="00780650">
        <w:rPr>
          <w:rFonts w:ascii="Arial" w:eastAsia="Batang" w:hAnsi="Arial" w:cs="Arial"/>
          <w:i/>
          <w:iCs/>
          <w:sz w:val="20"/>
          <w:szCs w:val="22"/>
          <w:lang w:eastAsia="ko"/>
        </w:rPr>
        <w:t xml:space="preserve">) </w:t>
      </w:r>
    </w:p>
    <w:p w14:paraId="469E6550" w14:textId="77777777" w:rsidR="008463DA" w:rsidRPr="00780650" w:rsidRDefault="008C3EC0" w:rsidP="00281A5A">
      <w:pPr>
        <w:tabs>
          <w:tab w:val="left" w:pos="0"/>
          <w:tab w:val="left" w:pos="720"/>
          <w:tab w:val="left" w:pos="3600"/>
          <w:tab w:val="left" w:pos="4344"/>
          <w:tab w:val="left" w:pos="4752"/>
          <w:tab w:val="left" w:pos="5616"/>
          <w:tab w:val="left" w:pos="10080"/>
        </w:tabs>
        <w:suppressAutoHyphens/>
        <w:spacing w:before="120" w:after="0"/>
        <w:outlineLvl w:val="0"/>
        <w:rPr>
          <w:rFonts w:ascii="Arial" w:eastAsia="Batang" w:hAnsi="Arial" w:cs="Arial"/>
          <w:b/>
          <w:spacing w:val="-2"/>
          <w:sz w:val="22"/>
          <w:szCs w:val="22"/>
        </w:rPr>
      </w:pPr>
      <w:r w:rsidRPr="00780650">
        <w:rPr>
          <w:rFonts w:ascii="Arial" w:eastAsia="Batang" w:hAnsi="Arial" w:cs="Arial"/>
          <w:b/>
          <w:bCs/>
          <w:sz w:val="22"/>
          <w:szCs w:val="22"/>
        </w:rPr>
        <w:t>Lawyer (if any) for person filing this Petition fills out below:</w:t>
      </w:r>
    </w:p>
    <w:p w14:paraId="6BDB1DFF" w14:textId="60E77A97" w:rsidR="008C3EC0" w:rsidRPr="00780650" w:rsidRDefault="008463DA" w:rsidP="00B3108C">
      <w:pPr>
        <w:tabs>
          <w:tab w:val="left" w:pos="0"/>
          <w:tab w:val="left" w:pos="720"/>
          <w:tab w:val="left" w:pos="3600"/>
          <w:tab w:val="left" w:pos="4344"/>
          <w:tab w:val="left" w:pos="4752"/>
          <w:tab w:val="left" w:pos="5616"/>
          <w:tab w:val="left" w:pos="10080"/>
        </w:tabs>
        <w:suppressAutoHyphens/>
        <w:spacing w:after="0"/>
        <w:outlineLvl w:val="0"/>
        <w:rPr>
          <w:rFonts w:ascii="Arial" w:eastAsia="Batang" w:hAnsi="Arial" w:cs="Arial"/>
          <w:b/>
          <w:i/>
          <w:iCs/>
          <w:spacing w:val="-2"/>
          <w:sz w:val="22"/>
          <w:szCs w:val="22"/>
          <w:lang w:eastAsia="ko-KR"/>
        </w:rPr>
      </w:pPr>
      <w:r w:rsidRPr="00780650">
        <w:rPr>
          <w:rFonts w:ascii="Arial" w:eastAsia="Batang" w:hAnsi="Arial" w:cs="Arial"/>
          <w:b/>
          <w:bCs/>
          <w:i/>
          <w:iCs/>
          <w:sz w:val="22"/>
          <w:szCs w:val="22"/>
          <w:lang w:eastAsia="ko"/>
        </w:rPr>
        <w:t>이</w:t>
      </w:r>
      <w:r w:rsidRPr="00780650">
        <w:rPr>
          <w:rFonts w:ascii="Arial" w:eastAsia="Batang" w:hAnsi="Arial" w:cs="Arial"/>
          <w:b/>
          <w:bCs/>
          <w:i/>
          <w:iCs/>
          <w:sz w:val="22"/>
          <w:szCs w:val="22"/>
          <w:lang w:eastAsia="ko"/>
        </w:rPr>
        <w:t xml:space="preserve"> </w:t>
      </w:r>
      <w:r w:rsidRPr="00780650">
        <w:rPr>
          <w:rFonts w:ascii="Arial" w:eastAsia="Batang" w:hAnsi="Arial" w:cs="Arial"/>
          <w:b/>
          <w:bCs/>
          <w:i/>
          <w:iCs/>
          <w:sz w:val="22"/>
          <w:szCs w:val="22"/>
          <w:lang w:eastAsia="ko"/>
        </w:rPr>
        <w:t>청원을</w:t>
      </w:r>
      <w:r w:rsidRPr="00780650">
        <w:rPr>
          <w:rFonts w:ascii="Arial" w:eastAsia="Batang" w:hAnsi="Arial" w:cs="Arial"/>
          <w:b/>
          <w:bCs/>
          <w:i/>
          <w:iCs/>
          <w:sz w:val="22"/>
          <w:szCs w:val="22"/>
          <w:lang w:eastAsia="ko"/>
        </w:rPr>
        <w:t xml:space="preserve"> </w:t>
      </w:r>
      <w:r w:rsidRPr="00780650">
        <w:rPr>
          <w:rFonts w:ascii="Arial" w:eastAsia="Batang" w:hAnsi="Arial" w:cs="Arial"/>
          <w:b/>
          <w:bCs/>
          <w:i/>
          <w:iCs/>
          <w:sz w:val="22"/>
          <w:szCs w:val="22"/>
          <w:lang w:eastAsia="ko"/>
        </w:rPr>
        <w:t>작성한</w:t>
      </w:r>
      <w:r w:rsidRPr="00780650">
        <w:rPr>
          <w:rFonts w:ascii="Arial" w:eastAsia="Batang" w:hAnsi="Arial" w:cs="Arial"/>
          <w:b/>
          <w:bCs/>
          <w:i/>
          <w:iCs/>
          <w:sz w:val="22"/>
          <w:szCs w:val="22"/>
          <w:lang w:eastAsia="ko"/>
        </w:rPr>
        <w:t xml:space="preserve"> </w:t>
      </w:r>
      <w:r w:rsidRPr="00780650">
        <w:rPr>
          <w:rFonts w:ascii="Arial" w:eastAsia="Batang" w:hAnsi="Arial" w:cs="Arial"/>
          <w:b/>
          <w:bCs/>
          <w:i/>
          <w:iCs/>
          <w:sz w:val="22"/>
          <w:szCs w:val="22"/>
          <w:lang w:eastAsia="ko"/>
        </w:rPr>
        <w:t>사람의</w:t>
      </w:r>
      <w:r w:rsidRPr="00780650">
        <w:rPr>
          <w:rFonts w:ascii="Arial" w:eastAsia="Batang" w:hAnsi="Arial" w:cs="Arial"/>
          <w:b/>
          <w:bCs/>
          <w:i/>
          <w:iCs/>
          <w:sz w:val="22"/>
          <w:szCs w:val="22"/>
          <w:lang w:eastAsia="ko"/>
        </w:rPr>
        <w:t xml:space="preserve"> </w:t>
      </w:r>
      <w:r w:rsidRPr="00780650">
        <w:rPr>
          <w:rFonts w:ascii="Arial" w:eastAsia="Batang" w:hAnsi="Arial" w:cs="Arial"/>
          <w:b/>
          <w:bCs/>
          <w:i/>
          <w:iCs/>
          <w:sz w:val="22"/>
          <w:szCs w:val="22"/>
          <w:lang w:eastAsia="ko"/>
        </w:rPr>
        <w:t>변호사가</w:t>
      </w:r>
      <w:r w:rsidRPr="00780650">
        <w:rPr>
          <w:rFonts w:ascii="Arial" w:eastAsia="Batang" w:hAnsi="Arial" w:cs="Arial"/>
          <w:b/>
          <w:bCs/>
          <w:i/>
          <w:iCs/>
          <w:sz w:val="22"/>
          <w:szCs w:val="22"/>
          <w:lang w:eastAsia="ko"/>
        </w:rPr>
        <w:t xml:space="preserve"> </w:t>
      </w:r>
      <w:r w:rsidRPr="00780650">
        <w:rPr>
          <w:rFonts w:ascii="Arial" w:eastAsia="Batang" w:hAnsi="Arial" w:cs="Arial"/>
          <w:b/>
          <w:bCs/>
          <w:i/>
          <w:iCs/>
          <w:sz w:val="22"/>
          <w:szCs w:val="22"/>
          <w:lang w:eastAsia="ko"/>
        </w:rPr>
        <w:t>다음을</w:t>
      </w:r>
      <w:r w:rsidRPr="00780650">
        <w:rPr>
          <w:rFonts w:ascii="Arial" w:eastAsia="Batang" w:hAnsi="Arial" w:cs="Arial"/>
          <w:b/>
          <w:bCs/>
          <w:i/>
          <w:iCs/>
          <w:sz w:val="22"/>
          <w:szCs w:val="22"/>
          <w:lang w:eastAsia="ko"/>
        </w:rPr>
        <w:t xml:space="preserve"> </w:t>
      </w:r>
      <w:r w:rsidRPr="00780650">
        <w:rPr>
          <w:rFonts w:ascii="Arial" w:eastAsia="Batang" w:hAnsi="Arial" w:cs="Arial"/>
          <w:b/>
          <w:bCs/>
          <w:i/>
          <w:iCs/>
          <w:sz w:val="22"/>
          <w:szCs w:val="22"/>
          <w:lang w:eastAsia="ko"/>
        </w:rPr>
        <w:t>작성합니다</w:t>
      </w:r>
      <w:r w:rsidRPr="00780650">
        <w:rPr>
          <w:rFonts w:ascii="Arial" w:eastAsia="Batang" w:hAnsi="Arial" w:cs="Arial"/>
          <w:b/>
          <w:bCs/>
          <w:i/>
          <w:iCs/>
          <w:sz w:val="22"/>
          <w:szCs w:val="22"/>
          <w:lang w:eastAsia="ko"/>
        </w:rPr>
        <w:t>(</w:t>
      </w:r>
      <w:r w:rsidRPr="00780650">
        <w:rPr>
          <w:rFonts w:ascii="Arial" w:eastAsia="Batang" w:hAnsi="Arial" w:cs="Arial"/>
          <w:b/>
          <w:bCs/>
          <w:i/>
          <w:iCs/>
          <w:sz w:val="22"/>
          <w:szCs w:val="22"/>
          <w:lang w:eastAsia="ko"/>
        </w:rPr>
        <w:t>변호사가</w:t>
      </w:r>
      <w:r w:rsidRPr="00780650">
        <w:rPr>
          <w:rFonts w:ascii="Arial" w:eastAsia="Batang" w:hAnsi="Arial" w:cs="Arial"/>
          <w:b/>
          <w:bCs/>
          <w:i/>
          <w:iCs/>
          <w:sz w:val="22"/>
          <w:szCs w:val="22"/>
          <w:lang w:eastAsia="ko"/>
        </w:rPr>
        <w:t xml:space="preserve"> </w:t>
      </w:r>
      <w:r w:rsidRPr="00780650">
        <w:rPr>
          <w:rFonts w:ascii="Arial" w:eastAsia="Batang" w:hAnsi="Arial" w:cs="Arial"/>
          <w:b/>
          <w:bCs/>
          <w:i/>
          <w:iCs/>
          <w:sz w:val="22"/>
          <w:szCs w:val="22"/>
          <w:lang w:eastAsia="ko"/>
        </w:rPr>
        <w:t>있는</w:t>
      </w:r>
      <w:r w:rsidRPr="00780650">
        <w:rPr>
          <w:rFonts w:ascii="Arial" w:eastAsia="Batang" w:hAnsi="Arial" w:cs="Arial"/>
          <w:b/>
          <w:bCs/>
          <w:i/>
          <w:iCs/>
          <w:sz w:val="22"/>
          <w:szCs w:val="22"/>
          <w:lang w:eastAsia="ko"/>
        </w:rPr>
        <w:t xml:space="preserve"> </w:t>
      </w:r>
      <w:r w:rsidRPr="00780650">
        <w:rPr>
          <w:rFonts w:ascii="Arial" w:eastAsia="Batang" w:hAnsi="Arial" w:cs="Arial"/>
          <w:b/>
          <w:bCs/>
          <w:i/>
          <w:iCs/>
          <w:sz w:val="22"/>
          <w:szCs w:val="22"/>
          <w:lang w:eastAsia="ko"/>
        </w:rPr>
        <w:t>경우</w:t>
      </w:r>
      <w:r w:rsidRPr="00780650">
        <w:rPr>
          <w:rFonts w:ascii="Arial" w:eastAsia="Batang" w:hAnsi="Arial" w:cs="Arial"/>
          <w:b/>
          <w:bCs/>
          <w:i/>
          <w:iCs/>
          <w:sz w:val="22"/>
          <w:szCs w:val="22"/>
          <w:lang w:eastAsia="ko"/>
        </w:rPr>
        <w:t>):</w:t>
      </w:r>
    </w:p>
    <w:p w14:paraId="501AAA8F" w14:textId="47914611" w:rsidR="008C3EC0" w:rsidRPr="00780650" w:rsidRDefault="001C301A" w:rsidP="009B56F0">
      <w:pPr>
        <w:tabs>
          <w:tab w:val="left" w:pos="3690"/>
          <w:tab w:val="left" w:pos="3960"/>
          <w:tab w:val="left" w:pos="7560"/>
          <w:tab w:val="left" w:pos="7830"/>
          <w:tab w:val="left" w:pos="9360"/>
        </w:tabs>
        <w:suppressAutoHyphens/>
        <w:spacing w:before="240" w:after="0"/>
        <w:rPr>
          <w:rFonts w:ascii="Arial" w:eastAsia="Batang" w:hAnsi="Arial" w:cs="Arial"/>
          <w:sz w:val="22"/>
          <w:szCs w:val="22"/>
          <w:u w:val="single"/>
          <w:lang w:eastAsia="ko-KR"/>
        </w:rPr>
      </w:pPr>
      <w:r w:rsidRPr="00780650">
        <w:rPr>
          <w:rFonts w:ascii="Arial" w:eastAsia="Batang" w:hAnsi="Arial" w:cs="Arial"/>
          <w:noProof/>
          <w:sz w:val="22"/>
          <w:szCs w:val="22"/>
        </w:rPr>
        <mc:AlternateContent>
          <mc:Choice Requires="wps">
            <w:drawing>
              <wp:anchor distT="0" distB="0" distL="114300" distR="114300" simplePos="0" relativeHeight="251658752" behindDoc="0" locked="0" layoutInCell="1" allowOverlap="1" wp14:anchorId="05982018" wp14:editId="3813E899">
                <wp:simplePos x="0" y="0"/>
                <wp:positionH relativeFrom="column">
                  <wp:posOffset>-52070</wp:posOffset>
                </wp:positionH>
                <wp:positionV relativeFrom="paragraph">
                  <wp:posOffset>173990</wp:posOffset>
                </wp:positionV>
                <wp:extent cx="164465" cy="65405"/>
                <wp:effectExtent l="0" t="7620" r="0" b="0"/>
                <wp:wrapNone/>
                <wp:docPr id="13" name="Isosceles Triangle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AB9A7B" id="Isosceles Triangle 13" o:spid="_x0000_s1026" type="#_x0000_t5" style="position:absolute;margin-left:-4.1pt;margin-top:13.7pt;width:12.95pt;height:5.15pt;rotation:9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" fillcolor="black" stroked="f">
                <o:lock v:ext="edit" aspectratio="t"/>
              </v:shape>
            </w:pict>
          </mc:Fallback>
        </mc:AlternateContent>
      </w:r>
      <w:r w:rsidRPr="00780650">
        <w:rPr>
          <w:rFonts w:ascii="Arial" w:eastAsia="Batang" w:hAnsi="Arial" w:cs="Arial"/>
          <w:sz w:val="22"/>
          <w:szCs w:val="22"/>
          <w:u w:val="single"/>
          <w:lang w:eastAsia="ko-KR"/>
        </w:rPr>
        <w:tab/>
      </w:r>
      <w:r w:rsidRPr="00780650">
        <w:rPr>
          <w:rFonts w:ascii="Arial" w:eastAsia="Batang" w:hAnsi="Arial" w:cs="Arial"/>
          <w:sz w:val="22"/>
          <w:szCs w:val="22"/>
          <w:lang w:eastAsia="ko-KR"/>
        </w:rPr>
        <w:tab/>
      </w:r>
      <w:r w:rsidRPr="00780650">
        <w:rPr>
          <w:rFonts w:ascii="Arial" w:eastAsia="Batang" w:hAnsi="Arial" w:cs="Arial"/>
          <w:sz w:val="22"/>
          <w:szCs w:val="22"/>
          <w:u w:val="single"/>
          <w:lang w:eastAsia="ko-KR"/>
        </w:rPr>
        <w:tab/>
      </w:r>
      <w:r w:rsidRPr="00780650">
        <w:rPr>
          <w:rFonts w:ascii="Arial" w:eastAsia="Batang" w:hAnsi="Arial" w:cs="Arial"/>
          <w:sz w:val="22"/>
          <w:szCs w:val="22"/>
          <w:lang w:eastAsia="ko-KR"/>
        </w:rPr>
        <w:tab/>
      </w:r>
      <w:r w:rsidRPr="00780650">
        <w:rPr>
          <w:rFonts w:ascii="Arial" w:eastAsia="Batang" w:hAnsi="Arial" w:cs="Arial"/>
          <w:sz w:val="22"/>
          <w:szCs w:val="22"/>
          <w:u w:val="single"/>
          <w:lang w:eastAsia="ko-KR"/>
        </w:rPr>
        <w:tab/>
      </w:r>
    </w:p>
    <w:p w14:paraId="5513D754" w14:textId="77777777" w:rsidR="008463DA" w:rsidRPr="00780650" w:rsidRDefault="008C3EC0" w:rsidP="00281A5A">
      <w:pPr>
        <w:tabs>
          <w:tab w:val="left" w:pos="3960"/>
          <w:tab w:val="left" w:pos="7830"/>
        </w:tabs>
        <w:spacing w:after="0"/>
        <w:rPr>
          <w:rFonts w:ascii="Arial" w:eastAsia="Batang" w:hAnsi="Arial" w:cs="Arial"/>
          <w:i/>
          <w:sz w:val="20"/>
          <w:szCs w:val="22"/>
          <w:lang w:eastAsia="ko-KR"/>
        </w:rPr>
      </w:pPr>
      <w:r w:rsidRPr="00780650">
        <w:rPr>
          <w:rFonts w:ascii="Arial" w:eastAsia="Batang" w:hAnsi="Arial" w:cs="Arial"/>
          <w:i/>
          <w:iCs/>
          <w:sz w:val="20"/>
          <w:szCs w:val="22"/>
        </w:rPr>
        <w:t>Lawyer signs here</w:t>
      </w:r>
      <w:r w:rsidRPr="00780650">
        <w:rPr>
          <w:rFonts w:ascii="Arial" w:eastAsia="Batang" w:hAnsi="Arial" w:cs="Arial"/>
          <w:i/>
          <w:iCs/>
          <w:sz w:val="20"/>
          <w:szCs w:val="22"/>
        </w:rPr>
        <w:tab/>
        <w:t>Print name and WSBA No.</w:t>
      </w:r>
      <w:r w:rsidRPr="00780650">
        <w:rPr>
          <w:rFonts w:ascii="Arial" w:eastAsia="Batang" w:hAnsi="Arial" w:cs="Arial"/>
          <w:i/>
          <w:iCs/>
          <w:sz w:val="20"/>
          <w:szCs w:val="22"/>
        </w:rPr>
        <w:tab/>
      </w:r>
      <w:r w:rsidRPr="00780650">
        <w:rPr>
          <w:rFonts w:ascii="Arial" w:eastAsia="Batang" w:hAnsi="Arial" w:cs="Arial"/>
          <w:i/>
          <w:iCs/>
          <w:sz w:val="20"/>
          <w:szCs w:val="22"/>
          <w:lang w:eastAsia="ko-KR"/>
        </w:rPr>
        <w:t>Date</w:t>
      </w:r>
    </w:p>
    <w:p w14:paraId="2A0E1195" w14:textId="15389461" w:rsidR="008C3EC0" w:rsidRPr="00780650" w:rsidRDefault="008463DA" w:rsidP="00B3108C">
      <w:pPr>
        <w:tabs>
          <w:tab w:val="left" w:pos="3960"/>
          <w:tab w:val="left" w:pos="7830"/>
        </w:tabs>
        <w:spacing w:after="240"/>
        <w:rPr>
          <w:rFonts w:ascii="Arial" w:eastAsia="Batang" w:hAnsi="Arial" w:cs="Arial"/>
          <w:i/>
          <w:iCs/>
          <w:sz w:val="20"/>
          <w:szCs w:val="22"/>
          <w:lang w:eastAsia="ko-KR"/>
        </w:rPr>
      </w:pPr>
      <w:r w:rsidRPr="00780650">
        <w:rPr>
          <w:rFonts w:ascii="Arial" w:eastAsia="Batang" w:hAnsi="Arial" w:cs="Arial"/>
          <w:i/>
          <w:iCs/>
          <w:sz w:val="20"/>
          <w:szCs w:val="22"/>
          <w:lang w:eastAsia="ko"/>
        </w:rPr>
        <w:t>변호사</w:t>
      </w:r>
      <w:r w:rsidRPr="00780650">
        <w:rPr>
          <w:rFonts w:ascii="Arial" w:eastAsia="Batang" w:hAnsi="Arial" w:cs="Arial"/>
          <w:i/>
          <w:iCs/>
          <w:sz w:val="20"/>
          <w:szCs w:val="22"/>
          <w:lang w:eastAsia="ko"/>
        </w:rPr>
        <w:t xml:space="preserve"> </w:t>
      </w:r>
      <w:r w:rsidRPr="00780650">
        <w:rPr>
          <w:rFonts w:ascii="Arial" w:eastAsia="Batang" w:hAnsi="Arial" w:cs="Arial"/>
          <w:i/>
          <w:iCs/>
          <w:sz w:val="20"/>
          <w:szCs w:val="22"/>
          <w:lang w:eastAsia="ko"/>
        </w:rPr>
        <w:t>서명</w:t>
      </w:r>
      <w:r w:rsidRPr="00780650">
        <w:rPr>
          <w:rFonts w:ascii="Arial" w:eastAsia="Batang" w:hAnsi="Arial" w:cs="Arial"/>
          <w:sz w:val="20"/>
          <w:szCs w:val="22"/>
          <w:lang w:eastAsia="ko"/>
        </w:rPr>
        <w:tab/>
      </w:r>
      <w:r w:rsidRPr="00780650">
        <w:rPr>
          <w:rFonts w:ascii="Arial" w:eastAsia="Batang" w:hAnsi="Arial" w:cs="Arial"/>
          <w:i/>
          <w:iCs/>
          <w:sz w:val="20"/>
          <w:szCs w:val="22"/>
          <w:lang w:eastAsia="ko"/>
        </w:rPr>
        <w:t>정자체</w:t>
      </w:r>
      <w:r w:rsidRPr="00780650">
        <w:rPr>
          <w:rFonts w:ascii="Arial" w:eastAsia="Batang" w:hAnsi="Arial" w:cs="Arial"/>
          <w:i/>
          <w:iCs/>
          <w:sz w:val="20"/>
          <w:szCs w:val="22"/>
          <w:lang w:eastAsia="ko"/>
        </w:rPr>
        <w:t xml:space="preserve"> </w:t>
      </w:r>
      <w:r w:rsidRPr="00780650">
        <w:rPr>
          <w:rFonts w:ascii="Arial" w:eastAsia="Batang" w:hAnsi="Arial" w:cs="Arial"/>
          <w:i/>
          <w:iCs/>
          <w:sz w:val="20"/>
          <w:szCs w:val="22"/>
          <w:lang w:eastAsia="ko"/>
        </w:rPr>
        <w:t>이름</w:t>
      </w:r>
      <w:r w:rsidRPr="00780650">
        <w:rPr>
          <w:rFonts w:ascii="Arial" w:eastAsia="Batang" w:hAnsi="Arial" w:cs="Arial"/>
          <w:i/>
          <w:iCs/>
          <w:sz w:val="20"/>
          <w:szCs w:val="22"/>
          <w:lang w:eastAsia="ko"/>
        </w:rPr>
        <w:t xml:space="preserve"> </w:t>
      </w:r>
      <w:r w:rsidRPr="00780650">
        <w:rPr>
          <w:rFonts w:ascii="Arial" w:eastAsia="Batang" w:hAnsi="Arial" w:cs="Arial"/>
          <w:i/>
          <w:iCs/>
          <w:sz w:val="20"/>
          <w:szCs w:val="22"/>
          <w:lang w:eastAsia="ko"/>
        </w:rPr>
        <w:t>및</w:t>
      </w:r>
      <w:r w:rsidRPr="00780650">
        <w:rPr>
          <w:rFonts w:ascii="Arial" w:eastAsia="Batang" w:hAnsi="Arial" w:cs="Arial"/>
          <w:i/>
          <w:iCs/>
          <w:sz w:val="20"/>
          <w:szCs w:val="22"/>
          <w:lang w:eastAsia="ko"/>
        </w:rPr>
        <w:t xml:space="preserve"> WSBA </w:t>
      </w:r>
      <w:r w:rsidRPr="00780650">
        <w:rPr>
          <w:rFonts w:ascii="Arial" w:eastAsia="Batang" w:hAnsi="Arial" w:cs="Arial"/>
          <w:i/>
          <w:iCs/>
          <w:sz w:val="20"/>
          <w:szCs w:val="22"/>
          <w:lang w:eastAsia="ko"/>
        </w:rPr>
        <w:t>번호</w:t>
      </w:r>
      <w:r w:rsidRPr="00780650">
        <w:rPr>
          <w:rFonts w:ascii="Arial" w:eastAsia="Batang" w:hAnsi="Arial" w:cs="Arial"/>
          <w:sz w:val="20"/>
          <w:szCs w:val="22"/>
          <w:lang w:eastAsia="ko"/>
        </w:rPr>
        <w:tab/>
      </w:r>
      <w:r w:rsidRPr="00780650">
        <w:rPr>
          <w:rFonts w:ascii="Arial" w:eastAsia="Batang" w:hAnsi="Arial" w:cs="Arial"/>
          <w:i/>
          <w:iCs/>
          <w:sz w:val="20"/>
          <w:szCs w:val="22"/>
          <w:lang w:eastAsia="ko"/>
        </w:rPr>
        <w:t>날짜</w:t>
      </w:r>
    </w:p>
    <w:p w14:paraId="0191E60A" w14:textId="77777777" w:rsidR="008463DA" w:rsidRPr="00780650" w:rsidRDefault="00633DA8" w:rsidP="00281A5A">
      <w:pPr>
        <w:tabs>
          <w:tab w:val="left" w:pos="540"/>
          <w:tab w:val="left" w:pos="6750"/>
          <w:tab w:val="left" w:pos="9360"/>
        </w:tabs>
        <w:spacing w:before="120" w:after="0"/>
        <w:ind w:left="547" w:hanging="547"/>
        <w:outlineLvl w:val="0"/>
        <w:rPr>
          <w:rFonts w:ascii="Arial" w:eastAsia="Batang" w:hAnsi="Arial" w:cs="Arial"/>
          <w:b/>
          <w:spacing w:val="-2"/>
          <w:sz w:val="22"/>
          <w:szCs w:val="22"/>
        </w:rPr>
      </w:pPr>
      <w:r w:rsidRPr="00780650">
        <w:rPr>
          <w:rFonts w:ascii="Arial" w:eastAsia="Batang" w:hAnsi="Arial" w:cs="Arial"/>
          <w:sz w:val="22"/>
          <w:szCs w:val="22"/>
        </w:rPr>
        <w:t>[  ]</w:t>
      </w:r>
      <w:r w:rsidRPr="00780650">
        <w:rPr>
          <w:rFonts w:ascii="Arial" w:eastAsia="Batang" w:hAnsi="Arial" w:cs="Arial"/>
          <w:sz w:val="22"/>
          <w:szCs w:val="22"/>
        </w:rPr>
        <w:tab/>
      </w:r>
      <w:r w:rsidRPr="00780650">
        <w:rPr>
          <w:rFonts w:ascii="Arial" w:eastAsia="Batang" w:hAnsi="Arial" w:cs="Arial"/>
          <w:b/>
          <w:bCs/>
          <w:sz w:val="22"/>
          <w:szCs w:val="22"/>
        </w:rPr>
        <w:t xml:space="preserve">A parent, child over 12, guardian, or non-parent custodian fills out below </w:t>
      </w:r>
      <w:r w:rsidRPr="00780650">
        <w:rPr>
          <w:rFonts w:ascii="Arial" w:eastAsia="Batang" w:hAnsi="Arial" w:cs="Arial"/>
          <w:b/>
          <w:bCs/>
          <w:sz w:val="22"/>
          <w:szCs w:val="22"/>
          <w:u w:val="single"/>
        </w:rPr>
        <w:t>if</w:t>
      </w:r>
      <w:r w:rsidRPr="00780650">
        <w:rPr>
          <w:rFonts w:ascii="Arial" w:eastAsia="Batang" w:hAnsi="Arial" w:cs="Arial"/>
          <w:b/>
          <w:bCs/>
          <w:sz w:val="22"/>
          <w:szCs w:val="22"/>
        </w:rPr>
        <w:t xml:space="preserve"> they agree </w:t>
      </w:r>
      <w:r w:rsidRPr="00780650">
        <w:rPr>
          <w:rFonts w:ascii="Arial" w:eastAsia="Batang" w:hAnsi="Arial" w:cs="Arial"/>
          <w:b/>
          <w:bCs/>
          <w:color w:val="000000"/>
          <w:sz w:val="22"/>
          <w:szCs w:val="22"/>
        </w:rPr>
        <w:t>to join this</w:t>
      </w:r>
      <w:r w:rsidRPr="00780650">
        <w:rPr>
          <w:rFonts w:ascii="Arial" w:eastAsia="Batang" w:hAnsi="Arial" w:cs="Arial"/>
          <w:b/>
          <w:bCs/>
          <w:sz w:val="22"/>
          <w:szCs w:val="22"/>
        </w:rPr>
        <w:t xml:space="preserve"> Petition:</w:t>
      </w:r>
    </w:p>
    <w:p w14:paraId="78C54E9A" w14:textId="66BAD5C6" w:rsidR="008C3EC0" w:rsidRPr="00780650" w:rsidRDefault="009B56F0" w:rsidP="00B3108C">
      <w:pPr>
        <w:tabs>
          <w:tab w:val="left" w:pos="540"/>
          <w:tab w:val="left" w:pos="6750"/>
          <w:tab w:val="left" w:pos="9360"/>
        </w:tabs>
        <w:spacing w:after="120"/>
        <w:ind w:left="547" w:hanging="547"/>
        <w:outlineLvl w:val="0"/>
        <w:rPr>
          <w:rFonts w:ascii="Arial" w:eastAsia="Batang" w:hAnsi="Arial" w:cs="Arial"/>
          <w:i/>
          <w:iCs/>
          <w:spacing w:val="-2"/>
          <w:sz w:val="22"/>
          <w:szCs w:val="22"/>
          <w:lang w:eastAsia="ko-KR"/>
        </w:rPr>
      </w:pPr>
      <w:r w:rsidRPr="00780650">
        <w:rPr>
          <w:rFonts w:ascii="Arial" w:eastAsia="Batang" w:hAnsi="Arial" w:cs="Arial"/>
          <w:i/>
          <w:iCs/>
          <w:sz w:val="22"/>
          <w:szCs w:val="22"/>
        </w:rPr>
        <w:tab/>
      </w:r>
      <w:r w:rsidRPr="00780650">
        <w:rPr>
          <w:rFonts w:ascii="Arial" w:eastAsia="Batang" w:hAnsi="Arial" w:cs="Arial"/>
          <w:b/>
          <w:bCs/>
          <w:i/>
          <w:iCs/>
          <w:sz w:val="22"/>
          <w:szCs w:val="22"/>
          <w:lang w:eastAsia="ko"/>
        </w:rPr>
        <w:t>부모</w:t>
      </w:r>
      <w:r w:rsidRPr="00780650">
        <w:rPr>
          <w:rFonts w:ascii="Arial" w:eastAsia="Batang" w:hAnsi="Arial" w:cs="Arial"/>
          <w:b/>
          <w:bCs/>
          <w:i/>
          <w:iCs/>
          <w:sz w:val="22"/>
          <w:szCs w:val="22"/>
          <w:lang w:eastAsia="ko"/>
        </w:rPr>
        <w:t>, 12</w:t>
      </w:r>
      <w:r w:rsidRPr="00780650">
        <w:rPr>
          <w:rFonts w:ascii="Arial" w:eastAsia="Batang" w:hAnsi="Arial" w:cs="Arial"/>
          <w:b/>
          <w:bCs/>
          <w:i/>
          <w:iCs/>
          <w:sz w:val="22"/>
          <w:szCs w:val="22"/>
          <w:lang w:eastAsia="ko"/>
        </w:rPr>
        <w:t>세를</w:t>
      </w:r>
      <w:r w:rsidRPr="00780650">
        <w:rPr>
          <w:rFonts w:ascii="Arial" w:eastAsia="Batang" w:hAnsi="Arial" w:cs="Arial"/>
          <w:b/>
          <w:bCs/>
          <w:i/>
          <w:iCs/>
          <w:sz w:val="22"/>
          <w:szCs w:val="22"/>
          <w:lang w:eastAsia="ko"/>
        </w:rPr>
        <w:t xml:space="preserve"> </w:t>
      </w:r>
      <w:r w:rsidRPr="00780650">
        <w:rPr>
          <w:rFonts w:ascii="Arial" w:eastAsia="Batang" w:hAnsi="Arial" w:cs="Arial"/>
          <w:b/>
          <w:bCs/>
          <w:i/>
          <w:iCs/>
          <w:sz w:val="22"/>
          <w:szCs w:val="22"/>
          <w:lang w:eastAsia="ko"/>
        </w:rPr>
        <w:t>넘은</w:t>
      </w:r>
      <w:r w:rsidRPr="00780650">
        <w:rPr>
          <w:rFonts w:ascii="Arial" w:eastAsia="Batang" w:hAnsi="Arial" w:cs="Arial"/>
          <w:b/>
          <w:bCs/>
          <w:i/>
          <w:iCs/>
          <w:sz w:val="22"/>
          <w:szCs w:val="22"/>
          <w:lang w:eastAsia="ko"/>
        </w:rPr>
        <w:t xml:space="preserve"> </w:t>
      </w:r>
      <w:r w:rsidRPr="00780650">
        <w:rPr>
          <w:rFonts w:ascii="Arial" w:eastAsia="Batang" w:hAnsi="Arial" w:cs="Arial"/>
          <w:b/>
          <w:bCs/>
          <w:i/>
          <w:iCs/>
          <w:sz w:val="22"/>
          <w:szCs w:val="22"/>
          <w:lang w:eastAsia="ko"/>
        </w:rPr>
        <w:t>아동</w:t>
      </w:r>
      <w:r w:rsidRPr="00780650">
        <w:rPr>
          <w:rFonts w:ascii="Arial" w:eastAsia="Batang" w:hAnsi="Arial" w:cs="Arial"/>
          <w:b/>
          <w:bCs/>
          <w:i/>
          <w:iCs/>
          <w:sz w:val="22"/>
          <w:szCs w:val="22"/>
          <w:lang w:eastAsia="ko"/>
        </w:rPr>
        <w:t xml:space="preserve">, </w:t>
      </w:r>
      <w:r w:rsidRPr="00780650">
        <w:rPr>
          <w:rFonts w:ascii="Arial" w:eastAsia="Batang" w:hAnsi="Arial" w:cs="Arial"/>
          <w:b/>
          <w:bCs/>
          <w:i/>
          <w:iCs/>
          <w:sz w:val="22"/>
          <w:szCs w:val="22"/>
          <w:lang w:eastAsia="ko"/>
        </w:rPr>
        <w:t>후견인</w:t>
      </w:r>
      <w:r w:rsidRPr="00780650">
        <w:rPr>
          <w:rFonts w:ascii="Arial" w:eastAsia="Batang" w:hAnsi="Arial" w:cs="Arial"/>
          <w:b/>
          <w:bCs/>
          <w:i/>
          <w:iCs/>
          <w:sz w:val="22"/>
          <w:szCs w:val="22"/>
          <w:lang w:eastAsia="ko"/>
        </w:rPr>
        <w:t xml:space="preserve">, </w:t>
      </w:r>
      <w:r w:rsidRPr="00780650">
        <w:rPr>
          <w:rFonts w:ascii="Arial" w:eastAsia="Batang" w:hAnsi="Arial" w:cs="Arial"/>
          <w:b/>
          <w:bCs/>
          <w:i/>
          <w:iCs/>
          <w:sz w:val="22"/>
          <w:szCs w:val="22"/>
          <w:lang w:eastAsia="ko"/>
        </w:rPr>
        <w:t>또는</w:t>
      </w:r>
      <w:r w:rsidRPr="00780650">
        <w:rPr>
          <w:rFonts w:ascii="Arial" w:eastAsia="Batang" w:hAnsi="Arial" w:cs="Arial"/>
          <w:b/>
          <w:bCs/>
          <w:i/>
          <w:iCs/>
          <w:sz w:val="22"/>
          <w:szCs w:val="22"/>
          <w:lang w:eastAsia="ko"/>
        </w:rPr>
        <w:t xml:space="preserve"> </w:t>
      </w:r>
      <w:r w:rsidRPr="00780650">
        <w:rPr>
          <w:rFonts w:ascii="Arial" w:eastAsia="Batang" w:hAnsi="Arial" w:cs="Arial"/>
          <w:b/>
          <w:bCs/>
          <w:i/>
          <w:iCs/>
          <w:sz w:val="22"/>
          <w:szCs w:val="22"/>
          <w:lang w:eastAsia="ko"/>
        </w:rPr>
        <w:t>비</w:t>
      </w:r>
      <w:r w:rsidRPr="00780650">
        <w:rPr>
          <w:rFonts w:ascii="Arial" w:eastAsia="Batang" w:hAnsi="Arial" w:cs="Arial"/>
          <w:b/>
          <w:bCs/>
          <w:i/>
          <w:iCs/>
          <w:sz w:val="22"/>
          <w:szCs w:val="22"/>
          <w:lang w:eastAsia="ko"/>
        </w:rPr>
        <w:t xml:space="preserve"> </w:t>
      </w:r>
      <w:r w:rsidRPr="00780650">
        <w:rPr>
          <w:rFonts w:ascii="Arial" w:eastAsia="Batang" w:hAnsi="Arial" w:cs="Arial"/>
          <w:b/>
          <w:bCs/>
          <w:i/>
          <w:iCs/>
          <w:sz w:val="22"/>
          <w:szCs w:val="22"/>
          <w:lang w:eastAsia="ko"/>
        </w:rPr>
        <w:t>부모</w:t>
      </w:r>
      <w:r w:rsidRPr="00780650">
        <w:rPr>
          <w:rFonts w:ascii="Arial" w:eastAsia="Batang" w:hAnsi="Arial" w:cs="Arial"/>
          <w:b/>
          <w:bCs/>
          <w:i/>
          <w:iCs/>
          <w:sz w:val="22"/>
          <w:szCs w:val="22"/>
          <w:lang w:eastAsia="ko"/>
        </w:rPr>
        <w:t xml:space="preserve"> </w:t>
      </w:r>
      <w:r w:rsidRPr="00780650">
        <w:rPr>
          <w:rFonts w:ascii="Arial" w:eastAsia="Batang" w:hAnsi="Arial" w:cs="Arial"/>
          <w:b/>
          <w:bCs/>
          <w:i/>
          <w:iCs/>
          <w:sz w:val="22"/>
          <w:szCs w:val="22"/>
          <w:lang w:eastAsia="ko"/>
        </w:rPr>
        <w:t>보호자가</w:t>
      </w:r>
      <w:r w:rsidRPr="00780650">
        <w:rPr>
          <w:rFonts w:ascii="Arial" w:eastAsia="Batang" w:hAnsi="Arial" w:cs="Arial"/>
          <w:b/>
          <w:bCs/>
          <w:i/>
          <w:iCs/>
          <w:sz w:val="22"/>
          <w:szCs w:val="22"/>
          <w:lang w:eastAsia="ko"/>
        </w:rPr>
        <w:t xml:space="preserve"> </w:t>
      </w:r>
      <w:r w:rsidRPr="00780650">
        <w:rPr>
          <w:rFonts w:ascii="Arial" w:eastAsia="Batang" w:hAnsi="Arial" w:cs="Arial"/>
          <w:b/>
          <w:bCs/>
          <w:i/>
          <w:iCs/>
          <w:sz w:val="22"/>
          <w:szCs w:val="22"/>
          <w:u w:val="single"/>
          <w:lang w:eastAsia="ko"/>
        </w:rPr>
        <w:t>만일</w:t>
      </w:r>
      <w:r w:rsidRPr="00780650">
        <w:rPr>
          <w:rFonts w:ascii="Arial" w:eastAsia="Batang" w:hAnsi="Arial" w:cs="Arial"/>
          <w:b/>
          <w:bCs/>
          <w:i/>
          <w:iCs/>
          <w:sz w:val="22"/>
          <w:szCs w:val="22"/>
          <w:lang w:eastAsia="ko"/>
        </w:rPr>
        <w:t xml:space="preserve"> </w:t>
      </w:r>
      <w:r w:rsidRPr="00780650">
        <w:rPr>
          <w:rFonts w:ascii="Arial" w:eastAsia="Batang" w:hAnsi="Arial" w:cs="Arial"/>
          <w:b/>
          <w:bCs/>
          <w:i/>
          <w:iCs/>
          <w:sz w:val="22"/>
          <w:szCs w:val="22"/>
          <w:lang w:eastAsia="ko"/>
        </w:rPr>
        <w:t>본</w:t>
      </w:r>
      <w:r w:rsidRPr="00780650">
        <w:rPr>
          <w:rFonts w:ascii="Arial" w:eastAsia="Batang" w:hAnsi="Arial" w:cs="Arial"/>
          <w:b/>
          <w:bCs/>
          <w:i/>
          <w:iCs/>
          <w:sz w:val="22"/>
          <w:szCs w:val="22"/>
          <w:lang w:eastAsia="ko"/>
        </w:rPr>
        <w:t xml:space="preserve"> </w:t>
      </w:r>
      <w:r w:rsidRPr="00780650">
        <w:rPr>
          <w:rFonts w:ascii="Arial" w:eastAsia="Batang" w:hAnsi="Arial" w:cs="Arial"/>
          <w:b/>
          <w:bCs/>
          <w:i/>
          <w:iCs/>
          <w:sz w:val="22"/>
          <w:szCs w:val="22"/>
          <w:lang w:eastAsia="ko"/>
        </w:rPr>
        <w:t>청원의</w:t>
      </w:r>
      <w:r w:rsidRPr="00780650">
        <w:rPr>
          <w:rFonts w:ascii="Arial" w:eastAsia="Batang" w:hAnsi="Arial" w:cs="Arial"/>
          <w:b/>
          <w:bCs/>
          <w:i/>
          <w:iCs/>
          <w:sz w:val="22"/>
          <w:szCs w:val="22"/>
          <w:lang w:eastAsia="ko"/>
        </w:rPr>
        <w:t xml:space="preserve"> </w:t>
      </w:r>
      <w:r w:rsidRPr="00780650">
        <w:rPr>
          <w:rFonts w:ascii="Arial" w:eastAsia="Batang" w:hAnsi="Arial" w:cs="Arial"/>
          <w:b/>
          <w:bCs/>
          <w:i/>
          <w:iCs/>
          <w:sz w:val="22"/>
          <w:szCs w:val="22"/>
          <w:lang w:eastAsia="ko"/>
        </w:rPr>
        <w:t>결합에</w:t>
      </w:r>
      <w:r w:rsidRPr="00780650">
        <w:rPr>
          <w:rFonts w:ascii="Arial" w:eastAsia="Batang" w:hAnsi="Arial" w:cs="Arial"/>
          <w:b/>
          <w:bCs/>
          <w:i/>
          <w:iCs/>
          <w:sz w:val="22"/>
          <w:szCs w:val="22"/>
          <w:lang w:eastAsia="ko"/>
        </w:rPr>
        <w:t xml:space="preserve"> </w:t>
      </w:r>
      <w:r w:rsidRPr="00780650">
        <w:rPr>
          <w:rFonts w:ascii="Arial" w:eastAsia="Batang" w:hAnsi="Arial" w:cs="Arial"/>
          <w:b/>
          <w:bCs/>
          <w:i/>
          <w:iCs/>
          <w:sz w:val="22"/>
          <w:szCs w:val="22"/>
          <w:lang w:eastAsia="ko"/>
        </w:rPr>
        <w:t>동의한다면</w:t>
      </w:r>
      <w:r w:rsidRPr="00780650">
        <w:rPr>
          <w:rFonts w:ascii="Arial" w:eastAsia="Batang" w:hAnsi="Arial" w:cs="Arial"/>
          <w:b/>
          <w:bCs/>
          <w:i/>
          <w:iCs/>
          <w:sz w:val="22"/>
          <w:szCs w:val="22"/>
          <w:lang w:eastAsia="ko"/>
        </w:rPr>
        <w:t xml:space="preserve"> </w:t>
      </w:r>
      <w:r w:rsidRPr="00780650">
        <w:rPr>
          <w:rFonts w:ascii="Arial" w:eastAsia="Batang" w:hAnsi="Arial" w:cs="Arial"/>
          <w:b/>
          <w:bCs/>
          <w:i/>
          <w:iCs/>
          <w:sz w:val="22"/>
          <w:szCs w:val="22"/>
          <w:lang w:eastAsia="ko"/>
        </w:rPr>
        <w:t>아래를</w:t>
      </w:r>
      <w:r w:rsidRPr="00780650">
        <w:rPr>
          <w:rFonts w:ascii="Arial" w:eastAsia="Batang" w:hAnsi="Arial" w:cs="Arial"/>
          <w:b/>
          <w:bCs/>
          <w:i/>
          <w:iCs/>
          <w:sz w:val="22"/>
          <w:szCs w:val="22"/>
          <w:lang w:eastAsia="ko"/>
        </w:rPr>
        <w:t xml:space="preserve"> </w:t>
      </w:r>
      <w:r w:rsidRPr="00780650">
        <w:rPr>
          <w:rFonts w:ascii="Arial" w:eastAsia="Batang" w:hAnsi="Arial" w:cs="Arial"/>
          <w:b/>
          <w:bCs/>
          <w:i/>
          <w:iCs/>
          <w:sz w:val="22"/>
          <w:szCs w:val="22"/>
          <w:lang w:eastAsia="ko"/>
        </w:rPr>
        <w:t>작성합니다</w:t>
      </w:r>
      <w:r w:rsidRPr="00780650">
        <w:rPr>
          <w:rFonts w:ascii="Arial" w:eastAsia="Batang" w:hAnsi="Arial" w:cs="Arial"/>
          <w:b/>
          <w:bCs/>
          <w:i/>
          <w:iCs/>
          <w:sz w:val="22"/>
          <w:szCs w:val="22"/>
          <w:lang w:eastAsia="ko"/>
        </w:rPr>
        <w:t>.</w:t>
      </w:r>
      <w:r w:rsidRPr="00780650">
        <w:rPr>
          <w:rFonts w:ascii="Arial" w:eastAsia="Batang" w:hAnsi="Arial" w:cs="Arial"/>
          <w:i/>
          <w:iCs/>
          <w:sz w:val="22"/>
          <w:szCs w:val="22"/>
          <w:lang w:eastAsia="ko"/>
        </w:rPr>
        <w:t xml:space="preserve"> </w:t>
      </w:r>
    </w:p>
    <w:p w14:paraId="417B5FED" w14:textId="77777777" w:rsidR="008463DA" w:rsidRPr="00780650" w:rsidRDefault="008C3EC0" w:rsidP="00281A5A">
      <w:pPr>
        <w:spacing w:after="0"/>
        <w:ind w:left="547"/>
        <w:rPr>
          <w:rFonts w:ascii="Arial" w:eastAsia="Batang" w:hAnsi="Arial" w:cs="Arial"/>
          <w:i/>
          <w:sz w:val="22"/>
          <w:szCs w:val="22"/>
        </w:rPr>
      </w:pPr>
      <w:r w:rsidRPr="00780650">
        <w:rPr>
          <w:rFonts w:ascii="Arial" w:eastAsia="Batang" w:hAnsi="Arial" w:cs="Arial"/>
          <w:i/>
          <w:iCs/>
          <w:sz w:val="22"/>
          <w:szCs w:val="22"/>
        </w:rPr>
        <w:t>(If more than one other person agrees to join the Petition, each person should copy and fill out the section below.)</w:t>
      </w:r>
    </w:p>
    <w:p w14:paraId="4465631B" w14:textId="0B37B5DA" w:rsidR="008C3EC0" w:rsidRPr="00780650" w:rsidRDefault="008463DA" w:rsidP="00B3108C">
      <w:pPr>
        <w:spacing w:after="0"/>
        <w:ind w:left="547"/>
        <w:rPr>
          <w:rFonts w:ascii="Arial" w:eastAsia="Batang" w:hAnsi="Arial" w:cs="Arial"/>
          <w:i/>
          <w:iCs/>
          <w:sz w:val="22"/>
          <w:szCs w:val="22"/>
          <w:lang w:eastAsia="ko-KR"/>
        </w:rPr>
      </w:pPr>
      <w:r w:rsidRPr="00780650">
        <w:rPr>
          <w:rFonts w:ascii="Arial" w:eastAsia="Batang" w:hAnsi="Arial" w:cs="Arial"/>
          <w:i/>
          <w:iCs/>
          <w:sz w:val="22"/>
          <w:szCs w:val="22"/>
          <w:lang w:eastAsia="ko"/>
        </w:rPr>
        <w:t>(</w:t>
      </w:r>
      <w:r w:rsidRPr="00780650">
        <w:rPr>
          <w:rFonts w:ascii="Arial" w:eastAsia="Batang" w:hAnsi="Arial" w:cs="Arial"/>
          <w:i/>
          <w:iCs/>
          <w:sz w:val="22"/>
          <w:szCs w:val="22"/>
          <w:lang w:eastAsia="ko"/>
        </w:rPr>
        <w:t>두</w:t>
      </w:r>
      <w:r w:rsidRPr="00780650">
        <w:rPr>
          <w:rFonts w:ascii="Arial" w:eastAsia="Batang" w:hAnsi="Arial" w:cs="Arial"/>
          <w:i/>
          <w:iCs/>
          <w:sz w:val="22"/>
          <w:szCs w:val="22"/>
          <w:lang w:eastAsia="ko"/>
        </w:rPr>
        <w:t xml:space="preserve"> </w:t>
      </w:r>
      <w:r w:rsidRPr="00780650">
        <w:rPr>
          <w:rFonts w:ascii="Arial" w:eastAsia="Batang" w:hAnsi="Arial" w:cs="Arial"/>
          <w:i/>
          <w:iCs/>
          <w:sz w:val="22"/>
          <w:szCs w:val="22"/>
          <w:lang w:eastAsia="ko"/>
        </w:rPr>
        <w:t>명</w:t>
      </w:r>
      <w:r w:rsidRPr="00780650">
        <w:rPr>
          <w:rFonts w:ascii="Arial" w:eastAsia="Batang" w:hAnsi="Arial" w:cs="Arial"/>
          <w:i/>
          <w:iCs/>
          <w:sz w:val="22"/>
          <w:szCs w:val="22"/>
          <w:lang w:eastAsia="ko"/>
        </w:rPr>
        <w:t xml:space="preserve"> </w:t>
      </w:r>
      <w:r w:rsidRPr="00780650">
        <w:rPr>
          <w:rFonts w:ascii="Arial" w:eastAsia="Batang" w:hAnsi="Arial" w:cs="Arial"/>
          <w:i/>
          <w:iCs/>
          <w:sz w:val="22"/>
          <w:szCs w:val="22"/>
          <w:lang w:eastAsia="ko"/>
        </w:rPr>
        <w:t>이상의</w:t>
      </w:r>
      <w:r w:rsidRPr="00780650">
        <w:rPr>
          <w:rFonts w:ascii="Arial" w:eastAsia="Batang" w:hAnsi="Arial" w:cs="Arial"/>
          <w:i/>
          <w:iCs/>
          <w:sz w:val="22"/>
          <w:szCs w:val="22"/>
          <w:lang w:eastAsia="ko"/>
        </w:rPr>
        <w:t xml:space="preserve"> </w:t>
      </w:r>
      <w:r w:rsidRPr="00780650">
        <w:rPr>
          <w:rFonts w:ascii="Arial" w:eastAsia="Batang" w:hAnsi="Arial" w:cs="Arial"/>
          <w:i/>
          <w:iCs/>
          <w:sz w:val="22"/>
          <w:szCs w:val="22"/>
          <w:lang w:eastAsia="ko"/>
        </w:rPr>
        <w:t>다른</w:t>
      </w:r>
      <w:r w:rsidRPr="00780650">
        <w:rPr>
          <w:rFonts w:ascii="Arial" w:eastAsia="Batang" w:hAnsi="Arial" w:cs="Arial"/>
          <w:i/>
          <w:iCs/>
          <w:sz w:val="22"/>
          <w:szCs w:val="22"/>
          <w:lang w:eastAsia="ko"/>
        </w:rPr>
        <w:t xml:space="preserve"> </w:t>
      </w:r>
      <w:r w:rsidRPr="00780650">
        <w:rPr>
          <w:rFonts w:ascii="Arial" w:eastAsia="Batang" w:hAnsi="Arial" w:cs="Arial"/>
          <w:i/>
          <w:iCs/>
          <w:sz w:val="22"/>
          <w:szCs w:val="22"/>
          <w:lang w:eastAsia="ko"/>
        </w:rPr>
        <w:t>사람이</w:t>
      </w:r>
      <w:r w:rsidRPr="00780650">
        <w:rPr>
          <w:rFonts w:ascii="Arial" w:eastAsia="Batang" w:hAnsi="Arial" w:cs="Arial"/>
          <w:i/>
          <w:iCs/>
          <w:sz w:val="22"/>
          <w:szCs w:val="22"/>
          <w:lang w:eastAsia="ko"/>
        </w:rPr>
        <w:t xml:space="preserve"> </w:t>
      </w:r>
      <w:r w:rsidRPr="00780650">
        <w:rPr>
          <w:rFonts w:ascii="Arial" w:eastAsia="Batang" w:hAnsi="Arial" w:cs="Arial"/>
          <w:i/>
          <w:iCs/>
          <w:sz w:val="22"/>
          <w:szCs w:val="22"/>
          <w:lang w:eastAsia="ko"/>
        </w:rPr>
        <w:t>청원의</w:t>
      </w:r>
      <w:r w:rsidRPr="00780650">
        <w:rPr>
          <w:rFonts w:ascii="Arial" w:eastAsia="Batang" w:hAnsi="Arial" w:cs="Arial"/>
          <w:i/>
          <w:iCs/>
          <w:sz w:val="22"/>
          <w:szCs w:val="22"/>
          <w:lang w:eastAsia="ko"/>
        </w:rPr>
        <w:t xml:space="preserve"> </w:t>
      </w:r>
      <w:r w:rsidRPr="00780650">
        <w:rPr>
          <w:rFonts w:ascii="Arial" w:eastAsia="Batang" w:hAnsi="Arial" w:cs="Arial"/>
          <w:i/>
          <w:iCs/>
          <w:sz w:val="22"/>
          <w:szCs w:val="22"/>
          <w:lang w:eastAsia="ko"/>
        </w:rPr>
        <w:t>결합에</w:t>
      </w:r>
      <w:r w:rsidRPr="00780650">
        <w:rPr>
          <w:rFonts w:ascii="Arial" w:eastAsia="Batang" w:hAnsi="Arial" w:cs="Arial"/>
          <w:i/>
          <w:iCs/>
          <w:sz w:val="22"/>
          <w:szCs w:val="22"/>
          <w:lang w:eastAsia="ko"/>
        </w:rPr>
        <w:t xml:space="preserve"> </w:t>
      </w:r>
      <w:r w:rsidRPr="00780650">
        <w:rPr>
          <w:rFonts w:ascii="Arial" w:eastAsia="Batang" w:hAnsi="Arial" w:cs="Arial"/>
          <w:i/>
          <w:iCs/>
          <w:sz w:val="22"/>
          <w:szCs w:val="22"/>
          <w:lang w:eastAsia="ko"/>
        </w:rPr>
        <w:t>동의할</w:t>
      </w:r>
      <w:r w:rsidRPr="00780650">
        <w:rPr>
          <w:rFonts w:ascii="Arial" w:eastAsia="Batang" w:hAnsi="Arial" w:cs="Arial"/>
          <w:i/>
          <w:iCs/>
          <w:sz w:val="22"/>
          <w:szCs w:val="22"/>
          <w:lang w:eastAsia="ko"/>
        </w:rPr>
        <w:t xml:space="preserve"> </w:t>
      </w:r>
      <w:r w:rsidRPr="00780650">
        <w:rPr>
          <w:rFonts w:ascii="Arial" w:eastAsia="Batang" w:hAnsi="Arial" w:cs="Arial"/>
          <w:i/>
          <w:iCs/>
          <w:sz w:val="22"/>
          <w:szCs w:val="22"/>
          <w:lang w:eastAsia="ko"/>
        </w:rPr>
        <w:t>경우</w:t>
      </w:r>
      <w:r w:rsidRPr="00780650">
        <w:rPr>
          <w:rFonts w:ascii="Arial" w:eastAsia="Batang" w:hAnsi="Arial" w:cs="Arial"/>
          <w:i/>
          <w:iCs/>
          <w:sz w:val="22"/>
          <w:szCs w:val="22"/>
          <w:lang w:eastAsia="ko"/>
        </w:rPr>
        <w:t xml:space="preserve">, </w:t>
      </w:r>
      <w:r w:rsidRPr="00780650">
        <w:rPr>
          <w:rFonts w:ascii="Arial" w:eastAsia="Batang" w:hAnsi="Arial" w:cs="Arial"/>
          <w:i/>
          <w:iCs/>
          <w:sz w:val="22"/>
          <w:szCs w:val="22"/>
          <w:lang w:eastAsia="ko"/>
        </w:rPr>
        <w:t>각</w:t>
      </w:r>
      <w:r w:rsidRPr="00780650">
        <w:rPr>
          <w:rFonts w:ascii="Arial" w:eastAsia="Batang" w:hAnsi="Arial" w:cs="Arial"/>
          <w:i/>
          <w:iCs/>
          <w:sz w:val="22"/>
          <w:szCs w:val="22"/>
          <w:lang w:eastAsia="ko"/>
        </w:rPr>
        <w:t xml:space="preserve"> </w:t>
      </w:r>
      <w:r w:rsidRPr="00780650">
        <w:rPr>
          <w:rFonts w:ascii="Arial" w:eastAsia="Batang" w:hAnsi="Arial" w:cs="Arial"/>
          <w:i/>
          <w:iCs/>
          <w:sz w:val="22"/>
          <w:szCs w:val="22"/>
          <w:lang w:eastAsia="ko"/>
        </w:rPr>
        <w:t>사람은</w:t>
      </w:r>
      <w:r w:rsidRPr="00780650">
        <w:rPr>
          <w:rFonts w:ascii="Arial" w:eastAsia="Batang" w:hAnsi="Arial" w:cs="Arial"/>
          <w:i/>
          <w:iCs/>
          <w:sz w:val="22"/>
          <w:szCs w:val="22"/>
          <w:lang w:eastAsia="ko"/>
        </w:rPr>
        <w:t xml:space="preserve"> </w:t>
      </w:r>
      <w:r w:rsidRPr="00780650">
        <w:rPr>
          <w:rFonts w:ascii="Arial" w:eastAsia="Batang" w:hAnsi="Arial" w:cs="Arial"/>
          <w:i/>
          <w:iCs/>
          <w:sz w:val="22"/>
          <w:szCs w:val="22"/>
          <w:lang w:eastAsia="ko"/>
        </w:rPr>
        <w:t>아래</w:t>
      </w:r>
      <w:r w:rsidRPr="00780650">
        <w:rPr>
          <w:rFonts w:ascii="Arial" w:eastAsia="Batang" w:hAnsi="Arial" w:cs="Arial"/>
          <w:i/>
          <w:iCs/>
          <w:sz w:val="22"/>
          <w:szCs w:val="22"/>
          <w:lang w:eastAsia="ko"/>
        </w:rPr>
        <w:t xml:space="preserve"> </w:t>
      </w:r>
      <w:r w:rsidRPr="00780650">
        <w:rPr>
          <w:rFonts w:ascii="Arial" w:eastAsia="Batang" w:hAnsi="Arial" w:cs="Arial"/>
          <w:i/>
          <w:iCs/>
          <w:sz w:val="22"/>
          <w:szCs w:val="22"/>
          <w:lang w:eastAsia="ko"/>
        </w:rPr>
        <w:t>섹션을</w:t>
      </w:r>
      <w:r w:rsidRPr="00780650">
        <w:rPr>
          <w:rFonts w:ascii="Arial" w:eastAsia="Batang" w:hAnsi="Arial" w:cs="Arial"/>
          <w:i/>
          <w:iCs/>
          <w:sz w:val="22"/>
          <w:szCs w:val="22"/>
          <w:lang w:eastAsia="ko"/>
        </w:rPr>
        <w:t xml:space="preserve"> </w:t>
      </w:r>
      <w:r w:rsidRPr="00780650">
        <w:rPr>
          <w:rFonts w:ascii="Arial" w:eastAsia="Batang" w:hAnsi="Arial" w:cs="Arial"/>
          <w:i/>
          <w:iCs/>
          <w:sz w:val="22"/>
          <w:szCs w:val="22"/>
          <w:lang w:eastAsia="ko"/>
        </w:rPr>
        <w:t>복사하고</w:t>
      </w:r>
      <w:r w:rsidRPr="00780650">
        <w:rPr>
          <w:rFonts w:ascii="Arial" w:eastAsia="Batang" w:hAnsi="Arial" w:cs="Arial"/>
          <w:i/>
          <w:iCs/>
          <w:sz w:val="22"/>
          <w:szCs w:val="22"/>
          <w:lang w:eastAsia="ko"/>
        </w:rPr>
        <w:t xml:space="preserve"> </w:t>
      </w:r>
      <w:r w:rsidRPr="00780650">
        <w:rPr>
          <w:rFonts w:ascii="Arial" w:eastAsia="Batang" w:hAnsi="Arial" w:cs="Arial"/>
          <w:i/>
          <w:iCs/>
          <w:sz w:val="22"/>
          <w:szCs w:val="22"/>
          <w:lang w:eastAsia="ko"/>
        </w:rPr>
        <w:t>작성해야</w:t>
      </w:r>
      <w:r w:rsidRPr="00780650">
        <w:rPr>
          <w:rFonts w:ascii="Arial" w:eastAsia="Batang" w:hAnsi="Arial" w:cs="Arial"/>
          <w:i/>
          <w:iCs/>
          <w:sz w:val="22"/>
          <w:szCs w:val="22"/>
          <w:lang w:eastAsia="ko"/>
        </w:rPr>
        <w:t xml:space="preserve"> </w:t>
      </w:r>
      <w:r w:rsidRPr="00780650">
        <w:rPr>
          <w:rFonts w:ascii="Arial" w:eastAsia="Batang" w:hAnsi="Arial" w:cs="Arial"/>
          <w:i/>
          <w:iCs/>
          <w:sz w:val="22"/>
          <w:szCs w:val="22"/>
          <w:lang w:eastAsia="ko"/>
        </w:rPr>
        <w:t>합니다</w:t>
      </w:r>
      <w:r w:rsidRPr="00780650">
        <w:rPr>
          <w:rFonts w:ascii="Arial" w:eastAsia="Batang" w:hAnsi="Arial" w:cs="Arial"/>
          <w:i/>
          <w:iCs/>
          <w:sz w:val="22"/>
          <w:szCs w:val="22"/>
          <w:lang w:eastAsia="ko"/>
        </w:rPr>
        <w:t>.)</w:t>
      </w:r>
    </w:p>
    <w:p w14:paraId="17F32DF5" w14:textId="77777777" w:rsidR="008463DA" w:rsidRPr="00780650" w:rsidRDefault="008C3EC0" w:rsidP="00281A5A">
      <w:pPr>
        <w:pStyle w:val="WABody6above"/>
        <w:tabs>
          <w:tab w:val="left" w:pos="990"/>
          <w:tab w:val="left" w:pos="5400"/>
        </w:tabs>
        <w:ind w:left="547" w:firstLine="0"/>
        <w:rPr>
          <w:rFonts w:eastAsia="Batang"/>
          <w:i/>
          <w:lang w:eastAsia="ko-KR"/>
        </w:rPr>
      </w:pPr>
      <w:r w:rsidRPr="00780650">
        <w:rPr>
          <w:rFonts w:eastAsia="Batang"/>
        </w:rPr>
        <w:t xml:space="preserve">I, </w:t>
      </w:r>
      <w:r w:rsidRPr="00780650">
        <w:rPr>
          <w:rFonts w:eastAsia="Batang"/>
          <w:i/>
          <w:iCs/>
        </w:rPr>
        <w:t xml:space="preserve">(name): </w:t>
      </w:r>
      <w:r w:rsidRPr="00780650">
        <w:rPr>
          <w:rFonts w:eastAsia="Batang"/>
          <w:u w:val="single"/>
        </w:rPr>
        <w:tab/>
      </w:r>
      <w:r w:rsidRPr="00780650">
        <w:rPr>
          <w:rFonts w:eastAsia="Batang"/>
        </w:rPr>
        <w:t xml:space="preserve">, agree to join this </w:t>
      </w:r>
      <w:r w:rsidRPr="00780650">
        <w:rPr>
          <w:rFonts w:eastAsia="Batang"/>
          <w:i/>
          <w:iCs/>
        </w:rPr>
        <w:t>Petition</w:t>
      </w:r>
      <w:r w:rsidRPr="00780650">
        <w:rPr>
          <w:rFonts w:eastAsia="Batang"/>
        </w:rPr>
        <w:t xml:space="preserve">. I understand that if I fill out and sign below, the court may approve the requests listed in </w:t>
      </w:r>
      <w:r w:rsidRPr="00780650">
        <w:rPr>
          <w:rFonts w:eastAsia="Batang"/>
          <w:color w:val="000000"/>
        </w:rPr>
        <w:t>this</w:t>
      </w:r>
      <w:r w:rsidRPr="00780650">
        <w:rPr>
          <w:rFonts w:eastAsia="Batang"/>
        </w:rPr>
        <w:t xml:space="preserve"> </w:t>
      </w:r>
      <w:r w:rsidRPr="00780650">
        <w:rPr>
          <w:rFonts w:eastAsia="Batang"/>
          <w:i/>
          <w:iCs/>
        </w:rPr>
        <w:t>Petition</w:t>
      </w:r>
      <w:r w:rsidRPr="00780650">
        <w:rPr>
          <w:rFonts w:eastAsia="Batang"/>
        </w:rPr>
        <w:t xml:space="preserve"> unless I file and serve an objection before the court signs final orders. </w:t>
      </w:r>
      <w:r w:rsidRPr="00780650">
        <w:rPr>
          <w:rFonts w:eastAsia="Batang"/>
          <w:i/>
          <w:iCs/>
          <w:lang w:eastAsia="ko-KR"/>
        </w:rPr>
        <w:t>(Check one):</w:t>
      </w:r>
    </w:p>
    <w:p w14:paraId="0097D1B6" w14:textId="3A2FC048" w:rsidR="008C3EC0" w:rsidRPr="00780650" w:rsidRDefault="008463DA" w:rsidP="00B3108C">
      <w:pPr>
        <w:pStyle w:val="WABody6above"/>
        <w:tabs>
          <w:tab w:val="left" w:pos="990"/>
          <w:tab w:val="left" w:pos="5400"/>
        </w:tabs>
        <w:spacing w:before="0"/>
        <w:ind w:left="547" w:firstLine="0"/>
        <w:rPr>
          <w:rFonts w:eastAsia="Batang"/>
          <w:i/>
          <w:iCs/>
        </w:rPr>
      </w:pPr>
      <w:r w:rsidRPr="00780650">
        <w:rPr>
          <w:rFonts w:eastAsia="Batang"/>
          <w:i/>
          <w:iCs/>
          <w:lang w:eastAsia="ko"/>
        </w:rPr>
        <w:t>본인은</w:t>
      </w:r>
      <w:r w:rsidRPr="00780650">
        <w:rPr>
          <w:rFonts w:eastAsia="Batang"/>
          <w:i/>
          <w:iCs/>
          <w:lang w:eastAsia="ko"/>
        </w:rPr>
        <w:t xml:space="preserve"> (</w:t>
      </w:r>
      <w:r w:rsidRPr="00780650">
        <w:rPr>
          <w:rFonts w:eastAsia="Batang"/>
          <w:i/>
          <w:iCs/>
          <w:lang w:eastAsia="ko"/>
        </w:rPr>
        <w:t>이름</w:t>
      </w:r>
      <w:r w:rsidRPr="00780650">
        <w:rPr>
          <w:rFonts w:eastAsia="Batang"/>
          <w:i/>
          <w:iCs/>
          <w:lang w:eastAsia="ko"/>
        </w:rPr>
        <w:t xml:space="preserve">): </w:t>
      </w:r>
      <w:r w:rsidRPr="00780650">
        <w:rPr>
          <w:rFonts w:eastAsia="Batang"/>
          <w:lang w:eastAsia="ko"/>
        </w:rPr>
        <w:tab/>
      </w:r>
      <w:r w:rsidRPr="00780650">
        <w:rPr>
          <w:rFonts w:eastAsia="Batang"/>
          <w:i/>
          <w:iCs/>
          <w:lang w:eastAsia="ko"/>
        </w:rPr>
        <w:t xml:space="preserve">, </w:t>
      </w:r>
      <w:r w:rsidRPr="00780650">
        <w:rPr>
          <w:rFonts w:eastAsia="Batang"/>
          <w:i/>
          <w:iCs/>
          <w:lang w:eastAsia="ko"/>
        </w:rPr>
        <w:t>본</w:t>
      </w:r>
      <w:r w:rsidRPr="00780650">
        <w:rPr>
          <w:rFonts w:eastAsia="Batang"/>
          <w:i/>
          <w:iCs/>
          <w:lang w:eastAsia="ko"/>
        </w:rPr>
        <w:t xml:space="preserve"> </w:t>
      </w:r>
      <w:r w:rsidRPr="00780650">
        <w:rPr>
          <w:rFonts w:eastAsia="Batang"/>
          <w:i/>
          <w:iCs/>
          <w:lang w:eastAsia="ko"/>
        </w:rPr>
        <w:t>청원에</w:t>
      </w:r>
      <w:r w:rsidRPr="00780650">
        <w:rPr>
          <w:rFonts w:eastAsia="Batang"/>
          <w:i/>
          <w:iCs/>
          <w:lang w:eastAsia="ko"/>
        </w:rPr>
        <w:t xml:space="preserve"> </w:t>
      </w:r>
      <w:r w:rsidRPr="00780650">
        <w:rPr>
          <w:rFonts w:eastAsia="Batang"/>
          <w:i/>
          <w:iCs/>
          <w:lang w:eastAsia="ko"/>
        </w:rPr>
        <w:t>참여할</w:t>
      </w:r>
      <w:r w:rsidRPr="00780650">
        <w:rPr>
          <w:rFonts w:eastAsia="Batang"/>
          <w:i/>
          <w:iCs/>
          <w:lang w:eastAsia="ko"/>
        </w:rPr>
        <w:t xml:space="preserve"> </w:t>
      </w:r>
      <w:r w:rsidRPr="00780650">
        <w:rPr>
          <w:rFonts w:eastAsia="Batang"/>
          <w:i/>
          <w:iCs/>
          <w:lang w:eastAsia="ko"/>
        </w:rPr>
        <w:t>것에</w:t>
      </w:r>
      <w:r w:rsidRPr="00780650">
        <w:rPr>
          <w:rFonts w:eastAsia="Batang"/>
          <w:i/>
          <w:iCs/>
          <w:lang w:eastAsia="ko"/>
        </w:rPr>
        <w:t xml:space="preserve"> </w:t>
      </w:r>
      <w:r w:rsidRPr="00780650">
        <w:rPr>
          <w:rFonts w:eastAsia="Batang"/>
          <w:i/>
          <w:iCs/>
          <w:lang w:eastAsia="ko"/>
        </w:rPr>
        <w:t>동의합니다</w:t>
      </w:r>
      <w:r w:rsidRPr="00780650">
        <w:rPr>
          <w:rFonts w:eastAsia="Batang"/>
          <w:i/>
          <w:iCs/>
          <w:lang w:eastAsia="ko"/>
        </w:rPr>
        <w:t xml:space="preserve">. </w:t>
      </w:r>
      <w:r w:rsidRPr="00780650">
        <w:rPr>
          <w:rFonts w:eastAsia="Batang"/>
          <w:i/>
          <w:iCs/>
          <w:lang w:eastAsia="ko"/>
        </w:rPr>
        <w:t>본인은</w:t>
      </w:r>
      <w:r w:rsidRPr="00780650">
        <w:rPr>
          <w:rFonts w:eastAsia="Batang"/>
          <w:i/>
          <w:iCs/>
          <w:lang w:eastAsia="ko"/>
        </w:rPr>
        <w:t xml:space="preserve"> </w:t>
      </w:r>
      <w:r w:rsidRPr="00780650">
        <w:rPr>
          <w:rFonts w:eastAsia="Batang"/>
          <w:i/>
          <w:iCs/>
          <w:lang w:eastAsia="ko"/>
        </w:rPr>
        <w:t>아래를</w:t>
      </w:r>
      <w:r w:rsidRPr="00780650">
        <w:rPr>
          <w:rFonts w:eastAsia="Batang"/>
          <w:i/>
          <w:iCs/>
          <w:lang w:eastAsia="ko"/>
        </w:rPr>
        <w:t xml:space="preserve"> </w:t>
      </w:r>
      <w:r w:rsidRPr="00780650">
        <w:rPr>
          <w:rFonts w:eastAsia="Batang"/>
          <w:i/>
          <w:iCs/>
          <w:lang w:eastAsia="ko"/>
        </w:rPr>
        <w:t>작성하고</w:t>
      </w:r>
      <w:r w:rsidRPr="00780650">
        <w:rPr>
          <w:rFonts w:eastAsia="Batang"/>
          <w:i/>
          <w:iCs/>
          <w:lang w:eastAsia="ko"/>
        </w:rPr>
        <w:t xml:space="preserve"> </w:t>
      </w:r>
      <w:r w:rsidRPr="00780650">
        <w:rPr>
          <w:rFonts w:eastAsia="Batang"/>
          <w:i/>
          <w:iCs/>
          <w:lang w:eastAsia="ko"/>
        </w:rPr>
        <w:t>서명하면</w:t>
      </w:r>
      <w:r w:rsidRPr="00780650">
        <w:rPr>
          <w:rFonts w:eastAsia="Batang"/>
          <w:i/>
          <w:iCs/>
          <w:lang w:eastAsia="ko"/>
        </w:rPr>
        <w:t xml:space="preserve">, </w:t>
      </w:r>
      <w:r w:rsidRPr="00780650">
        <w:rPr>
          <w:rFonts w:eastAsia="Batang"/>
          <w:i/>
          <w:iCs/>
          <w:lang w:eastAsia="ko"/>
        </w:rPr>
        <w:t>법원이</w:t>
      </w:r>
      <w:r w:rsidRPr="00780650">
        <w:rPr>
          <w:rFonts w:eastAsia="Batang"/>
          <w:i/>
          <w:iCs/>
          <w:lang w:eastAsia="ko"/>
        </w:rPr>
        <w:t xml:space="preserve"> </w:t>
      </w:r>
      <w:r w:rsidRPr="00780650">
        <w:rPr>
          <w:rFonts w:eastAsia="Batang"/>
          <w:i/>
          <w:iCs/>
          <w:lang w:eastAsia="ko"/>
        </w:rPr>
        <w:t>최종</w:t>
      </w:r>
      <w:r w:rsidRPr="00780650">
        <w:rPr>
          <w:rFonts w:eastAsia="Batang"/>
          <w:i/>
          <w:iCs/>
          <w:lang w:eastAsia="ko"/>
        </w:rPr>
        <w:t xml:space="preserve"> </w:t>
      </w:r>
      <w:r w:rsidRPr="00780650">
        <w:rPr>
          <w:rFonts w:eastAsia="Batang"/>
          <w:i/>
          <w:iCs/>
          <w:lang w:eastAsia="ko"/>
        </w:rPr>
        <w:t>명령에</w:t>
      </w:r>
      <w:r w:rsidRPr="00780650">
        <w:rPr>
          <w:rFonts w:eastAsia="Batang"/>
          <w:i/>
          <w:iCs/>
          <w:lang w:eastAsia="ko"/>
        </w:rPr>
        <w:t xml:space="preserve"> </w:t>
      </w:r>
      <w:r w:rsidRPr="00780650">
        <w:rPr>
          <w:rFonts w:eastAsia="Batang"/>
          <w:i/>
          <w:iCs/>
          <w:lang w:eastAsia="ko"/>
        </w:rPr>
        <w:t>서명하기</w:t>
      </w:r>
      <w:r w:rsidRPr="00780650">
        <w:rPr>
          <w:rFonts w:eastAsia="Batang"/>
          <w:i/>
          <w:iCs/>
          <w:lang w:eastAsia="ko"/>
        </w:rPr>
        <w:t xml:space="preserve"> </w:t>
      </w:r>
      <w:r w:rsidRPr="00780650">
        <w:rPr>
          <w:rFonts w:eastAsia="Batang"/>
          <w:i/>
          <w:iCs/>
          <w:lang w:eastAsia="ko"/>
        </w:rPr>
        <w:t>전에</w:t>
      </w:r>
      <w:r w:rsidRPr="00780650">
        <w:rPr>
          <w:rFonts w:eastAsia="Batang"/>
          <w:i/>
          <w:iCs/>
          <w:lang w:eastAsia="ko"/>
        </w:rPr>
        <w:t xml:space="preserve"> </w:t>
      </w:r>
      <w:r w:rsidRPr="00780650">
        <w:rPr>
          <w:rFonts w:eastAsia="Batang"/>
          <w:i/>
          <w:iCs/>
          <w:lang w:eastAsia="ko"/>
        </w:rPr>
        <w:t>본인이</w:t>
      </w:r>
      <w:r w:rsidRPr="00780650">
        <w:rPr>
          <w:rFonts w:eastAsia="Batang"/>
          <w:i/>
          <w:iCs/>
          <w:lang w:eastAsia="ko"/>
        </w:rPr>
        <w:t xml:space="preserve"> </w:t>
      </w:r>
      <w:r w:rsidRPr="00780650">
        <w:rPr>
          <w:rFonts w:eastAsia="Batang"/>
          <w:i/>
          <w:iCs/>
          <w:lang w:eastAsia="ko"/>
        </w:rPr>
        <w:t>이의</w:t>
      </w:r>
      <w:r w:rsidRPr="00780650">
        <w:rPr>
          <w:rFonts w:eastAsia="Batang"/>
          <w:i/>
          <w:iCs/>
          <w:lang w:eastAsia="ko"/>
        </w:rPr>
        <w:t xml:space="preserve"> </w:t>
      </w:r>
      <w:r w:rsidRPr="00780650">
        <w:rPr>
          <w:rFonts w:eastAsia="Batang"/>
          <w:i/>
          <w:iCs/>
          <w:lang w:eastAsia="ko"/>
        </w:rPr>
        <w:t>제기를</w:t>
      </w:r>
      <w:r w:rsidRPr="00780650">
        <w:rPr>
          <w:rFonts w:eastAsia="Batang"/>
          <w:i/>
          <w:iCs/>
          <w:lang w:eastAsia="ko"/>
        </w:rPr>
        <w:t xml:space="preserve"> </w:t>
      </w:r>
      <w:r w:rsidRPr="00780650">
        <w:rPr>
          <w:rFonts w:eastAsia="Batang"/>
          <w:i/>
          <w:iCs/>
          <w:lang w:eastAsia="ko"/>
        </w:rPr>
        <w:t>제출하고</w:t>
      </w:r>
      <w:r w:rsidRPr="00780650">
        <w:rPr>
          <w:rFonts w:eastAsia="Batang"/>
          <w:i/>
          <w:iCs/>
          <w:lang w:eastAsia="ko"/>
        </w:rPr>
        <w:t xml:space="preserve"> </w:t>
      </w:r>
      <w:r w:rsidRPr="00780650">
        <w:rPr>
          <w:rFonts w:eastAsia="Batang"/>
          <w:i/>
          <w:iCs/>
          <w:lang w:eastAsia="ko"/>
        </w:rPr>
        <w:t>송달하지</w:t>
      </w:r>
      <w:r w:rsidRPr="00780650">
        <w:rPr>
          <w:rFonts w:eastAsia="Batang"/>
          <w:i/>
          <w:iCs/>
          <w:lang w:eastAsia="ko"/>
        </w:rPr>
        <w:t xml:space="preserve"> </w:t>
      </w:r>
      <w:r w:rsidRPr="00780650">
        <w:rPr>
          <w:rFonts w:eastAsia="Batang"/>
          <w:i/>
          <w:iCs/>
          <w:lang w:eastAsia="ko"/>
        </w:rPr>
        <w:t>않는</w:t>
      </w:r>
      <w:r w:rsidRPr="00780650">
        <w:rPr>
          <w:rFonts w:eastAsia="Batang"/>
          <w:i/>
          <w:iCs/>
          <w:lang w:eastAsia="ko"/>
        </w:rPr>
        <w:t xml:space="preserve"> </w:t>
      </w:r>
      <w:r w:rsidRPr="00780650">
        <w:rPr>
          <w:rFonts w:eastAsia="Batang"/>
          <w:i/>
          <w:iCs/>
          <w:lang w:eastAsia="ko"/>
        </w:rPr>
        <w:t>한</w:t>
      </w:r>
      <w:r w:rsidRPr="00780650">
        <w:rPr>
          <w:rFonts w:eastAsia="Batang"/>
          <w:i/>
          <w:iCs/>
          <w:lang w:eastAsia="ko"/>
        </w:rPr>
        <w:t xml:space="preserve"> </w:t>
      </w:r>
      <w:r w:rsidRPr="00780650">
        <w:rPr>
          <w:rFonts w:eastAsia="Batang"/>
          <w:i/>
          <w:iCs/>
          <w:lang w:eastAsia="ko"/>
        </w:rPr>
        <w:t>법원이</w:t>
      </w:r>
      <w:r w:rsidRPr="00780650">
        <w:rPr>
          <w:rFonts w:eastAsia="Batang"/>
          <w:i/>
          <w:iCs/>
          <w:lang w:eastAsia="ko"/>
        </w:rPr>
        <w:t xml:space="preserve"> </w:t>
      </w:r>
      <w:r w:rsidRPr="00780650">
        <w:rPr>
          <w:rFonts w:eastAsia="Batang"/>
          <w:i/>
          <w:iCs/>
          <w:color w:val="000000"/>
          <w:lang w:eastAsia="ko"/>
        </w:rPr>
        <w:t>본</w:t>
      </w:r>
      <w:r w:rsidRPr="00780650">
        <w:rPr>
          <w:rFonts w:eastAsia="Batang"/>
          <w:i/>
          <w:iCs/>
          <w:lang w:eastAsia="ko"/>
        </w:rPr>
        <w:t xml:space="preserve"> </w:t>
      </w:r>
      <w:r w:rsidRPr="00780650">
        <w:rPr>
          <w:rFonts w:eastAsia="Batang"/>
          <w:i/>
          <w:iCs/>
          <w:lang w:eastAsia="ko"/>
        </w:rPr>
        <w:t>청원에</w:t>
      </w:r>
      <w:r w:rsidRPr="00780650">
        <w:rPr>
          <w:rFonts w:eastAsia="Batang"/>
          <w:i/>
          <w:iCs/>
          <w:lang w:eastAsia="ko"/>
        </w:rPr>
        <w:t xml:space="preserve"> </w:t>
      </w:r>
      <w:r w:rsidRPr="00780650">
        <w:rPr>
          <w:rFonts w:eastAsia="Batang"/>
          <w:i/>
          <w:iCs/>
          <w:lang w:eastAsia="ko"/>
        </w:rPr>
        <w:t>명시된</w:t>
      </w:r>
      <w:r w:rsidRPr="00780650">
        <w:rPr>
          <w:rFonts w:eastAsia="Batang"/>
          <w:i/>
          <w:iCs/>
          <w:lang w:eastAsia="ko"/>
        </w:rPr>
        <w:t xml:space="preserve"> </w:t>
      </w:r>
      <w:r w:rsidRPr="00780650">
        <w:rPr>
          <w:rFonts w:eastAsia="Batang"/>
          <w:i/>
          <w:iCs/>
          <w:lang w:eastAsia="ko"/>
        </w:rPr>
        <w:t>요청을</w:t>
      </w:r>
      <w:r w:rsidRPr="00780650">
        <w:rPr>
          <w:rFonts w:eastAsia="Batang"/>
          <w:i/>
          <w:iCs/>
          <w:lang w:eastAsia="ko"/>
        </w:rPr>
        <w:t xml:space="preserve"> </w:t>
      </w:r>
      <w:r w:rsidRPr="00780650">
        <w:rPr>
          <w:rFonts w:eastAsia="Batang"/>
          <w:i/>
          <w:iCs/>
          <w:lang w:eastAsia="ko"/>
        </w:rPr>
        <w:t>승인할</w:t>
      </w:r>
      <w:r w:rsidRPr="00780650">
        <w:rPr>
          <w:rFonts w:eastAsia="Batang"/>
          <w:i/>
          <w:iCs/>
          <w:lang w:eastAsia="ko"/>
        </w:rPr>
        <w:t xml:space="preserve"> </w:t>
      </w:r>
      <w:r w:rsidRPr="00780650">
        <w:rPr>
          <w:rFonts w:eastAsia="Batang"/>
          <w:i/>
          <w:iCs/>
          <w:lang w:eastAsia="ko"/>
        </w:rPr>
        <w:t>수</w:t>
      </w:r>
      <w:r w:rsidRPr="00780650">
        <w:rPr>
          <w:rFonts w:eastAsia="Batang"/>
          <w:i/>
          <w:iCs/>
          <w:lang w:eastAsia="ko"/>
        </w:rPr>
        <w:t xml:space="preserve"> </w:t>
      </w:r>
      <w:r w:rsidRPr="00780650">
        <w:rPr>
          <w:rFonts w:eastAsia="Batang"/>
          <w:i/>
          <w:iCs/>
          <w:lang w:eastAsia="ko"/>
        </w:rPr>
        <w:t>있음을</w:t>
      </w:r>
      <w:r w:rsidRPr="00780650">
        <w:rPr>
          <w:rFonts w:eastAsia="Batang"/>
          <w:i/>
          <w:iCs/>
          <w:lang w:eastAsia="ko"/>
        </w:rPr>
        <w:t xml:space="preserve"> </w:t>
      </w:r>
      <w:r w:rsidRPr="00780650">
        <w:rPr>
          <w:rFonts w:eastAsia="Batang"/>
          <w:i/>
          <w:iCs/>
          <w:lang w:eastAsia="ko"/>
        </w:rPr>
        <w:t>이해합니다</w:t>
      </w:r>
      <w:r w:rsidRPr="00780650">
        <w:rPr>
          <w:rFonts w:eastAsia="Batang"/>
          <w:i/>
          <w:iCs/>
          <w:lang w:eastAsia="ko"/>
        </w:rPr>
        <w:t>. (</w:t>
      </w:r>
      <w:r w:rsidRPr="00780650">
        <w:rPr>
          <w:rFonts w:eastAsia="Batang"/>
          <w:i/>
          <w:iCs/>
          <w:lang w:eastAsia="ko"/>
        </w:rPr>
        <w:t>하나를</w:t>
      </w:r>
      <w:r w:rsidRPr="00780650">
        <w:rPr>
          <w:rFonts w:eastAsia="Batang"/>
          <w:i/>
          <w:iCs/>
          <w:lang w:eastAsia="ko"/>
        </w:rPr>
        <w:t xml:space="preserve"> </w:t>
      </w:r>
      <w:r w:rsidRPr="00780650">
        <w:rPr>
          <w:rFonts w:eastAsia="Batang"/>
          <w:i/>
          <w:iCs/>
          <w:lang w:eastAsia="ko"/>
        </w:rPr>
        <w:t>선택하십시오</w:t>
      </w:r>
      <w:r w:rsidRPr="00780650">
        <w:rPr>
          <w:rFonts w:eastAsia="Batang"/>
          <w:i/>
          <w:iCs/>
          <w:lang w:eastAsia="ko"/>
        </w:rPr>
        <w:t xml:space="preserve">): </w:t>
      </w:r>
    </w:p>
    <w:p w14:paraId="583656A7" w14:textId="77777777" w:rsidR="008463DA" w:rsidRPr="00780650" w:rsidRDefault="00633DA8" w:rsidP="00281A5A">
      <w:pPr>
        <w:pStyle w:val="WABody6above"/>
        <w:rPr>
          <w:rFonts w:eastAsia="Batang"/>
        </w:rPr>
      </w:pPr>
      <w:r w:rsidRPr="00780650">
        <w:rPr>
          <w:rFonts w:eastAsia="Batang"/>
        </w:rPr>
        <w:lastRenderedPageBreak/>
        <w:t>[  ]</w:t>
      </w:r>
      <w:r w:rsidRPr="00780650">
        <w:rPr>
          <w:rFonts w:eastAsia="Batang"/>
        </w:rPr>
        <w:tab/>
        <w:t>I do not need to be notified about the court’s hearings or decisions in this case.</w:t>
      </w:r>
    </w:p>
    <w:p w14:paraId="5B54F0DB" w14:textId="51AAE76B" w:rsidR="008C3EC0" w:rsidRPr="00780650" w:rsidRDefault="009B56F0" w:rsidP="00B3108C">
      <w:pPr>
        <w:pStyle w:val="WABody6above"/>
        <w:spacing w:before="0"/>
        <w:rPr>
          <w:rFonts w:eastAsia="Batang"/>
          <w:i/>
          <w:iCs/>
        </w:rPr>
      </w:pPr>
      <w:r w:rsidRPr="00780650">
        <w:rPr>
          <w:rFonts w:eastAsia="Batang"/>
          <w:i/>
          <w:iCs/>
        </w:rPr>
        <w:tab/>
      </w:r>
      <w:r w:rsidRPr="00780650">
        <w:rPr>
          <w:rFonts w:eastAsia="Batang"/>
          <w:i/>
          <w:iCs/>
          <w:lang w:eastAsia="ko"/>
        </w:rPr>
        <w:t>본인은</w:t>
      </w:r>
      <w:r w:rsidRPr="00780650">
        <w:rPr>
          <w:rFonts w:eastAsia="Batang"/>
          <w:i/>
          <w:iCs/>
          <w:lang w:eastAsia="ko"/>
        </w:rPr>
        <w:t xml:space="preserve"> </w:t>
      </w:r>
      <w:r w:rsidRPr="00780650">
        <w:rPr>
          <w:rFonts w:eastAsia="Batang"/>
          <w:i/>
          <w:iCs/>
          <w:lang w:eastAsia="ko"/>
        </w:rPr>
        <w:t>본</w:t>
      </w:r>
      <w:r w:rsidRPr="00780650">
        <w:rPr>
          <w:rFonts w:eastAsia="Batang"/>
          <w:i/>
          <w:iCs/>
          <w:lang w:eastAsia="ko"/>
        </w:rPr>
        <w:t xml:space="preserve"> </w:t>
      </w:r>
      <w:r w:rsidRPr="00780650">
        <w:rPr>
          <w:rFonts w:eastAsia="Batang"/>
          <w:i/>
          <w:iCs/>
          <w:lang w:eastAsia="ko"/>
        </w:rPr>
        <w:t>소송에</w:t>
      </w:r>
      <w:r w:rsidRPr="00780650">
        <w:rPr>
          <w:rFonts w:eastAsia="Batang"/>
          <w:i/>
          <w:iCs/>
          <w:lang w:eastAsia="ko"/>
        </w:rPr>
        <w:t xml:space="preserve"> </w:t>
      </w:r>
      <w:r w:rsidRPr="00780650">
        <w:rPr>
          <w:rFonts w:eastAsia="Batang"/>
          <w:i/>
          <w:iCs/>
          <w:lang w:eastAsia="ko"/>
        </w:rPr>
        <w:t>대한</w:t>
      </w:r>
      <w:r w:rsidRPr="00780650">
        <w:rPr>
          <w:rFonts w:eastAsia="Batang"/>
          <w:i/>
          <w:iCs/>
          <w:lang w:eastAsia="ko"/>
        </w:rPr>
        <w:t xml:space="preserve"> </w:t>
      </w:r>
      <w:r w:rsidRPr="00780650">
        <w:rPr>
          <w:rFonts w:eastAsia="Batang"/>
          <w:i/>
          <w:iCs/>
          <w:lang w:eastAsia="ko"/>
        </w:rPr>
        <w:t>법원</w:t>
      </w:r>
      <w:r w:rsidRPr="00780650">
        <w:rPr>
          <w:rFonts w:eastAsia="Batang"/>
          <w:i/>
          <w:iCs/>
          <w:lang w:eastAsia="ko"/>
        </w:rPr>
        <w:t xml:space="preserve"> </w:t>
      </w:r>
      <w:r w:rsidRPr="00780650">
        <w:rPr>
          <w:rFonts w:eastAsia="Batang"/>
          <w:i/>
          <w:iCs/>
          <w:lang w:eastAsia="ko"/>
        </w:rPr>
        <w:t>심리나</w:t>
      </w:r>
      <w:r w:rsidRPr="00780650">
        <w:rPr>
          <w:rFonts w:eastAsia="Batang"/>
          <w:i/>
          <w:iCs/>
          <w:lang w:eastAsia="ko"/>
        </w:rPr>
        <w:t xml:space="preserve"> </w:t>
      </w:r>
      <w:r w:rsidRPr="00780650">
        <w:rPr>
          <w:rFonts w:eastAsia="Batang"/>
          <w:i/>
          <w:iCs/>
          <w:lang w:eastAsia="ko"/>
        </w:rPr>
        <w:t>결정에</w:t>
      </w:r>
      <w:r w:rsidRPr="00780650">
        <w:rPr>
          <w:rFonts w:eastAsia="Batang"/>
          <w:i/>
          <w:iCs/>
          <w:lang w:eastAsia="ko"/>
        </w:rPr>
        <w:t xml:space="preserve"> </w:t>
      </w:r>
      <w:r w:rsidRPr="00780650">
        <w:rPr>
          <w:rFonts w:eastAsia="Batang"/>
          <w:i/>
          <w:iCs/>
          <w:lang w:eastAsia="ko"/>
        </w:rPr>
        <w:t>대해</w:t>
      </w:r>
      <w:r w:rsidRPr="00780650">
        <w:rPr>
          <w:rFonts w:eastAsia="Batang"/>
          <w:i/>
          <w:iCs/>
          <w:lang w:eastAsia="ko"/>
        </w:rPr>
        <w:t xml:space="preserve"> </w:t>
      </w:r>
      <w:r w:rsidRPr="00780650">
        <w:rPr>
          <w:rFonts w:eastAsia="Batang"/>
          <w:i/>
          <w:iCs/>
          <w:lang w:eastAsia="ko"/>
        </w:rPr>
        <w:t>통지를</w:t>
      </w:r>
      <w:r w:rsidRPr="00780650">
        <w:rPr>
          <w:rFonts w:eastAsia="Batang"/>
          <w:i/>
          <w:iCs/>
          <w:lang w:eastAsia="ko"/>
        </w:rPr>
        <w:t xml:space="preserve"> </w:t>
      </w:r>
      <w:r w:rsidRPr="00780650">
        <w:rPr>
          <w:rFonts w:eastAsia="Batang"/>
          <w:i/>
          <w:iCs/>
          <w:lang w:eastAsia="ko"/>
        </w:rPr>
        <w:t>받을</w:t>
      </w:r>
      <w:r w:rsidRPr="00780650">
        <w:rPr>
          <w:rFonts w:eastAsia="Batang"/>
          <w:i/>
          <w:iCs/>
          <w:lang w:eastAsia="ko"/>
        </w:rPr>
        <w:t xml:space="preserve"> </w:t>
      </w:r>
      <w:r w:rsidRPr="00780650">
        <w:rPr>
          <w:rFonts w:eastAsia="Batang"/>
          <w:i/>
          <w:iCs/>
          <w:lang w:eastAsia="ko"/>
        </w:rPr>
        <w:t>필요가</w:t>
      </w:r>
      <w:r w:rsidRPr="00780650">
        <w:rPr>
          <w:rFonts w:eastAsia="Batang"/>
          <w:i/>
          <w:iCs/>
          <w:lang w:eastAsia="ko"/>
        </w:rPr>
        <w:t xml:space="preserve"> </w:t>
      </w:r>
      <w:r w:rsidRPr="00780650">
        <w:rPr>
          <w:rFonts w:eastAsia="Batang"/>
          <w:i/>
          <w:iCs/>
          <w:lang w:eastAsia="ko"/>
        </w:rPr>
        <w:t>없습니다</w:t>
      </w:r>
      <w:r w:rsidRPr="00780650">
        <w:rPr>
          <w:rFonts w:eastAsia="Batang"/>
          <w:i/>
          <w:iCs/>
          <w:lang w:eastAsia="ko"/>
        </w:rPr>
        <w:t>.</w:t>
      </w:r>
    </w:p>
    <w:p w14:paraId="5337B315" w14:textId="77777777" w:rsidR="008463DA" w:rsidRPr="00780650" w:rsidRDefault="00633DA8" w:rsidP="00281A5A">
      <w:pPr>
        <w:pStyle w:val="WABody6above"/>
        <w:rPr>
          <w:rFonts w:eastAsia="Batang"/>
          <w:i/>
        </w:rPr>
      </w:pPr>
      <w:r w:rsidRPr="00780650">
        <w:rPr>
          <w:rFonts w:eastAsia="Batang"/>
        </w:rPr>
        <w:t>[  ]</w:t>
      </w:r>
      <w:r w:rsidRPr="00780650">
        <w:rPr>
          <w:rFonts w:eastAsia="Batang"/>
        </w:rPr>
        <w:tab/>
        <w:t xml:space="preserve">The person who filed this </w:t>
      </w:r>
      <w:r w:rsidRPr="00780650">
        <w:rPr>
          <w:rFonts w:eastAsia="Batang"/>
          <w:i/>
          <w:iCs/>
        </w:rPr>
        <w:t>Petition</w:t>
      </w:r>
      <w:r w:rsidRPr="00780650">
        <w:rPr>
          <w:rFonts w:eastAsia="Batang"/>
        </w:rPr>
        <w:t xml:space="preserve"> must notify me about any hearings in this case. </w:t>
      </w:r>
      <w:r w:rsidRPr="00780650">
        <w:rPr>
          <w:rFonts w:eastAsia="Batang"/>
        </w:rPr>
        <w:br/>
      </w:r>
      <w:r w:rsidRPr="00780650">
        <w:rPr>
          <w:rFonts w:eastAsia="Batang"/>
          <w:i/>
          <w:iCs/>
        </w:rPr>
        <w:t>(List an address where you agree to accept legal documents. This may be a lawyer’s address or any other address.)</w:t>
      </w:r>
    </w:p>
    <w:p w14:paraId="64A8F52C" w14:textId="669B665E" w:rsidR="008C3EC0" w:rsidRPr="00780650" w:rsidRDefault="009B56F0" w:rsidP="00B3108C">
      <w:pPr>
        <w:pStyle w:val="WABody6above"/>
        <w:spacing w:before="0"/>
        <w:rPr>
          <w:rFonts w:eastAsia="Batang"/>
          <w:i/>
          <w:iCs/>
          <w:lang w:eastAsia="ko-KR"/>
        </w:rPr>
      </w:pPr>
      <w:r w:rsidRPr="00780650">
        <w:rPr>
          <w:rFonts w:eastAsia="Batang"/>
          <w:i/>
          <w:iCs/>
        </w:rPr>
        <w:tab/>
      </w:r>
      <w:r w:rsidRPr="00780650">
        <w:rPr>
          <w:rFonts w:eastAsia="Batang"/>
          <w:i/>
          <w:iCs/>
          <w:lang w:eastAsia="ko"/>
        </w:rPr>
        <w:t>이</w:t>
      </w:r>
      <w:r w:rsidRPr="00780650">
        <w:rPr>
          <w:rFonts w:eastAsia="Batang"/>
          <w:i/>
          <w:iCs/>
          <w:lang w:eastAsia="ko"/>
        </w:rPr>
        <w:t xml:space="preserve"> </w:t>
      </w:r>
      <w:r w:rsidRPr="00780650">
        <w:rPr>
          <w:rFonts w:eastAsia="Batang"/>
          <w:i/>
          <w:iCs/>
          <w:lang w:eastAsia="ko"/>
        </w:rPr>
        <w:t>청원을</w:t>
      </w:r>
      <w:r w:rsidRPr="00780650">
        <w:rPr>
          <w:rFonts w:eastAsia="Batang"/>
          <w:i/>
          <w:iCs/>
          <w:lang w:eastAsia="ko"/>
        </w:rPr>
        <w:t xml:space="preserve"> </w:t>
      </w:r>
      <w:r w:rsidRPr="00780650">
        <w:rPr>
          <w:rFonts w:eastAsia="Batang"/>
          <w:i/>
          <w:iCs/>
          <w:lang w:eastAsia="ko"/>
        </w:rPr>
        <w:t>작성한</w:t>
      </w:r>
      <w:r w:rsidRPr="00780650">
        <w:rPr>
          <w:rFonts w:eastAsia="Batang"/>
          <w:i/>
          <w:iCs/>
          <w:lang w:eastAsia="ko"/>
        </w:rPr>
        <w:t xml:space="preserve"> </w:t>
      </w:r>
      <w:r w:rsidRPr="00780650">
        <w:rPr>
          <w:rFonts w:eastAsia="Batang"/>
          <w:i/>
          <w:iCs/>
          <w:lang w:eastAsia="ko"/>
        </w:rPr>
        <w:t>사람은</w:t>
      </w:r>
      <w:r w:rsidRPr="00780650">
        <w:rPr>
          <w:rFonts w:eastAsia="Batang"/>
          <w:i/>
          <w:iCs/>
          <w:lang w:eastAsia="ko"/>
        </w:rPr>
        <w:t xml:space="preserve"> </w:t>
      </w:r>
      <w:r w:rsidRPr="00780650">
        <w:rPr>
          <w:rFonts w:eastAsia="Batang"/>
          <w:i/>
          <w:iCs/>
          <w:lang w:eastAsia="ko"/>
        </w:rPr>
        <w:t>본인에게</w:t>
      </w:r>
      <w:r w:rsidRPr="00780650">
        <w:rPr>
          <w:rFonts w:eastAsia="Batang"/>
          <w:i/>
          <w:iCs/>
          <w:lang w:eastAsia="ko"/>
        </w:rPr>
        <w:t xml:space="preserve"> </w:t>
      </w:r>
      <w:r w:rsidRPr="00780650">
        <w:rPr>
          <w:rFonts w:eastAsia="Batang"/>
          <w:i/>
          <w:iCs/>
          <w:lang w:eastAsia="ko"/>
        </w:rPr>
        <w:t>본</w:t>
      </w:r>
      <w:r w:rsidRPr="00780650">
        <w:rPr>
          <w:rFonts w:eastAsia="Batang"/>
          <w:i/>
          <w:iCs/>
          <w:lang w:eastAsia="ko"/>
        </w:rPr>
        <w:t xml:space="preserve"> </w:t>
      </w:r>
      <w:r w:rsidRPr="00780650">
        <w:rPr>
          <w:rFonts w:eastAsia="Batang"/>
          <w:i/>
          <w:iCs/>
          <w:lang w:eastAsia="ko"/>
        </w:rPr>
        <w:t>건의</w:t>
      </w:r>
      <w:r w:rsidRPr="00780650">
        <w:rPr>
          <w:rFonts w:eastAsia="Batang"/>
          <w:i/>
          <w:iCs/>
          <w:lang w:eastAsia="ko"/>
        </w:rPr>
        <w:t xml:space="preserve"> </w:t>
      </w:r>
      <w:r w:rsidRPr="00780650">
        <w:rPr>
          <w:rFonts w:eastAsia="Batang"/>
          <w:i/>
          <w:iCs/>
          <w:lang w:eastAsia="ko"/>
        </w:rPr>
        <w:t>심리에</w:t>
      </w:r>
      <w:r w:rsidRPr="00780650">
        <w:rPr>
          <w:rFonts w:eastAsia="Batang"/>
          <w:i/>
          <w:iCs/>
          <w:lang w:eastAsia="ko"/>
        </w:rPr>
        <w:t xml:space="preserve"> </w:t>
      </w:r>
      <w:r w:rsidRPr="00780650">
        <w:rPr>
          <w:rFonts w:eastAsia="Batang"/>
          <w:i/>
          <w:iCs/>
          <w:lang w:eastAsia="ko"/>
        </w:rPr>
        <w:t>대해</w:t>
      </w:r>
      <w:r w:rsidRPr="00780650">
        <w:rPr>
          <w:rFonts w:eastAsia="Batang"/>
          <w:i/>
          <w:iCs/>
          <w:lang w:eastAsia="ko"/>
        </w:rPr>
        <w:t xml:space="preserve"> </w:t>
      </w:r>
      <w:r w:rsidRPr="00780650">
        <w:rPr>
          <w:rFonts w:eastAsia="Batang"/>
          <w:i/>
          <w:iCs/>
          <w:lang w:eastAsia="ko"/>
        </w:rPr>
        <w:t>통지해야</w:t>
      </w:r>
      <w:r w:rsidRPr="00780650">
        <w:rPr>
          <w:rFonts w:eastAsia="Batang"/>
          <w:i/>
          <w:iCs/>
          <w:lang w:eastAsia="ko"/>
        </w:rPr>
        <w:t xml:space="preserve"> </w:t>
      </w:r>
      <w:r w:rsidRPr="00780650">
        <w:rPr>
          <w:rFonts w:eastAsia="Batang"/>
          <w:i/>
          <w:iCs/>
          <w:lang w:eastAsia="ko"/>
        </w:rPr>
        <w:t>합니다</w:t>
      </w:r>
      <w:r w:rsidRPr="00780650">
        <w:rPr>
          <w:rFonts w:eastAsia="Batang"/>
          <w:i/>
          <w:iCs/>
          <w:lang w:eastAsia="ko"/>
        </w:rPr>
        <w:t xml:space="preserve">. </w:t>
      </w:r>
      <w:r w:rsidRPr="00780650">
        <w:rPr>
          <w:rFonts w:eastAsia="Batang"/>
          <w:lang w:eastAsia="ko"/>
        </w:rPr>
        <w:br/>
      </w:r>
      <w:r w:rsidRPr="00780650">
        <w:rPr>
          <w:rFonts w:eastAsia="Batang"/>
          <w:i/>
          <w:iCs/>
          <w:lang w:eastAsia="ko"/>
        </w:rPr>
        <w:t>(</w:t>
      </w:r>
      <w:r w:rsidRPr="00780650">
        <w:rPr>
          <w:rFonts w:eastAsia="Batang"/>
          <w:i/>
          <w:iCs/>
          <w:lang w:eastAsia="ko"/>
        </w:rPr>
        <w:t>법률</w:t>
      </w:r>
      <w:r w:rsidRPr="00780650">
        <w:rPr>
          <w:rFonts w:eastAsia="Batang"/>
          <w:i/>
          <w:iCs/>
          <w:lang w:eastAsia="ko"/>
        </w:rPr>
        <w:t xml:space="preserve"> </w:t>
      </w:r>
      <w:r w:rsidRPr="00780650">
        <w:rPr>
          <w:rFonts w:eastAsia="Batang"/>
          <w:i/>
          <w:iCs/>
          <w:lang w:eastAsia="ko"/>
        </w:rPr>
        <w:t>서류를</w:t>
      </w:r>
      <w:r w:rsidRPr="00780650">
        <w:rPr>
          <w:rFonts w:eastAsia="Batang"/>
          <w:i/>
          <w:iCs/>
          <w:lang w:eastAsia="ko"/>
        </w:rPr>
        <w:t xml:space="preserve"> </w:t>
      </w:r>
      <w:r w:rsidRPr="00780650">
        <w:rPr>
          <w:rFonts w:eastAsia="Batang"/>
          <w:i/>
          <w:iCs/>
          <w:lang w:eastAsia="ko"/>
        </w:rPr>
        <w:t>받기로</w:t>
      </w:r>
      <w:r w:rsidRPr="00780650">
        <w:rPr>
          <w:rFonts w:eastAsia="Batang"/>
          <w:i/>
          <w:iCs/>
          <w:lang w:eastAsia="ko"/>
        </w:rPr>
        <w:t xml:space="preserve"> </w:t>
      </w:r>
      <w:r w:rsidRPr="00780650">
        <w:rPr>
          <w:rFonts w:eastAsia="Batang"/>
          <w:i/>
          <w:iCs/>
          <w:lang w:eastAsia="ko"/>
        </w:rPr>
        <w:t>동의하는</w:t>
      </w:r>
      <w:r w:rsidRPr="00780650">
        <w:rPr>
          <w:rFonts w:eastAsia="Batang"/>
          <w:i/>
          <w:iCs/>
          <w:lang w:eastAsia="ko"/>
        </w:rPr>
        <w:t xml:space="preserve"> </w:t>
      </w:r>
      <w:r w:rsidRPr="00780650">
        <w:rPr>
          <w:rFonts w:eastAsia="Batang"/>
          <w:i/>
          <w:iCs/>
          <w:lang w:eastAsia="ko"/>
        </w:rPr>
        <w:t>곳의</w:t>
      </w:r>
      <w:r w:rsidRPr="00780650">
        <w:rPr>
          <w:rFonts w:eastAsia="Batang"/>
          <w:i/>
          <w:iCs/>
          <w:lang w:eastAsia="ko"/>
        </w:rPr>
        <w:t xml:space="preserve"> </w:t>
      </w:r>
      <w:r w:rsidRPr="00780650">
        <w:rPr>
          <w:rFonts w:eastAsia="Batang"/>
          <w:i/>
          <w:iCs/>
          <w:lang w:eastAsia="ko"/>
        </w:rPr>
        <w:t>주소지를</w:t>
      </w:r>
      <w:r w:rsidRPr="00780650">
        <w:rPr>
          <w:rFonts w:eastAsia="Batang"/>
          <w:i/>
          <w:iCs/>
          <w:lang w:eastAsia="ko"/>
        </w:rPr>
        <w:t xml:space="preserve"> </w:t>
      </w:r>
      <w:r w:rsidRPr="00780650">
        <w:rPr>
          <w:rFonts w:eastAsia="Batang"/>
          <w:i/>
          <w:iCs/>
          <w:lang w:eastAsia="ko"/>
        </w:rPr>
        <w:t>명시하십시오</w:t>
      </w:r>
      <w:r w:rsidRPr="00780650">
        <w:rPr>
          <w:rFonts w:eastAsia="Batang"/>
          <w:i/>
          <w:iCs/>
          <w:lang w:eastAsia="ko"/>
        </w:rPr>
        <w:t xml:space="preserve">. </w:t>
      </w:r>
      <w:r w:rsidRPr="00780650">
        <w:rPr>
          <w:rFonts w:eastAsia="Batang"/>
          <w:i/>
          <w:iCs/>
          <w:lang w:eastAsia="ko"/>
        </w:rPr>
        <w:t>이</w:t>
      </w:r>
      <w:r w:rsidRPr="00780650">
        <w:rPr>
          <w:rFonts w:eastAsia="Batang"/>
          <w:i/>
          <w:iCs/>
          <w:lang w:eastAsia="ko"/>
        </w:rPr>
        <w:t xml:space="preserve"> </w:t>
      </w:r>
      <w:r w:rsidRPr="00780650">
        <w:rPr>
          <w:rFonts w:eastAsia="Batang"/>
          <w:i/>
          <w:iCs/>
          <w:lang w:eastAsia="ko"/>
        </w:rPr>
        <w:t>주소는</w:t>
      </w:r>
      <w:r w:rsidRPr="00780650">
        <w:rPr>
          <w:rFonts w:eastAsia="Batang"/>
          <w:i/>
          <w:iCs/>
          <w:lang w:eastAsia="ko"/>
        </w:rPr>
        <w:t xml:space="preserve"> </w:t>
      </w:r>
      <w:r w:rsidRPr="00780650">
        <w:rPr>
          <w:rFonts w:eastAsia="Batang"/>
          <w:i/>
          <w:iCs/>
          <w:lang w:eastAsia="ko"/>
        </w:rPr>
        <w:t>변호사의</w:t>
      </w:r>
      <w:r w:rsidRPr="00780650">
        <w:rPr>
          <w:rFonts w:eastAsia="Batang"/>
          <w:i/>
          <w:iCs/>
          <w:lang w:eastAsia="ko"/>
        </w:rPr>
        <w:t xml:space="preserve"> </w:t>
      </w:r>
      <w:r w:rsidRPr="00780650">
        <w:rPr>
          <w:rFonts w:eastAsia="Batang"/>
          <w:i/>
          <w:iCs/>
          <w:lang w:eastAsia="ko"/>
        </w:rPr>
        <w:t>주소</w:t>
      </w:r>
      <w:r w:rsidRPr="00780650">
        <w:rPr>
          <w:rFonts w:eastAsia="Batang"/>
          <w:i/>
          <w:iCs/>
          <w:lang w:eastAsia="ko"/>
        </w:rPr>
        <w:t xml:space="preserve"> </w:t>
      </w:r>
      <w:r w:rsidRPr="00780650">
        <w:rPr>
          <w:rFonts w:eastAsia="Batang"/>
          <w:i/>
          <w:iCs/>
          <w:lang w:eastAsia="ko"/>
        </w:rPr>
        <w:t>또는</w:t>
      </w:r>
      <w:r w:rsidRPr="00780650">
        <w:rPr>
          <w:rFonts w:eastAsia="Batang"/>
          <w:i/>
          <w:iCs/>
          <w:lang w:eastAsia="ko"/>
        </w:rPr>
        <w:t xml:space="preserve"> </w:t>
      </w:r>
      <w:r w:rsidRPr="00780650">
        <w:rPr>
          <w:rFonts w:eastAsia="Batang"/>
          <w:i/>
          <w:iCs/>
          <w:lang w:eastAsia="ko"/>
        </w:rPr>
        <w:t>기타</w:t>
      </w:r>
      <w:r w:rsidRPr="00780650">
        <w:rPr>
          <w:rFonts w:eastAsia="Batang"/>
          <w:i/>
          <w:iCs/>
          <w:lang w:eastAsia="ko"/>
        </w:rPr>
        <w:t xml:space="preserve"> </w:t>
      </w:r>
      <w:r w:rsidRPr="00780650">
        <w:rPr>
          <w:rFonts w:eastAsia="Batang"/>
          <w:i/>
          <w:iCs/>
          <w:lang w:eastAsia="ko"/>
        </w:rPr>
        <w:t>다른</w:t>
      </w:r>
      <w:r w:rsidRPr="00780650">
        <w:rPr>
          <w:rFonts w:eastAsia="Batang"/>
          <w:i/>
          <w:iCs/>
          <w:lang w:eastAsia="ko"/>
        </w:rPr>
        <w:t xml:space="preserve"> </w:t>
      </w:r>
      <w:r w:rsidRPr="00780650">
        <w:rPr>
          <w:rFonts w:eastAsia="Batang"/>
          <w:i/>
          <w:iCs/>
          <w:lang w:eastAsia="ko"/>
        </w:rPr>
        <w:t>주소가</w:t>
      </w:r>
      <w:r w:rsidRPr="00780650">
        <w:rPr>
          <w:rFonts w:eastAsia="Batang"/>
          <w:i/>
          <w:iCs/>
          <w:lang w:eastAsia="ko"/>
        </w:rPr>
        <w:t xml:space="preserve"> </w:t>
      </w:r>
      <w:r w:rsidRPr="00780650">
        <w:rPr>
          <w:rFonts w:eastAsia="Batang"/>
          <w:i/>
          <w:iCs/>
          <w:lang w:eastAsia="ko"/>
        </w:rPr>
        <w:t>될</w:t>
      </w:r>
      <w:r w:rsidRPr="00780650">
        <w:rPr>
          <w:rFonts w:eastAsia="Batang"/>
          <w:i/>
          <w:iCs/>
          <w:lang w:eastAsia="ko"/>
        </w:rPr>
        <w:t xml:space="preserve"> </w:t>
      </w:r>
      <w:r w:rsidRPr="00780650">
        <w:rPr>
          <w:rFonts w:eastAsia="Batang"/>
          <w:i/>
          <w:iCs/>
          <w:lang w:eastAsia="ko"/>
        </w:rPr>
        <w:t>수</w:t>
      </w:r>
      <w:r w:rsidRPr="00780650">
        <w:rPr>
          <w:rFonts w:eastAsia="Batang"/>
          <w:i/>
          <w:iCs/>
          <w:lang w:eastAsia="ko"/>
        </w:rPr>
        <w:t xml:space="preserve"> </w:t>
      </w:r>
      <w:r w:rsidRPr="00780650">
        <w:rPr>
          <w:rFonts w:eastAsia="Batang"/>
          <w:i/>
          <w:iCs/>
          <w:lang w:eastAsia="ko"/>
        </w:rPr>
        <w:t>있습니다</w:t>
      </w:r>
      <w:r w:rsidRPr="00780650">
        <w:rPr>
          <w:rFonts w:eastAsia="Batang"/>
          <w:i/>
          <w:iCs/>
          <w:lang w:eastAsia="ko"/>
        </w:rPr>
        <w:t>.)</w:t>
      </w:r>
    </w:p>
    <w:p w14:paraId="40D288B4" w14:textId="5C1C32A9" w:rsidR="008C3EC0" w:rsidRPr="00780650" w:rsidRDefault="008C3EC0" w:rsidP="009B56F0">
      <w:pPr>
        <w:pStyle w:val="WABody6above"/>
        <w:tabs>
          <w:tab w:val="left" w:pos="9360"/>
        </w:tabs>
        <w:spacing w:before="240"/>
        <w:ind w:firstLine="0"/>
        <w:rPr>
          <w:rFonts w:eastAsia="Batang"/>
          <w:u w:val="single"/>
          <w:lang w:eastAsia="ko-KR"/>
        </w:rPr>
      </w:pPr>
      <w:r w:rsidRPr="00780650">
        <w:rPr>
          <w:rFonts w:eastAsia="Batang"/>
          <w:u w:val="single"/>
          <w:lang w:eastAsia="ko-KR"/>
        </w:rPr>
        <w:tab/>
      </w:r>
    </w:p>
    <w:p w14:paraId="2D543C8B" w14:textId="77777777" w:rsidR="008463DA" w:rsidRPr="00780650" w:rsidRDefault="009E4453" w:rsidP="00281A5A">
      <w:pPr>
        <w:pStyle w:val="WABody6above"/>
        <w:tabs>
          <w:tab w:val="left" w:pos="5490"/>
          <w:tab w:val="left" w:pos="7200"/>
          <w:tab w:val="left" w:pos="8370"/>
          <w:tab w:val="left" w:pos="9360"/>
        </w:tabs>
        <w:spacing w:before="0"/>
        <w:ind w:hanging="7"/>
        <w:rPr>
          <w:rFonts w:eastAsia="Batang"/>
          <w:i/>
          <w:sz w:val="20"/>
        </w:rPr>
      </w:pPr>
      <w:r w:rsidRPr="00780650">
        <w:rPr>
          <w:rFonts w:eastAsia="Batang"/>
          <w:i/>
          <w:iCs/>
          <w:sz w:val="20"/>
        </w:rPr>
        <w:t>Street Address or P.O. Box</w:t>
      </w:r>
      <w:r w:rsidRPr="00780650">
        <w:rPr>
          <w:rFonts w:eastAsia="Batang"/>
          <w:i/>
          <w:iCs/>
          <w:sz w:val="20"/>
        </w:rPr>
        <w:tab/>
        <w:t>City</w:t>
      </w:r>
      <w:r w:rsidRPr="00780650">
        <w:rPr>
          <w:rFonts w:eastAsia="Batang"/>
          <w:i/>
          <w:iCs/>
          <w:sz w:val="20"/>
        </w:rPr>
        <w:tab/>
        <w:t>State</w:t>
      </w:r>
      <w:r w:rsidRPr="00780650">
        <w:rPr>
          <w:rFonts w:eastAsia="Batang"/>
          <w:i/>
          <w:iCs/>
          <w:sz w:val="20"/>
        </w:rPr>
        <w:tab/>
        <w:t>Zip</w:t>
      </w:r>
    </w:p>
    <w:p w14:paraId="67D3348F" w14:textId="7D6E96E4" w:rsidR="008C3EC0" w:rsidRPr="00780650" w:rsidRDefault="008463DA" w:rsidP="00B3108C">
      <w:pPr>
        <w:pStyle w:val="WABody6above"/>
        <w:tabs>
          <w:tab w:val="left" w:pos="5490"/>
          <w:tab w:val="left" w:pos="7200"/>
          <w:tab w:val="left" w:pos="8370"/>
          <w:tab w:val="left" w:pos="9360"/>
        </w:tabs>
        <w:spacing w:before="0"/>
        <w:ind w:hanging="7"/>
        <w:rPr>
          <w:rFonts w:eastAsia="Batang"/>
          <w:i/>
          <w:iCs/>
          <w:sz w:val="20"/>
          <w:lang w:eastAsia="ko-KR"/>
        </w:rPr>
      </w:pPr>
      <w:r w:rsidRPr="00780650">
        <w:rPr>
          <w:rFonts w:eastAsia="Batang"/>
          <w:i/>
          <w:iCs/>
          <w:sz w:val="20"/>
          <w:lang w:eastAsia="ko"/>
        </w:rPr>
        <w:t>도로</w:t>
      </w:r>
      <w:r w:rsidRPr="00780650">
        <w:rPr>
          <w:rFonts w:eastAsia="Batang"/>
          <w:i/>
          <w:iCs/>
          <w:sz w:val="20"/>
          <w:lang w:eastAsia="ko"/>
        </w:rPr>
        <w:t xml:space="preserve"> </w:t>
      </w:r>
      <w:r w:rsidRPr="00780650">
        <w:rPr>
          <w:rFonts w:eastAsia="Batang"/>
          <w:i/>
          <w:iCs/>
          <w:sz w:val="20"/>
          <w:lang w:eastAsia="ko"/>
        </w:rPr>
        <w:t>주소</w:t>
      </w:r>
      <w:r w:rsidRPr="00780650">
        <w:rPr>
          <w:rFonts w:eastAsia="Batang"/>
          <w:i/>
          <w:iCs/>
          <w:sz w:val="20"/>
          <w:lang w:eastAsia="ko"/>
        </w:rPr>
        <w:t xml:space="preserve"> </w:t>
      </w:r>
      <w:r w:rsidRPr="00780650">
        <w:rPr>
          <w:rFonts w:eastAsia="Batang"/>
          <w:i/>
          <w:iCs/>
          <w:sz w:val="20"/>
          <w:lang w:eastAsia="ko"/>
        </w:rPr>
        <w:t>또는</w:t>
      </w:r>
      <w:r w:rsidRPr="00780650">
        <w:rPr>
          <w:rFonts w:eastAsia="Batang"/>
          <w:i/>
          <w:iCs/>
          <w:sz w:val="20"/>
          <w:lang w:eastAsia="ko"/>
        </w:rPr>
        <w:t xml:space="preserve"> </w:t>
      </w:r>
      <w:r w:rsidRPr="00780650">
        <w:rPr>
          <w:rFonts w:eastAsia="Batang"/>
          <w:i/>
          <w:iCs/>
          <w:sz w:val="20"/>
          <w:lang w:eastAsia="ko"/>
        </w:rPr>
        <w:t>사서함</w:t>
      </w:r>
      <w:r w:rsidRPr="00780650">
        <w:rPr>
          <w:rFonts w:eastAsia="Batang"/>
          <w:i/>
          <w:iCs/>
          <w:sz w:val="20"/>
          <w:lang w:eastAsia="ko"/>
        </w:rPr>
        <w:t>(P.O. box)</w:t>
      </w:r>
      <w:r w:rsidRPr="00780650">
        <w:rPr>
          <w:rFonts w:eastAsia="Batang"/>
          <w:sz w:val="20"/>
          <w:lang w:eastAsia="ko"/>
        </w:rPr>
        <w:tab/>
      </w:r>
      <w:r w:rsidRPr="00780650">
        <w:rPr>
          <w:rFonts w:eastAsia="Batang"/>
          <w:i/>
          <w:iCs/>
          <w:sz w:val="20"/>
          <w:lang w:eastAsia="ko"/>
        </w:rPr>
        <w:t>시</w:t>
      </w:r>
      <w:r w:rsidRPr="00780650">
        <w:rPr>
          <w:rFonts w:eastAsia="Batang"/>
          <w:sz w:val="20"/>
          <w:lang w:eastAsia="ko"/>
        </w:rPr>
        <w:tab/>
      </w:r>
      <w:r w:rsidRPr="00780650">
        <w:rPr>
          <w:rFonts w:eastAsia="Batang"/>
          <w:i/>
          <w:iCs/>
          <w:sz w:val="20"/>
          <w:lang w:eastAsia="ko"/>
        </w:rPr>
        <w:t>주</w:t>
      </w:r>
      <w:r w:rsidRPr="00780650">
        <w:rPr>
          <w:rFonts w:eastAsia="Batang"/>
          <w:sz w:val="20"/>
          <w:lang w:eastAsia="ko"/>
        </w:rPr>
        <w:tab/>
      </w:r>
      <w:r w:rsidRPr="00780650">
        <w:rPr>
          <w:rFonts w:eastAsia="Batang"/>
          <w:i/>
          <w:iCs/>
          <w:sz w:val="20"/>
          <w:lang w:eastAsia="ko"/>
        </w:rPr>
        <w:t>우편번호</w:t>
      </w:r>
    </w:p>
    <w:p w14:paraId="59B16AC0" w14:textId="77777777" w:rsidR="008463DA" w:rsidRPr="00780650" w:rsidRDefault="005228C2" w:rsidP="00281A5A">
      <w:pPr>
        <w:tabs>
          <w:tab w:val="left" w:pos="540"/>
          <w:tab w:val="left" w:pos="9360"/>
        </w:tabs>
        <w:spacing w:before="120" w:after="0"/>
        <w:ind w:left="907"/>
        <w:rPr>
          <w:rFonts w:ascii="Arial" w:eastAsia="Batang" w:hAnsi="Arial" w:cs="Arial"/>
          <w:i/>
          <w:iCs/>
          <w:color w:val="000000"/>
          <w:sz w:val="22"/>
          <w:szCs w:val="22"/>
          <w:u w:val="single"/>
        </w:rPr>
      </w:pPr>
      <w:r w:rsidRPr="00780650">
        <w:rPr>
          <w:rFonts w:ascii="Arial" w:eastAsia="Batang" w:hAnsi="Arial" w:cs="Arial"/>
          <w:color w:val="000000"/>
          <w:sz w:val="22"/>
          <w:szCs w:val="22"/>
        </w:rPr>
        <w:t xml:space="preserve">Email </w:t>
      </w:r>
      <w:r w:rsidRPr="00780650">
        <w:rPr>
          <w:rFonts w:ascii="Arial" w:eastAsia="Batang" w:hAnsi="Arial" w:cs="Arial"/>
          <w:i/>
          <w:iCs/>
          <w:color w:val="000000"/>
          <w:sz w:val="22"/>
          <w:szCs w:val="22"/>
        </w:rPr>
        <w:t xml:space="preserve">(optional): </w:t>
      </w:r>
      <w:r w:rsidRPr="00780650">
        <w:rPr>
          <w:rFonts w:ascii="Arial" w:eastAsia="Batang" w:hAnsi="Arial" w:cs="Arial"/>
          <w:i/>
          <w:iCs/>
          <w:color w:val="000000"/>
          <w:sz w:val="22"/>
          <w:szCs w:val="22"/>
          <w:u w:val="single"/>
        </w:rPr>
        <w:tab/>
      </w:r>
    </w:p>
    <w:p w14:paraId="2C94439E" w14:textId="40D06B51" w:rsidR="005228C2" w:rsidRPr="00780650" w:rsidRDefault="008463DA" w:rsidP="00B3108C">
      <w:pPr>
        <w:tabs>
          <w:tab w:val="left" w:pos="540"/>
          <w:tab w:val="left" w:pos="9360"/>
        </w:tabs>
        <w:spacing w:after="0"/>
        <w:ind w:left="907"/>
        <w:rPr>
          <w:rFonts w:ascii="Arial" w:eastAsia="Batang" w:hAnsi="Arial" w:cs="Arial"/>
          <w:i/>
          <w:iCs/>
          <w:color w:val="000000"/>
          <w:sz w:val="22"/>
          <w:szCs w:val="22"/>
        </w:rPr>
      </w:pPr>
      <w:r w:rsidRPr="00780650">
        <w:rPr>
          <w:rFonts w:ascii="Arial" w:eastAsia="Batang" w:hAnsi="Arial" w:cs="Arial"/>
          <w:i/>
          <w:iCs/>
          <w:color w:val="000000"/>
          <w:sz w:val="22"/>
          <w:szCs w:val="22"/>
          <w:lang w:eastAsia="ko"/>
        </w:rPr>
        <w:t>이메일</w:t>
      </w:r>
      <w:r w:rsidRPr="00780650">
        <w:rPr>
          <w:rFonts w:ascii="Arial" w:eastAsia="Batang" w:hAnsi="Arial" w:cs="Arial"/>
          <w:i/>
          <w:iCs/>
          <w:color w:val="000000"/>
          <w:sz w:val="22"/>
          <w:szCs w:val="22"/>
          <w:lang w:eastAsia="ko"/>
        </w:rPr>
        <w:t>(</w:t>
      </w:r>
      <w:r w:rsidRPr="00780650">
        <w:rPr>
          <w:rFonts w:ascii="Arial" w:eastAsia="Batang" w:hAnsi="Arial" w:cs="Arial"/>
          <w:i/>
          <w:iCs/>
          <w:color w:val="000000"/>
          <w:sz w:val="22"/>
          <w:szCs w:val="22"/>
          <w:lang w:eastAsia="ko"/>
        </w:rPr>
        <w:t>선택</w:t>
      </w:r>
      <w:r w:rsidRPr="00780650">
        <w:rPr>
          <w:rFonts w:ascii="Arial" w:eastAsia="Batang" w:hAnsi="Arial" w:cs="Arial"/>
          <w:i/>
          <w:iCs/>
          <w:color w:val="000000"/>
          <w:sz w:val="22"/>
          <w:szCs w:val="22"/>
          <w:lang w:eastAsia="ko"/>
        </w:rPr>
        <w:t xml:space="preserve">): </w:t>
      </w:r>
    </w:p>
    <w:p w14:paraId="7C664C99" w14:textId="77777777" w:rsidR="008463DA" w:rsidRPr="00780650" w:rsidRDefault="008C3EC0" w:rsidP="00281A5A">
      <w:pPr>
        <w:tabs>
          <w:tab w:val="left" w:pos="540"/>
          <w:tab w:val="left" w:pos="9360"/>
        </w:tabs>
        <w:spacing w:before="120" w:after="0"/>
        <w:ind w:left="907"/>
        <w:rPr>
          <w:rFonts w:ascii="Arial" w:eastAsia="Batang" w:hAnsi="Arial" w:cs="Arial"/>
          <w:i/>
          <w:iCs/>
          <w:color w:val="000000"/>
          <w:sz w:val="22"/>
          <w:szCs w:val="22"/>
        </w:rPr>
      </w:pPr>
      <w:r w:rsidRPr="00780650">
        <w:rPr>
          <w:rFonts w:ascii="Arial" w:eastAsia="Batang" w:hAnsi="Arial" w:cs="Arial"/>
          <w:i/>
          <w:iCs/>
          <w:color w:val="000000"/>
          <w:sz w:val="22"/>
          <w:szCs w:val="22"/>
        </w:rPr>
        <w:t xml:space="preserve">(If this address changes before the case ends, you </w:t>
      </w:r>
      <w:r w:rsidRPr="00780650">
        <w:rPr>
          <w:rFonts w:ascii="Arial" w:eastAsia="Batang" w:hAnsi="Arial" w:cs="Arial"/>
          <w:b/>
          <w:bCs/>
          <w:i/>
          <w:iCs/>
          <w:color w:val="000000"/>
          <w:sz w:val="22"/>
          <w:szCs w:val="22"/>
        </w:rPr>
        <w:t>must</w:t>
      </w:r>
      <w:r w:rsidRPr="00780650">
        <w:rPr>
          <w:rFonts w:ascii="Arial" w:eastAsia="Batang" w:hAnsi="Arial" w:cs="Arial"/>
          <w:i/>
          <w:iCs/>
          <w:color w:val="000000"/>
          <w:sz w:val="22"/>
          <w:szCs w:val="22"/>
        </w:rPr>
        <w:t xml:space="preserve"> notify all parties and the court clerk in writing. You may use the Notice of Address Change form (</w:t>
      </w:r>
      <w:r w:rsidRPr="00780650">
        <w:rPr>
          <w:rFonts w:ascii="Arial" w:eastAsia="Batang" w:hAnsi="Arial" w:cs="Arial"/>
          <w:color w:val="000000"/>
          <w:sz w:val="22"/>
          <w:szCs w:val="22"/>
        </w:rPr>
        <w:t>FL All Family 120</w:t>
      </w:r>
      <w:r w:rsidRPr="00780650">
        <w:rPr>
          <w:rFonts w:ascii="Arial" w:eastAsia="Batang" w:hAnsi="Arial" w:cs="Arial"/>
          <w:i/>
          <w:iCs/>
          <w:color w:val="000000"/>
          <w:sz w:val="22"/>
          <w:szCs w:val="22"/>
        </w:rPr>
        <w:t>).)</w:t>
      </w:r>
    </w:p>
    <w:p w14:paraId="4EF2CCEE" w14:textId="2FF9969E" w:rsidR="008C3EC0" w:rsidRPr="00780650" w:rsidRDefault="008463DA" w:rsidP="00B3108C">
      <w:pPr>
        <w:tabs>
          <w:tab w:val="left" w:pos="540"/>
          <w:tab w:val="left" w:pos="9360"/>
        </w:tabs>
        <w:spacing w:after="0"/>
        <w:ind w:left="907"/>
        <w:rPr>
          <w:rFonts w:ascii="Arial" w:eastAsia="Batang" w:hAnsi="Arial" w:cs="Arial"/>
          <w:i/>
          <w:iCs/>
          <w:spacing w:val="-2"/>
          <w:sz w:val="22"/>
          <w:szCs w:val="22"/>
          <w:lang w:eastAsia="ko-KR"/>
        </w:rPr>
      </w:pPr>
      <w:r w:rsidRPr="00780650">
        <w:rPr>
          <w:rFonts w:ascii="Arial" w:eastAsia="Batang" w:hAnsi="Arial" w:cs="Arial"/>
          <w:i/>
          <w:iCs/>
          <w:color w:val="000000"/>
          <w:sz w:val="22"/>
          <w:szCs w:val="22"/>
          <w:lang w:eastAsia="ko"/>
        </w:rPr>
        <w:t>(</w:t>
      </w:r>
      <w:r w:rsidRPr="00780650">
        <w:rPr>
          <w:rFonts w:ascii="Arial" w:eastAsia="Batang" w:hAnsi="Arial" w:cs="Arial"/>
          <w:i/>
          <w:iCs/>
          <w:color w:val="000000"/>
          <w:sz w:val="22"/>
          <w:szCs w:val="22"/>
          <w:lang w:eastAsia="ko"/>
        </w:rPr>
        <w:t>소송이</w:t>
      </w:r>
      <w:r w:rsidRPr="00780650">
        <w:rPr>
          <w:rFonts w:ascii="Arial" w:eastAsia="Batang" w:hAnsi="Arial" w:cs="Arial"/>
          <w:i/>
          <w:iCs/>
          <w:color w:val="000000"/>
          <w:sz w:val="22"/>
          <w:szCs w:val="22"/>
          <w:lang w:eastAsia="ko"/>
        </w:rPr>
        <w:t xml:space="preserve"> </w:t>
      </w:r>
      <w:r w:rsidRPr="00780650">
        <w:rPr>
          <w:rFonts w:ascii="Arial" w:eastAsia="Batang" w:hAnsi="Arial" w:cs="Arial"/>
          <w:i/>
          <w:iCs/>
          <w:color w:val="000000"/>
          <w:sz w:val="22"/>
          <w:szCs w:val="22"/>
          <w:lang w:eastAsia="ko"/>
        </w:rPr>
        <w:t>종료되기</w:t>
      </w:r>
      <w:r w:rsidRPr="00780650">
        <w:rPr>
          <w:rFonts w:ascii="Arial" w:eastAsia="Batang" w:hAnsi="Arial" w:cs="Arial"/>
          <w:i/>
          <w:iCs/>
          <w:color w:val="000000"/>
          <w:sz w:val="22"/>
          <w:szCs w:val="22"/>
          <w:lang w:eastAsia="ko"/>
        </w:rPr>
        <w:t xml:space="preserve"> </w:t>
      </w:r>
      <w:r w:rsidRPr="00780650">
        <w:rPr>
          <w:rFonts w:ascii="Arial" w:eastAsia="Batang" w:hAnsi="Arial" w:cs="Arial"/>
          <w:i/>
          <w:iCs/>
          <w:color w:val="000000"/>
          <w:sz w:val="22"/>
          <w:szCs w:val="22"/>
          <w:lang w:eastAsia="ko"/>
        </w:rPr>
        <w:t>전에</w:t>
      </w:r>
      <w:r w:rsidRPr="00780650">
        <w:rPr>
          <w:rFonts w:ascii="Arial" w:eastAsia="Batang" w:hAnsi="Arial" w:cs="Arial"/>
          <w:i/>
          <w:iCs/>
          <w:color w:val="000000"/>
          <w:sz w:val="22"/>
          <w:szCs w:val="22"/>
          <w:lang w:eastAsia="ko"/>
        </w:rPr>
        <w:t xml:space="preserve"> </w:t>
      </w:r>
      <w:r w:rsidRPr="00780650">
        <w:rPr>
          <w:rFonts w:ascii="Arial" w:eastAsia="Batang" w:hAnsi="Arial" w:cs="Arial"/>
          <w:i/>
          <w:iCs/>
          <w:color w:val="000000"/>
          <w:sz w:val="22"/>
          <w:szCs w:val="22"/>
          <w:lang w:eastAsia="ko"/>
        </w:rPr>
        <w:t>이</w:t>
      </w:r>
      <w:r w:rsidRPr="00780650">
        <w:rPr>
          <w:rFonts w:ascii="Arial" w:eastAsia="Batang" w:hAnsi="Arial" w:cs="Arial"/>
          <w:i/>
          <w:iCs/>
          <w:color w:val="000000"/>
          <w:sz w:val="22"/>
          <w:szCs w:val="22"/>
          <w:lang w:eastAsia="ko"/>
        </w:rPr>
        <w:t xml:space="preserve"> </w:t>
      </w:r>
      <w:r w:rsidRPr="00780650">
        <w:rPr>
          <w:rFonts w:ascii="Arial" w:eastAsia="Batang" w:hAnsi="Arial" w:cs="Arial"/>
          <w:i/>
          <w:iCs/>
          <w:color w:val="000000"/>
          <w:sz w:val="22"/>
          <w:szCs w:val="22"/>
          <w:lang w:eastAsia="ko"/>
        </w:rPr>
        <w:t>주소가</w:t>
      </w:r>
      <w:r w:rsidRPr="00780650">
        <w:rPr>
          <w:rFonts w:ascii="Arial" w:eastAsia="Batang" w:hAnsi="Arial" w:cs="Arial"/>
          <w:i/>
          <w:iCs/>
          <w:color w:val="000000"/>
          <w:sz w:val="22"/>
          <w:szCs w:val="22"/>
          <w:lang w:eastAsia="ko"/>
        </w:rPr>
        <w:t xml:space="preserve"> </w:t>
      </w:r>
      <w:r w:rsidRPr="00780650">
        <w:rPr>
          <w:rFonts w:ascii="Arial" w:eastAsia="Batang" w:hAnsi="Arial" w:cs="Arial"/>
          <w:i/>
          <w:iCs/>
          <w:color w:val="000000"/>
          <w:sz w:val="22"/>
          <w:szCs w:val="22"/>
          <w:lang w:eastAsia="ko"/>
        </w:rPr>
        <w:t>변경되면</w:t>
      </w:r>
      <w:r w:rsidRPr="00780650">
        <w:rPr>
          <w:rFonts w:ascii="Arial" w:eastAsia="Batang" w:hAnsi="Arial" w:cs="Arial"/>
          <w:i/>
          <w:iCs/>
          <w:color w:val="000000"/>
          <w:sz w:val="22"/>
          <w:szCs w:val="22"/>
          <w:lang w:eastAsia="ko"/>
        </w:rPr>
        <w:t xml:space="preserve">, </w:t>
      </w:r>
      <w:r w:rsidRPr="00780650">
        <w:rPr>
          <w:rFonts w:ascii="Arial" w:eastAsia="Batang" w:hAnsi="Arial" w:cs="Arial"/>
          <w:i/>
          <w:iCs/>
          <w:color w:val="000000"/>
          <w:sz w:val="22"/>
          <w:szCs w:val="22"/>
          <w:lang w:eastAsia="ko"/>
        </w:rPr>
        <w:t>귀하는</w:t>
      </w:r>
      <w:r w:rsidRPr="00780650">
        <w:rPr>
          <w:rFonts w:ascii="Arial" w:eastAsia="Batang" w:hAnsi="Arial" w:cs="Arial"/>
          <w:i/>
          <w:iCs/>
          <w:color w:val="000000"/>
          <w:sz w:val="22"/>
          <w:szCs w:val="22"/>
          <w:lang w:eastAsia="ko"/>
        </w:rPr>
        <w:t xml:space="preserve"> </w:t>
      </w:r>
      <w:r w:rsidRPr="00780650">
        <w:rPr>
          <w:rFonts w:ascii="Arial" w:eastAsia="Batang" w:hAnsi="Arial" w:cs="Arial"/>
          <w:b/>
          <w:bCs/>
          <w:i/>
          <w:iCs/>
          <w:color w:val="000000"/>
          <w:sz w:val="22"/>
          <w:szCs w:val="22"/>
          <w:lang w:eastAsia="ko"/>
        </w:rPr>
        <w:t>반드시</w:t>
      </w:r>
      <w:r w:rsidRPr="00780650">
        <w:rPr>
          <w:rFonts w:ascii="Arial" w:eastAsia="Batang" w:hAnsi="Arial" w:cs="Arial"/>
          <w:i/>
          <w:iCs/>
          <w:color w:val="000000"/>
          <w:sz w:val="22"/>
          <w:szCs w:val="22"/>
          <w:lang w:eastAsia="ko"/>
        </w:rPr>
        <w:t xml:space="preserve"> </w:t>
      </w:r>
      <w:r w:rsidRPr="00780650">
        <w:rPr>
          <w:rFonts w:ascii="Arial" w:eastAsia="Batang" w:hAnsi="Arial" w:cs="Arial"/>
          <w:i/>
          <w:iCs/>
          <w:color w:val="000000"/>
          <w:sz w:val="22"/>
          <w:szCs w:val="22"/>
          <w:lang w:eastAsia="ko"/>
        </w:rPr>
        <w:t>모든</w:t>
      </w:r>
      <w:r w:rsidRPr="00780650">
        <w:rPr>
          <w:rFonts w:ascii="Arial" w:eastAsia="Batang" w:hAnsi="Arial" w:cs="Arial"/>
          <w:i/>
          <w:iCs/>
          <w:color w:val="000000"/>
          <w:sz w:val="22"/>
          <w:szCs w:val="22"/>
          <w:lang w:eastAsia="ko"/>
        </w:rPr>
        <w:t xml:space="preserve"> </w:t>
      </w:r>
      <w:r w:rsidRPr="00780650">
        <w:rPr>
          <w:rFonts w:ascii="Arial" w:eastAsia="Batang" w:hAnsi="Arial" w:cs="Arial"/>
          <w:i/>
          <w:iCs/>
          <w:color w:val="000000"/>
          <w:sz w:val="22"/>
          <w:szCs w:val="22"/>
          <w:lang w:eastAsia="ko"/>
        </w:rPr>
        <w:t>당사자와</w:t>
      </w:r>
      <w:r w:rsidRPr="00780650">
        <w:rPr>
          <w:rFonts w:ascii="Arial" w:eastAsia="Batang" w:hAnsi="Arial" w:cs="Arial"/>
          <w:i/>
          <w:iCs/>
          <w:color w:val="000000"/>
          <w:sz w:val="22"/>
          <w:szCs w:val="22"/>
          <w:lang w:eastAsia="ko"/>
        </w:rPr>
        <w:t xml:space="preserve"> </w:t>
      </w:r>
      <w:r w:rsidRPr="00780650">
        <w:rPr>
          <w:rFonts w:ascii="Arial" w:eastAsia="Batang" w:hAnsi="Arial" w:cs="Arial"/>
          <w:i/>
          <w:iCs/>
          <w:color w:val="000000"/>
          <w:sz w:val="22"/>
          <w:szCs w:val="22"/>
          <w:lang w:eastAsia="ko"/>
        </w:rPr>
        <w:t>법원</w:t>
      </w:r>
      <w:r w:rsidRPr="00780650">
        <w:rPr>
          <w:rFonts w:ascii="Arial" w:eastAsia="Batang" w:hAnsi="Arial" w:cs="Arial"/>
          <w:i/>
          <w:iCs/>
          <w:color w:val="000000"/>
          <w:sz w:val="22"/>
          <w:szCs w:val="22"/>
          <w:lang w:eastAsia="ko"/>
        </w:rPr>
        <w:t xml:space="preserve"> </w:t>
      </w:r>
      <w:r w:rsidRPr="00780650">
        <w:rPr>
          <w:rFonts w:ascii="Arial" w:eastAsia="Batang" w:hAnsi="Arial" w:cs="Arial"/>
          <w:i/>
          <w:iCs/>
          <w:color w:val="000000"/>
          <w:sz w:val="22"/>
          <w:szCs w:val="22"/>
          <w:lang w:eastAsia="ko"/>
        </w:rPr>
        <w:t>서기에게</w:t>
      </w:r>
      <w:r w:rsidRPr="00780650">
        <w:rPr>
          <w:rFonts w:ascii="Arial" w:eastAsia="Batang" w:hAnsi="Arial" w:cs="Arial"/>
          <w:i/>
          <w:iCs/>
          <w:color w:val="000000"/>
          <w:sz w:val="22"/>
          <w:szCs w:val="22"/>
          <w:lang w:eastAsia="ko"/>
        </w:rPr>
        <w:t xml:space="preserve"> </w:t>
      </w:r>
      <w:r w:rsidRPr="00780650">
        <w:rPr>
          <w:rFonts w:ascii="Arial" w:eastAsia="Batang" w:hAnsi="Arial" w:cs="Arial"/>
          <w:i/>
          <w:iCs/>
          <w:color w:val="000000"/>
          <w:sz w:val="22"/>
          <w:szCs w:val="22"/>
          <w:lang w:eastAsia="ko"/>
        </w:rPr>
        <w:t>서면으로</w:t>
      </w:r>
      <w:r w:rsidRPr="00780650">
        <w:rPr>
          <w:rFonts w:ascii="Arial" w:eastAsia="Batang" w:hAnsi="Arial" w:cs="Arial"/>
          <w:i/>
          <w:iCs/>
          <w:color w:val="000000"/>
          <w:sz w:val="22"/>
          <w:szCs w:val="22"/>
          <w:lang w:eastAsia="ko"/>
        </w:rPr>
        <w:t xml:space="preserve"> </w:t>
      </w:r>
      <w:r w:rsidRPr="00780650">
        <w:rPr>
          <w:rFonts w:ascii="Arial" w:eastAsia="Batang" w:hAnsi="Arial" w:cs="Arial"/>
          <w:i/>
          <w:iCs/>
          <w:color w:val="000000"/>
          <w:sz w:val="22"/>
          <w:szCs w:val="22"/>
          <w:lang w:eastAsia="ko"/>
        </w:rPr>
        <w:t>통지해야</w:t>
      </w:r>
      <w:r w:rsidRPr="00780650">
        <w:rPr>
          <w:rFonts w:ascii="Arial" w:eastAsia="Batang" w:hAnsi="Arial" w:cs="Arial"/>
          <w:i/>
          <w:iCs/>
          <w:color w:val="000000"/>
          <w:sz w:val="22"/>
          <w:szCs w:val="22"/>
          <w:lang w:eastAsia="ko"/>
        </w:rPr>
        <w:t xml:space="preserve"> </w:t>
      </w:r>
      <w:r w:rsidRPr="00780650">
        <w:rPr>
          <w:rFonts w:ascii="Arial" w:eastAsia="Batang" w:hAnsi="Arial" w:cs="Arial"/>
          <w:i/>
          <w:iCs/>
          <w:color w:val="000000"/>
          <w:sz w:val="22"/>
          <w:szCs w:val="22"/>
          <w:lang w:eastAsia="ko"/>
        </w:rPr>
        <w:t>합니다</w:t>
      </w:r>
      <w:r w:rsidRPr="00780650">
        <w:rPr>
          <w:rFonts w:ascii="Arial" w:eastAsia="Batang" w:hAnsi="Arial" w:cs="Arial"/>
          <w:i/>
          <w:iCs/>
          <w:color w:val="000000"/>
          <w:sz w:val="22"/>
          <w:szCs w:val="22"/>
          <w:lang w:eastAsia="ko"/>
        </w:rPr>
        <w:t xml:space="preserve">. </w:t>
      </w:r>
      <w:r w:rsidRPr="00780650">
        <w:rPr>
          <w:rFonts w:ascii="Arial" w:eastAsia="Batang" w:hAnsi="Arial" w:cs="Arial"/>
          <w:i/>
          <w:iCs/>
          <w:color w:val="000000"/>
          <w:sz w:val="22"/>
          <w:szCs w:val="22"/>
          <w:lang w:eastAsia="ko"/>
        </w:rPr>
        <w:t>귀하는</w:t>
      </w:r>
      <w:r w:rsidRPr="00780650">
        <w:rPr>
          <w:rFonts w:ascii="Arial" w:eastAsia="Batang" w:hAnsi="Arial" w:cs="Arial"/>
          <w:i/>
          <w:iCs/>
          <w:color w:val="000000"/>
          <w:sz w:val="22"/>
          <w:szCs w:val="22"/>
          <w:lang w:eastAsia="ko"/>
        </w:rPr>
        <w:t xml:space="preserve"> </w:t>
      </w:r>
      <w:r w:rsidRPr="00780650">
        <w:rPr>
          <w:rFonts w:ascii="Arial" w:eastAsia="Batang" w:hAnsi="Arial" w:cs="Arial"/>
          <w:i/>
          <w:iCs/>
          <w:color w:val="000000"/>
          <w:sz w:val="22"/>
          <w:szCs w:val="22"/>
          <w:lang w:eastAsia="ko"/>
        </w:rPr>
        <w:t>주소</w:t>
      </w:r>
      <w:r w:rsidRPr="00780650">
        <w:rPr>
          <w:rFonts w:ascii="Arial" w:eastAsia="Batang" w:hAnsi="Arial" w:cs="Arial"/>
          <w:i/>
          <w:iCs/>
          <w:color w:val="000000"/>
          <w:sz w:val="22"/>
          <w:szCs w:val="22"/>
          <w:lang w:eastAsia="ko"/>
        </w:rPr>
        <w:t xml:space="preserve"> </w:t>
      </w:r>
      <w:r w:rsidRPr="00780650">
        <w:rPr>
          <w:rFonts w:ascii="Arial" w:eastAsia="Batang" w:hAnsi="Arial" w:cs="Arial"/>
          <w:i/>
          <w:iCs/>
          <w:color w:val="000000"/>
          <w:sz w:val="22"/>
          <w:szCs w:val="22"/>
          <w:lang w:eastAsia="ko"/>
        </w:rPr>
        <w:t>변경</w:t>
      </w:r>
      <w:r w:rsidRPr="00780650">
        <w:rPr>
          <w:rFonts w:ascii="Arial" w:eastAsia="Batang" w:hAnsi="Arial" w:cs="Arial"/>
          <w:i/>
          <w:iCs/>
          <w:color w:val="000000"/>
          <w:sz w:val="22"/>
          <w:szCs w:val="22"/>
          <w:lang w:eastAsia="ko"/>
        </w:rPr>
        <w:t xml:space="preserve"> </w:t>
      </w:r>
      <w:r w:rsidRPr="00780650">
        <w:rPr>
          <w:rFonts w:ascii="Arial" w:eastAsia="Batang" w:hAnsi="Arial" w:cs="Arial"/>
          <w:i/>
          <w:iCs/>
          <w:color w:val="000000"/>
          <w:sz w:val="22"/>
          <w:szCs w:val="22"/>
          <w:lang w:eastAsia="ko"/>
        </w:rPr>
        <w:t>통지</w:t>
      </w:r>
      <w:r w:rsidRPr="00780650">
        <w:rPr>
          <w:rFonts w:ascii="Arial" w:eastAsia="Batang" w:hAnsi="Arial" w:cs="Arial"/>
          <w:i/>
          <w:iCs/>
          <w:color w:val="000000"/>
          <w:sz w:val="22"/>
          <w:szCs w:val="22"/>
          <w:lang w:eastAsia="ko"/>
        </w:rPr>
        <w:t xml:space="preserve"> </w:t>
      </w:r>
      <w:r w:rsidRPr="00780650">
        <w:rPr>
          <w:rFonts w:ascii="Arial" w:eastAsia="Batang" w:hAnsi="Arial" w:cs="Arial"/>
          <w:i/>
          <w:iCs/>
          <w:color w:val="000000"/>
          <w:sz w:val="22"/>
          <w:szCs w:val="22"/>
          <w:lang w:eastAsia="ko"/>
        </w:rPr>
        <w:t>양식</w:t>
      </w:r>
      <w:r w:rsidRPr="00780650">
        <w:rPr>
          <w:rFonts w:ascii="Arial" w:eastAsia="Batang" w:hAnsi="Arial" w:cs="Arial"/>
          <w:i/>
          <w:iCs/>
          <w:color w:val="000000"/>
          <w:sz w:val="22"/>
          <w:szCs w:val="22"/>
          <w:lang w:eastAsia="ko"/>
        </w:rPr>
        <w:t>(FL All Family 120)</w:t>
      </w:r>
      <w:r w:rsidRPr="00780650">
        <w:rPr>
          <w:rFonts w:ascii="Arial" w:eastAsia="Batang" w:hAnsi="Arial" w:cs="Arial"/>
          <w:i/>
          <w:iCs/>
          <w:color w:val="000000"/>
          <w:sz w:val="22"/>
          <w:szCs w:val="22"/>
          <w:lang w:eastAsia="ko"/>
        </w:rPr>
        <w:t>을</w:t>
      </w:r>
      <w:r w:rsidRPr="00780650">
        <w:rPr>
          <w:rFonts w:ascii="Arial" w:eastAsia="Batang" w:hAnsi="Arial" w:cs="Arial"/>
          <w:i/>
          <w:iCs/>
          <w:color w:val="000000"/>
          <w:sz w:val="22"/>
          <w:szCs w:val="22"/>
          <w:lang w:eastAsia="ko"/>
        </w:rPr>
        <w:t xml:space="preserve"> </w:t>
      </w:r>
      <w:r w:rsidRPr="00780650">
        <w:rPr>
          <w:rFonts w:ascii="Arial" w:eastAsia="Batang" w:hAnsi="Arial" w:cs="Arial"/>
          <w:i/>
          <w:iCs/>
          <w:color w:val="000000"/>
          <w:sz w:val="22"/>
          <w:szCs w:val="22"/>
          <w:lang w:eastAsia="ko"/>
        </w:rPr>
        <w:t>이용하실</w:t>
      </w:r>
      <w:r w:rsidRPr="00780650">
        <w:rPr>
          <w:rFonts w:ascii="Arial" w:eastAsia="Batang" w:hAnsi="Arial" w:cs="Arial"/>
          <w:i/>
          <w:iCs/>
          <w:color w:val="000000"/>
          <w:sz w:val="22"/>
          <w:szCs w:val="22"/>
          <w:lang w:eastAsia="ko"/>
        </w:rPr>
        <w:t xml:space="preserve"> </w:t>
      </w:r>
      <w:r w:rsidRPr="00780650">
        <w:rPr>
          <w:rFonts w:ascii="Arial" w:eastAsia="Batang" w:hAnsi="Arial" w:cs="Arial"/>
          <w:i/>
          <w:iCs/>
          <w:color w:val="000000"/>
          <w:sz w:val="22"/>
          <w:szCs w:val="22"/>
          <w:lang w:eastAsia="ko"/>
        </w:rPr>
        <w:t>수</w:t>
      </w:r>
      <w:r w:rsidRPr="00780650">
        <w:rPr>
          <w:rFonts w:ascii="Arial" w:eastAsia="Batang" w:hAnsi="Arial" w:cs="Arial"/>
          <w:i/>
          <w:iCs/>
          <w:color w:val="000000"/>
          <w:sz w:val="22"/>
          <w:szCs w:val="22"/>
          <w:lang w:eastAsia="ko"/>
        </w:rPr>
        <w:t xml:space="preserve"> </w:t>
      </w:r>
      <w:r w:rsidRPr="00780650">
        <w:rPr>
          <w:rFonts w:ascii="Arial" w:eastAsia="Batang" w:hAnsi="Arial" w:cs="Arial"/>
          <w:i/>
          <w:iCs/>
          <w:color w:val="000000"/>
          <w:sz w:val="22"/>
          <w:szCs w:val="22"/>
          <w:lang w:eastAsia="ko"/>
        </w:rPr>
        <w:t>있습니다</w:t>
      </w:r>
      <w:r w:rsidRPr="00780650">
        <w:rPr>
          <w:rFonts w:ascii="Arial" w:eastAsia="Batang" w:hAnsi="Arial" w:cs="Arial"/>
          <w:i/>
          <w:iCs/>
          <w:color w:val="000000"/>
          <w:sz w:val="22"/>
          <w:szCs w:val="22"/>
          <w:lang w:eastAsia="ko"/>
        </w:rPr>
        <w:t>.)</w:t>
      </w:r>
    </w:p>
    <w:p w14:paraId="53AC99B5" w14:textId="7EBC4D58" w:rsidR="008C3EC0" w:rsidRPr="00780650" w:rsidRDefault="00131DB6" w:rsidP="00131DB6">
      <w:pPr>
        <w:tabs>
          <w:tab w:val="left" w:pos="4410"/>
          <w:tab w:val="left" w:pos="4590"/>
          <w:tab w:val="left" w:pos="8100"/>
          <w:tab w:val="left" w:pos="8460"/>
          <w:tab w:val="left" w:pos="9360"/>
        </w:tabs>
        <w:suppressAutoHyphens/>
        <w:spacing w:before="240" w:after="0"/>
        <w:ind w:left="547"/>
        <w:rPr>
          <w:rFonts w:ascii="Arial" w:eastAsia="Batang" w:hAnsi="Arial" w:cs="Arial"/>
          <w:sz w:val="22"/>
          <w:szCs w:val="22"/>
          <w:u w:val="single"/>
          <w:lang w:eastAsia="ko-KR"/>
        </w:rPr>
      </w:pPr>
      <w:r w:rsidRPr="00780650">
        <w:rPr>
          <w:rFonts w:ascii="Arial" w:eastAsia="Batang" w:hAnsi="Arial" w:cs="Arial"/>
          <w:noProof/>
          <w:sz w:val="22"/>
          <w:szCs w:val="22"/>
        </w:rPr>
        <mc:AlternateContent>
          <mc:Choice Requires="wps">
            <w:drawing>
              <wp:anchor distT="0" distB="0" distL="114300" distR="114300" simplePos="0" relativeHeight="251656704" behindDoc="0" locked="0" layoutInCell="1" allowOverlap="1" wp14:anchorId="6ECF120A" wp14:editId="2CD36534">
                <wp:simplePos x="0" y="0"/>
                <wp:positionH relativeFrom="column">
                  <wp:posOffset>292735</wp:posOffset>
                </wp:positionH>
                <wp:positionV relativeFrom="paragraph">
                  <wp:posOffset>27305</wp:posOffset>
                </wp:positionV>
                <wp:extent cx="164465" cy="65405"/>
                <wp:effectExtent l="0" t="7620" r="0" b="0"/>
                <wp:wrapNone/>
                <wp:docPr id="2" name="Isosceles Tri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6E11E8"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 o:spid="_x0000_s1026" type="#_x0000_t5" style="position:absolute;margin-left:23.05pt;margin-top:2.15pt;width:12.95pt;height:5.15pt;rotation:9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" fillcolor="black" stroked="f">
                <o:lock v:ext="edit" aspectratio="t"/>
              </v:shape>
            </w:pict>
          </mc:Fallback>
        </mc:AlternateContent>
      </w:r>
      <w:r w:rsidRPr="00780650">
        <w:rPr>
          <w:rFonts w:ascii="Arial" w:eastAsia="Batang" w:hAnsi="Arial" w:cs="Arial"/>
          <w:sz w:val="22"/>
          <w:szCs w:val="22"/>
          <w:u w:val="single"/>
          <w:lang w:eastAsia="ko-KR"/>
        </w:rPr>
        <w:tab/>
      </w:r>
      <w:r w:rsidRPr="00780650">
        <w:rPr>
          <w:rFonts w:ascii="Arial" w:eastAsia="Batang" w:hAnsi="Arial" w:cs="Arial"/>
          <w:sz w:val="22"/>
          <w:szCs w:val="22"/>
          <w:lang w:eastAsia="ko-KR"/>
        </w:rPr>
        <w:tab/>
      </w:r>
      <w:r w:rsidRPr="00780650">
        <w:rPr>
          <w:rFonts w:ascii="Arial" w:eastAsia="Batang" w:hAnsi="Arial" w:cs="Arial"/>
          <w:sz w:val="22"/>
          <w:szCs w:val="22"/>
          <w:u w:val="single"/>
          <w:lang w:eastAsia="ko-KR"/>
        </w:rPr>
        <w:tab/>
      </w:r>
      <w:r w:rsidRPr="00780650">
        <w:rPr>
          <w:rFonts w:ascii="Arial" w:eastAsia="Batang" w:hAnsi="Arial" w:cs="Arial"/>
          <w:sz w:val="22"/>
          <w:szCs w:val="22"/>
          <w:lang w:eastAsia="ko-KR"/>
        </w:rPr>
        <w:tab/>
      </w:r>
      <w:r w:rsidRPr="00780650">
        <w:rPr>
          <w:rFonts w:ascii="Arial" w:eastAsia="Batang" w:hAnsi="Arial" w:cs="Arial"/>
          <w:sz w:val="22"/>
          <w:szCs w:val="22"/>
          <w:u w:val="single"/>
          <w:lang w:eastAsia="ko-KR"/>
        </w:rPr>
        <w:tab/>
      </w:r>
    </w:p>
    <w:p w14:paraId="50D66C5F" w14:textId="562C5B6D" w:rsidR="008463DA" w:rsidRPr="00780650" w:rsidRDefault="008C3EC0" w:rsidP="00281A5A">
      <w:pPr>
        <w:tabs>
          <w:tab w:val="left" w:pos="450"/>
          <w:tab w:val="left" w:pos="4590"/>
          <w:tab w:val="left" w:pos="8460"/>
        </w:tabs>
        <w:spacing w:after="0"/>
        <w:ind w:left="540"/>
        <w:rPr>
          <w:rFonts w:ascii="Arial" w:eastAsia="Batang" w:hAnsi="Arial" w:cs="Arial"/>
          <w:i/>
          <w:sz w:val="20"/>
          <w:szCs w:val="22"/>
        </w:rPr>
      </w:pPr>
      <w:r w:rsidRPr="00780650">
        <w:rPr>
          <w:rFonts w:ascii="Arial" w:eastAsia="Batang" w:hAnsi="Arial" w:cs="Arial"/>
          <w:i/>
          <w:iCs/>
          <w:sz w:val="20"/>
          <w:szCs w:val="22"/>
        </w:rPr>
        <w:t>Person joining Petition signs here</w:t>
      </w:r>
      <w:r w:rsidRPr="00780650">
        <w:rPr>
          <w:rFonts w:ascii="Arial" w:eastAsia="Batang" w:hAnsi="Arial" w:cs="Arial"/>
          <w:i/>
          <w:iCs/>
          <w:sz w:val="20"/>
          <w:szCs w:val="22"/>
        </w:rPr>
        <w:tab/>
        <w:t xml:space="preserve">Print name </w:t>
      </w:r>
      <w:r w:rsidRPr="00780650">
        <w:rPr>
          <w:rFonts w:ascii="Arial" w:eastAsia="Batang" w:hAnsi="Arial" w:cs="Arial"/>
          <w:i/>
          <w:iCs/>
          <w:sz w:val="20"/>
          <w:szCs w:val="22"/>
        </w:rPr>
        <w:tab/>
        <w:t>Date</w:t>
      </w:r>
    </w:p>
    <w:p w14:paraId="1F918707" w14:textId="5204671C" w:rsidR="008C3EC0" w:rsidRPr="00B3108C" w:rsidRDefault="008463DA" w:rsidP="00B3108C">
      <w:pPr>
        <w:tabs>
          <w:tab w:val="left" w:pos="450"/>
          <w:tab w:val="left" w:pos="4590"/>
          <w:tab w:val="left" w:pos="8460"/>
        </w:tabs>
        <w:spacing w:after="0"/>
        <w:ind w:left="540"/>
        <w:rPr>
          <w:rFonts w:ascii="Arial" w:hAnsi="Arial" w:cs="Arial"/>
          <w:i/>
          <w:iCs/>
          <w:sz w:val="20"/>
          <w:szCs w:val="22"/>
          <w:highlight w:val="yellow"/>
          <w:lang w:eastAsia="ko-KR"/>
        </w:rPr>
      </w:pPr>
      <w:r w:rsidRPr="00780650">
        <w:rPr>
          <w:rFonts w:ascii="Arial" w:eastAsia="Batang" w:hAnsi="Arial" w:cs="Arial"/>
          <w:i/>
          <w:iCs/>
          <w:sz w:val="20"/>
          <w:szCs w:val="22"/>
          <w:lang w:eastAsia="ko"/>
        </w:rPr>
        <w:t>청원을</w:t>
      </w:r>
      <w:r w:rsidRPr="00780650">
        <w:rPr>
          <w:rFonts w:ascii="Arial" w:eastAsia="Batang" w:hAnsi="Arial" w:cs="Arial"/>
          <w:i/>
          <w:iCs/>
          <w:sz w:val="20"/>
          <w:szCs w:val="22"/>
          <w:lang w:eastAsia="ko"/>
        </w:rPr>
        <w:t xml:space="preserve"> </w:t>
      </w:r>
      <w:r w:rsidRPr="00780650">
        <w:rPr>
          <w:rFonts w:ascii="Arial" w:eastAsia="Batang" w:hAnsi="Arial" w:cs="Arial"/>
          <w:i/>
          <w:iCs/>
          <w:sz w:val="20"/>
          <w:szCs w:val="22"/>
          <w:lang w:eastAsia="ko"/>
        </w:rPr>
        <w:t>결합하는</w:t>
      </w:r>
      <w:r w:rsidRPr="00780650">
        <w:rPr>
          <w:rFonts w:ascii="Arial" w:eastAsia="Batang" w:hAnsi="Arial" w:cs="Arial"/>
          <w:i/>
          <w:iCs/>
          <w:sz w:val="20"/>
          <w:szCs w:val="22"/>
          <w:lang w:eastAsia="ko"/>
        </w:rPr>
        <w:t xml:space="preserve"> </w:t>
      </w:r>
      <w:r w:rsidRPr="00780650">
        <w:rPr>
          <w:rFonts w:ascii="Arial" w:eastAsia="Batang" w:hAnsi="Arial" w:cs="Arial"/>
          <w:i/>
          <w:iCs/>
          <w:sz w:val="20"/>
          <w:szCs w:val="22"/>
          <w:lang w:eastAsia="ko"/>
        </w:rPr>
        <w:t>사람이</w:t>
      </w:r>
      <w:r w:rsidRPr="00780650">
        <w:rPr>
          <w:rFonts w:ascii="Arial" w:eastAsia="Batang" w:hAnsi="Arial" w:cs="Arial"/>
          <w:i/>
          <w:iCs/>
          <w:sz w:val="20"/>
          <w:szCs w:val="22"/>
          <w:lang w:eastAsia="ko"/>
        </w:rPr>
        <w:t xml:space="preserve"> </w:t>
      </w:r>
      <w:r w:rsidRPr="00780650">
        <w:rPr>
          <w:rFonts w:ascii="Arial" w:eastAsia="Batang" w:hAnsi="Arial" w:cs="Arial"/>
          <w:i/>
          <w:iCs/>
          <w:sz w:val="20"/>
          <w:szCs w:val="22"/>
          <w:lang w:eastAsia="ko"/>
        </w:rPr>
        <w:t>여기</w:t>
      </w:r>
      <w:r w:rsidRPr="00780650">
        <w:rPr>
          <w:rFonts w:ascii="Arial" w:eastAsia="Batang" w:hAnsi="Arial" w:cs="Arial"/>
          <w:i/>
          <w:iCs/>
          <w:sz w:val="20"/>
          <w:szCs w:val="22"/>
          <w:lang w:eastAsia="ko"/>
        </w:rPr>
        <w:t xml:space="preserve"> </w:t>
      </w:r>
      <w:r w:rsidRPr="00780650">
        <w:rPr>
          <w:rFonts w:ascii="Arial" w:eastAsia="Batang" w:hAnsi="Arial" w:cs="Arial"/>
          <w:i/>
          <w:iCs/>
          <w:sz w:val="20"/>
          <w:szCs w:val="22"/>
          <w:lang w:eastAsia="ko"/>
        </w:rPr>
        <w:t>서명합니다</w:t>
      </w:r>
      <w:r w:rsidRPr="00780650">
        <w:rPr>
          <w:rFonts w:ascii="Arial" w:eastAsia="Batang" w:hAnsi="Arial" w:cs="Arial"/>
          <w:sz w:val="20"/>
          <w:szCs w:val="22"/>
          <w:lang w:eastAsia="ko"/>
        </w:rPr>
        <w:tab/>
      </w:r>
      <w:r w:rsidRPr="00780650">
        <w:rPr>
          <w:rFonts w:ascii="Arial" w:eastAsia="Batang" w:hAnsi="Arial" w:cs="Arial"/>
          <w:i/>
          <w:iCs/>
          <w:sz w:val="20"/>
          <w:szCs w:val="22"/>
          <w:lang w:eastAsia="ko"/>
        </w:rPr>
        <w:t>이름</w:t>
      </w:r>
      <w:r w:rsidRPr="00780650">
        <w:rPr>
          <w:rFonts w:ascii="Arial" w:eastAsia="Batang" w:hAnsi="Arial" w:cs="Arial"/>
          <w:i/>
          <w:iCs/>
          <w:sz w:val="20"/>
          <w:szCs w:val="22"/>
          <w:lang w:eastAsia="ko"/>
        </w:rPr>
        <w:t>(</w:t>
      </w:r>
      <w:r w:rsidRPr="00780650">
        <w:rPr>
          <w:rFonts w:ascii="Arial" w:eastAsia="Batang" w:hAnsi="Arial" w:cs="Arial"/>
          <w:i/>
          <w:iCs/>
          <w:sz w:val="20"/>
          <w:szCs w:val="22"/>
          <w:lang w:eastAsia="ko"/>
        </w:rPr>
        <w:t>정자체로</w:t>
      </w:r>
      <w:r w:rsidRPr="00780650">
        <w:rPr>
          <w:rFonts w:ascii="Arial" w:eastAsia="Batang" w:hAnsi="Arial" w:cs="Arial"/>
          <w:i/>
          <w:iCs/>
          <w:sz w:val="20"/>
          <w:szCs w:val="22"/>
          <w:lang w:eastAsia="ko"/>
        </w:rPr>
        <w:t xml:space="preserve"> </w:t>
      </w:r>
      <w:r w:rsidRPr="00780650">
        <w:rPr>
          <w:rFonts w:ascii="Arial" w:eastAsia="Batang" w:hAnsi="Arial" w:cs="Arial"/>
          <w:i/>
          <w:iCs/>
          <w:sz w:val="20"/>
          <w:szCs w:val="22"/>
          <w:lang w:eastAsia="ko"/>
        </w:rPr>
        <w:t>기입</w:t>
      </w:r>
      <w:r w:rsidRPr="00780650">
        <w:rPr>
          <w:rFonts w:ascii="Arial" w:eastAsia="Batang" w:hAnsi="Arial" w:cs="Arial"/>
          <w:i/>
          <w:iCs/>
          <w:sz w:val="20"/>
          <w:szCs w:val="22"/>
          <w:lang w:eastAsia="ko"/>
        </w:rPr>
        <w:t xml:space="preserve">) </w:t>
      </w:r>
      <w:r w:rsidRPr="00780650">
        <w:rPr>
          <w:rFonts w:ascii="Arial" w:eastAsia="Batang" w:hAnsi="Arial" w:cs="Arial"/>
          <w:sz w:val="20"/>
          <w:szCs w:val="22"/>
          <w:lang w:eastAsia="ko"/>
        </w:rPr>
        <w:tab/>
      </w:r>
      <w:r w:rsidRPr="00780650">
        <w:rPr>
          <w:rFonts w:ascii="Arial" w:eastAsia="Batang" w:hAnsi="Arial" w:cs="Arial"/>
          <w:i/>
          <w:iCs/>
          <w:sz w:val="20"/>
          <w:szCs w:val="22"/>
          <w:lang w:eastAsia="ko"/>
        </w:rPr>
        <w:t>날짜</w:t>
      </w:r>
    </w:p>
    <w:sectPr w:rsidR="008C3EC0" w:rsidRPr="00B3108C">
      <w:footerReference w:type="default" r:id="rId8"/>
      <w:type w:val="continuous"/>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170C2D" w14:textId="77777777" w:rsidR="00E3740E" w:rsidRDefault="00E3740E">
      <w:pPr>
        <w:spacing w:after="0"/>
      </w:pPr>
      <w:r>
        <w:separator/>
      </w:r>
    </w:p>
  </w:endnote>
  <w:endnote w:type="continuationSeparator" w:id="0">
    <w:p w14:paraId="0DB0905A" w14:textId="77777777" w:rsidR="00E3740E" w:rsidRDefault="00E3740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auto"/>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Arial"/>
    <w:panose1 w:val="00000000000000000000"/>
    <w:charset w:val="00"/>
    <w:family w:val="auto"/>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top w:val="single" w:sz="4" w:space="0" w:color="auto"/>
      </w:tblBorders>
      <w:tblLook w:val="04A0" w:firstRow="1" w:lastRow="0" w:firstColumn="1" w:lastColumn="0" w:noHBand="0" w:noVBand="1"/>
    </w:tblPr>
    <w:tblGrid>
      <w:gridCol w:w="3165"/>
      <w:gridCol w:w="3112"/>
      <w:gridCol w:w="3083"/>
    </w:tblGrid>
    <w:tr w:rsidR="00CA30E3" w:rsidRPr="00780650" w14:paraId="116307EE" w14:textId="77777777">
      <w:tc>
        <w:tcPr>
          <w:tcW w:w="3192" w:type="dxa"/>
          <w:shd w:val="clear" w:color="auto" w:fill="auto"/>
        </w:tcPr>
        <w:p w14:paraId="44207176" w14:textId="77777777" w:rsidR="00CA30E3" w:rsidRPr="00780650" w:rsidRDefault="00CA30E3">
          <w:pPr>
            <w:pStyle w:val="Footer"/>
            <w:tabs>
              <w:tab w:val="clear" w:pos="4320"/>
              <w:tab w:val="clear" w:pos="8640"/>
              <w:tab w:val="center" w:pos="4680"/>
              <w:tab w:val="right" w:pos="9360"/>
            </w:tabs>
            <w:rPr>
              <w:rFonts w:ascii="Arial" w:hAnsi="Arial" w:cs="Arial"/>
              <w:sz w:val="18"/>
              <w:szCs w:val="18"/>
            </w:rPr>
          </w:pPr>
          <w:r w:rsidRPr="00780650">
            <w:rPr>
              <w:rFonts w:ascii="Arial" w:hAnsi="Arial" w:cs="Arial"/>
              <w:sz w:val="18"/>
              <w:szCs w:val="18"/>
            </w:rPr>
            <w:t>RCW 11.130.055, .060, .240, .245</w:t>
          </w:r>
        </w:p>
        <w:p w14:paraId="2BAD9B07" w14:textId="4558C58D" w:rsidR="00CA30E3" w:rsidRPr="00780650" w:rsidRDefault="00780650">
          <w:pPr>
            <w:pStyle w:val="Footer"/>
            <w:tabs>
              <w:tab w:val="clear" w:pos="4320"/>
              <w:tab w:val="clear" w:pos="8640"/>
              <w:tab w:val="center" w:pos="4680"/>
              <w:tab w:val="right" w:pos="9360"/>
            </w:tabs>
            <w:rPr>
              <w:rStyle w:val="PageNumber"/>
              <w:rFonts w:ascii="Arial" w:hAnsi="Arial" w:cs="Arial"/>
              <w:sz w:val="18"/>
              <w:szCs w:val="18"/>
            </w:rPr>
          </w:pPr>
          <w:r w:rsidRPr="00780650">
            <w:rPr>
              <w:rStyle w:val="PageNumber"/>
              <w:rFonts w:ascii="Arial" w:hAnsi="Arial" w:cs="Arial"/>
              <w:sz w:val="18"/>
              <w:szCs w:val="18"/>
            </w:rPr>
            <w:t xml:space="preserve">KO </w:t>
          </w:r>
          <w:r w:rsidR="00CA30E3" w:rsidRPr="00780650">
            <w:rPr>
              <w:rStyle w:val="PageNumber"/>
              <w:rFonts w:ascii="Arial" w:hAnsi="Arial" w:cs="Arial"/>
              <w:i/>
              <w:iCs/>
              <w:sz w:val="18"/>
              <w:szCs w:val="18"/>
            </w:rPr>
            <w:t>(06/2024)</w:t>
          </w:r>
          <w:r w:rsidRPr="00780650">
            <w:rPr>
              <w:rStyle w:val="PageNumber"/>
              <w:rFonts w:ascii="Arial" w:hAnsi="Arial" w:cs="Arial"/>
              <w:sz w:val="18"/>
              <w:szCs w:val="18"/>
            </w:rPr>
            <w:t xml:space="preserve"> Korean</w:t>
          </w:r>
        </w:p>
        <w:p w14:paraId="3E21293E" w14:textId="77777777" w:rsidR="00CA30E3" w:rsidRPr="00780650" w:rsidRDefault="00CA30E3" w:rsidP="0001357C">
          <w:pPr>
            <w:pStyle w:val="Footer"/>
            <w:tabs>
              <w:tab w:val="clear" w:pos="4320"/>
              <w:tab w:val="clear" w:pos="8640"/>
              <w:tab w:val="center" w:pos="4680"/>
              <w:tab w:val="right" w:pos="9360"/>
            </w:tabs>
            <w:rPr>
              <w:rFonts w:ascii="Arial" w:hAnsi="Arial" w:cs="Arial"/>
              <w:b/>
              <w:sz w:val="18"/>
              <w:szCs w:val="18"/>
            </w:rPr>
          </w:pPr>
          <w:r w:rsidRPr="00780650">
            <w:rPr>
              <w:rFonts w:ascii="Arial" w:hAnsi="Arial" w:cs="Arial"/>
              <w:b/>
              <w:bCs/>
            </w:rPr>
            <w:t>GDN M 502</w:t>
          </w:r>
        </w:p>
      </w:tc>
      <w:tc>
        <w:tcPr>
          <w:tcW w:w="3192" w:type="dxa"/>
          <w:shd w:val="clear" w:color="auto" w:fill="auto"/>
        </w:tcPr>
        <w:p w14:paraId="1938173A" w14:textId="60B6AFF8" w:rsidR="00CA30E3" w:rsidRPr="00780650" w:rsidRDefault="00CA30E3">
          <w:pPr>
            <w:pStyle w:val="Footer"/>
            <w:tabs>
              <w:tab w:val="clear" w:pos="4320"/>
              <w:tab w:val="clear" w:pos="8640"/>
              <w:tab w:val="center" w:pos="4680"/>
              <w:tab w:val="right" w:pos="9360"/>
            </w:tabs>
            <w:jc w:val="center"/>
            <w:rPr>
              <w:rStyle w:val="PageNumber"/>
              <w:rFonts w:ascii="Arial" w:hAnsi="Arial" w:cs="Arial"/>
              <w:sz w:val="18"/>
              <w:szCs w:val="18"/>
            </w:rPr>
          </w:pPr>
          <w:r w:rsidRPr="00780650">
            <w:rPr>
              <w:rFonts w:ascii="Arial" w:hAnsi="Arial" w:cs="Arial"/>
              <w:sz w:val="18"/>
              <w:szCs w:val="18"/>
            </w:rPr>
            <w:t xml:space="preserve">Pt. to Terminate or Change </w:t>
          </w:r>
          <w:r w:rsidRPr="00780650">
            <w:rPr>
              <w:rStyle w:val="PageNumber"/>
              <w:rFonts w:ascii="Arial" w:hAnsi="Arial" w:cs="Arial"/>
              <w:sz w:val="18"/>
              <w:szCs w:val="18"/>
            </w:rPr>
            <w:t xml:space="preserve">Minor </w:t>
          </w:r>
          <w:proofErr w:type="spellStart"/>
          <w:r w:rsidRPr="00780650">
            <w:rPr>
              <w:rStyle w:val="PageNumber"/>
              <w:rFonts w:ascii="Arial" w:hAnsi="Arial" w:cs="Arial"/>
              <w:sz w:val="18"/>
              <w:szCs w:val="18"/>
            </w:rPr>
            <w:t>Gdn</w:t>
          </w:r>
          <w:proofErr w:type="spellEnd"/>
          <w:r w:rsidRPr="00780650">
            <w:rPr>
              <w:rStyle w:val="PageNumber"/>
              <w:rFonts w:ascii="Arial" w:hAnsi="Arial" w:cs="Arial"/>
              <w:sz w:val="18"/>
              <w:szCs w:val="18"/>
            </w:rPr>
            <w:t>. or Non-Parent Custody Order</w:t>
          </w:r>
        </w:p>
        <w:p w14:paraId="17DFCE89" w14:textId="77777777" w:rsidR="00CA30E3" w:rsidRPr="00780650" w:rsidRDefault="00CA30E3">
          <w:pPr>
            <w:pStyle w:val="Footer"/>
            <w:tabs>
              <w:tab w:val="clear" w:pos="4320"/>
              <w:tab w:val="clear" w:pos="8640"/>
              <w:tab w:val="center" w:pos="4680"/>
              <w:tab w:val="right" w:pos="9360"/>
            </w:tabs>
            <w:jc w:val="center"/>
            <w:rPr>
              <w:rFonts w:ascii="Arial" w:hAnsi="Arial" w:cs="Arial"/>
              <w:b/>
              <w:sz w:val="18"/>
              <w:szCs w:val="18"/>
            </w:rPr>
          </w:pPr>
          <w:r w:rsidRPr="00780650">
            <w:rPr>
              <w:rStyle w:val="PageNumber"/>
              <w:rFonts w:ascii="Arial" w:hAnsi="Arial" w:cs="Arial"/>
              <w:sz w:val="18"/>
              <w:szCs w:val="18"/>
            </w:rPr>
            <w:t xml:space="preserve">p. </w:t>
          </w:r>
          <w:r w:rsidRPr="00780650">
            <w:rPr>
              <w:rStyle w:val="PageNumber"/>
              <w:rFonts w:ascii="Arial" w:hAnsi="Arial" w:cs="Arial"/>
              <w:b/>
              <w:bCs/>
              <w:sz w:val="18"/>
              <w:szCs w:val="18"/>
            </w:rPr>
            <w:fldChar w:fldCharType="begin"/>
          </w:r>
          <w:r w:rsidRPr="00780650">
            <w:rPr>
              <w:rStyle w:val="PageNumber"/>
              <w:rFonts w:ascii="Arial" w:hAnsi="Arial" w:cs="Arial"/>
              <w:b/>
              <w:bCs/>
              <w:sz w:val="18"/>
              <w:szCs w:val="18"/>
            </w:rPr>
            <w:instrText xml:space="preserve"> PAGE </w:instrText>
          </w:r>
          <w:r w:rsidRPr="00780650">
            <w:rPr>
              <w:rStyle w:val="PageNumber"/>
              <w:rFonts w:ascii="Arial" w:hAnsi="Arial" w:cs="Arial"/>
              <w:b/>
              <w:bCs/>
              <w:sz w:val="18"/>
              <w:szCs w:val="18"/>
            </w:rPr>
            <w:fldChar w:fldCharType="separate"/>
          </w:r>
          <w:r w:rsidRPr="00780650">
            <w:rPr>
              <w:rStyle w:val="PageNumber"/>
              <w:rFonts w:ascii="Arial" w:hAnsi="Arial" w:cs="Arial"/>
              <w:b/>
              <w:bCs/>
              <w:noProof/>
              <w:sz w:val="18"/>
              <w:szCs w:val="18"/>
            </w:rPr>
            <w:t>2</w:t>
          </w:r>
          <w:r w:rsidRPr="00780650">
            <w:rPr>
              <w:rStyle w:val="PageNumber"/>
              <w:rFonts w:ascii="Arial" w:hAnsi="Arial" w:cs="Arial"/>
              <w:b/>
              <w:bCs/>
              <w:sz w:val="18"/>
              <w:szCs w:val="18"/>
            </w:rPr>
            <w:fldChar w:fldCharType="end"/>
          </w:r>
          <w:r w:rsidRPr="00780650">
            <w:rPr>
              <w:rStyle w:val="PageNumber"/>
              <w:rFonts w:ascii="Arial" w:hAnsi="Arial" w:cs="Arial"/>
              <w:b/>
              <w:bCs/>
              <w:sz w:val="18"/>
              <w:szCs w:val="18"/>
            </w:rPr>
            <w:t xml:space="preserve"> </w:t>
          </w:r>
          <w:r w:rsidRPr="00780650">
            <w:rPr>
              <w:rStyle w:val="PageNumber"/>
              <w:rFonts w:ascii="Arial" w:hAnsi="Arial" w:cs="Arial"/>
              <w:sz w:val="18"/>
              <w:szCs w:val="18"/>
            </w:rPr>
            <w:t>of</w:t>
          </w:r>
          <w:r w:rsidRPr="00780650">
            <w:rPr>
              <w:rStyle w:val="PageNumber"/>
              <w:rFonts w:ascii="Arial" w:hAnsi="Arial" w:cs="Arial"/>
              <w:b/>
              <w:bCs/>
              <w:sz w:val="18"/>
              <w:szCs w:val="18"/>
            </w:rPr>
            <w:t xml:space="preserve"> </w:t>
          </w:r>
          <w:r w:rsidRPr="00780650">
            <w:rPr>
              <w:rStyle w:val="PageNumber"/>
              <w:rFonts w:ascii="Arial" w:hAnsi="Arial" w:cs="Arial"/>
              <w:b/>
              <w:bCs/>
              <w:sz w:val="18"/>
              <w:szCs w:val="18"/>
            </w:rPr>
            <w:fldChar w:fldCharType="begin"/>
          </w:r>
          <w:r w:rsidRPr="00780650">
            <w:rPr>
              <w:rStyle w:val="PageNumber"/>
              <w:rFonts w:ascii="Arial" w:hAnsi="Arial" w:cs="Arial"/>
              <w:b/>
              <w:bCs/>
              <w:sz w:val="18"/>
              <w:szCs w:val="18"/>
            </w:rPr>
            <w:instrText xml:space="preserve"> NUMPAGES </w:instrText>
          </w:r>
          <w:r w:rsidRPr="00780650">
            <w:rPr>
              <w:rStyle w:val="PageNumber"/>
              <w:rFonts w:ascii="Arial" w:hAnsi="Arial" w:cs="Arial"/>
              <w:b/>
              <w:bCs/>
              <w:sz w:val="18"/>
              <w:szCs w:val="18"/>
            </w:rPr>
            <w:fldChar w:fldCharType="separate"/>
          </w:r>
          <w:r w:rsidRPr="00780650">
            <w:rPr>
              <w:rStyle w:val="PageNumber"/>
              <w:rFonts w:ascii="Arial" w:hAnsi="Arial" w:cs="Arial"/>
              <w:b/>
              <w:bCs/>
              <w:noProof/>
              <w:sz w:val="18"/>
              <w:szCs w:val="18"/>
            </w:rPr>
            <w:t>8</w:t>
          </w:r>
          <w:r w:rsidRPr="00780650">
            <w:rPr>
              <w:rStyle w:val="PageNumber"/>
              <w:rFonts w:ascii="Arial" w:hAnsi="Arial" w:cs="Arial"/>
              <w:b/>
              <w:bCs/>
              <w:sz w:val="18"/>
              <w:szCs w:val="18"/>
            </w:rPr>
            <w:fldChar w:fldCharType="end"/>
          </w:r>
        </w:p>
      </w:tc>
      <w:tc>
        <w:tcPr>
          <w:tcW w:w="3192" w:type="dxa"/>
          <w:shd w:val="clear" w:color="auto" w:fill="auto"/>
        </w:tcPr>
        <w:p w14:paraId="000315AC" w14:textId="77777777" w:rsidR="00CA30E3" w:rsidRPr="00780650" w:rsidRDefault="00CA30E3">
          <w:pPr>
            <w:pStyle w:val="Footer"/>
            <w:tabs>
              <w:tab w:val="clear" w:pos="4320"/>
              <w:tab w:val="clear" w:pos="8640"/>
              <w:tab w:val="center" w:pos="4680"/>
              <w:tab w:val="right" w:pos="9360"/>
            </w:tabs>
            <w:rPr>
              <w:rFonts w:ascii="Arial" w:hAnsi="Arial" w:cs="Arial"/>
              <w:sz w:val="18"/>
              <w:szCs w:val="18"/>
            </w:rPr>
          </w:pPr>
        </w:p>
      </w:tc>
    </w:tr>
  </w:tbl>
  <w:p w14:paraId="1F3401E4" w14:textId="77777777" w:rsidR="00CA30E3" w:rsidRPr="00780650" w:rsidRDefault="00CA30E3">
    <w:pPr>
      <w:pStyle w:val="Footer"/>
      <w:tabs>
        <w:tab w:val="clear" w:pos="4320"/>
        <w:tab w:val="clear" w:pos="8640"/>
        <w:tab w:val="center" w:pos="4680"/>
        <w:tab w:val="right" w:pos="9360"/>
      </w:tabs>
      <w:rPr>
        <w:rStyle w:val="PageNumber"/>
        <w:rFonts w:ascii="Arial" w:hAnsi="Arial" w:cs="Arial"/>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DEB51A" w14:textId="77777777" w:rsidR="00E3740E" w:rsidRDefault="00E3740E">
      <w:pPr>
        <w:spacing w:after="0"/>
      </w:pPr>
      <w:r>
        <w:separator/>
      </w:r>
    </w:p>
  </w:footnote>
  <w:footnote w:type="continuationSeparator" w:id="0">
    <w:p w14:paraId="40530F45" w14:textId="77777777" w:rsidR="00E3740E" w:rsidRDefault="00E3740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4" type="#_x0000_t75" alt="Description: 11_BIG" style="width:16.8pt;height:16.8pt;visibility:visible" o:bullet="t">
        <v:imagedata r:id="rId1" o:title="11_BIG"/>
      </v:shape>
    </w:pict>
  </w:numPicBullet>
  <w:numPicBullet w:numPicBulletId="1">
    <w:pict>
      <v:shape id="_x0000_i1075" type="#_x0000_t75" style="width:16.8pt;height:16.8pt;visibility:visible" o:bullet="t">
        <v:imagedata r:id="rId2" o:title=""/>
      </v:shape>
    </w:pict>
  </w:numPicBullet>
  <w:numPicBullet w:numPicBulletId="2">
    <w:pict>
      <v:shape id="_x0000_i1076" type="#_x0000_t75" alt="Description: 13_BIG" style="width:16.8pt;height:16.8pt;visibility:visible" o:bullet="t">
        <v:imagedata r:id="rId3" o:title="13_BIG"/>
      </v:shape>
    </w:pict>
  </w:numPicBullet>
  <w:numPicBullet w:numPicBulletId="3">
    <w:pict>
      <v:shape id="_x0000_i1077" type="#_x0000_t75" style="width:16.8pt;height:16.8pt;visibility:visible" o:bullet="t">
        <v:imagedata r:id="rId4" o:title=""/>
      </v:shape>
    </w:pict>
  </w:numPicBullet>
  <w:numPicBullet w:numPicBulletId="4">
    <w:pict>
      <v:shape id="_x0000_i1078" type="#_x0000_t75" style="width:16.8pt;height:16.8pt;visibility:visible" o:bullet="t">
        <v:imagedata r:id="rId5" o:title=""/>
      </v:shape>
    </w:pict>
  </w:numPicBullet>
  <w:numPicBullet w:numPicBulletId="5">
    <w:pict>
      <v:shape id="_x0000_i1079" type="#_x0000_t75" style="width:16.8pt;height:16.8pt;visibility:visible" o:bullet="t">
        <v:imagedata r:id="rId6" o:title=""/>
      </v:shape>
    </w:pict>
  </w:numPicBullet>
  <w:numPicBullet w:numPicBulletId="6">
    <w:pict>
      <v:shape id="_x0000_i1080" type="#_x0000_t75" style="width:13.8pt;height:13.8pt;visibility:visible" o:bullet="t">
        <v:imagedata r:id="rId7" o:title=""/>
      </v:shape>
    </w:pict>
  </w:numPicBullet>
  <w:numPicBullet w:numPicBulletId="7">
    <w:pict>
      <v:shape id="_x0000_i1081" type="#_x0000_t75" alt="Description: Description: 13_BIG" style="width:13.8pt;height:13.8pt;visibility:visible" o:bullet="t">
        <v:imagedata r:id="rId8" o:title=" 13_BIG"/>
      </v:shape>
    </w:pict>
  </w:numPicBullet>
  <w:abstractNum w:abstractNumId="0" w15:restartNumberingAfterBreak="0">
    <w:nsid w:val="FFFFFF7C"/>
    <w:multiLevelType w:val="singleLevel"/>
    <w:tmpl w:val="ADC4E0F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1523E12"/>
    <w:lvl w:ilvl="0">
      <w:start w:val="1"/>
      <w:numFmt w:val="decimal"/>
      <w:lvlText w:val="%1."/>
      <w:lvlJc w:val="left"/>
      <w:pPr>
        <w:tabs>
          <w:tab w:val="num" w:pos="1440"/>
        </w:tabs>
        <w:ind w:left="1440" w:hanging="360"/>
      </w:pPr>
    </w:lvl>
  </w:abstractNum>
  <w:abstractNum w:abstractNumId="2" w15:restartNumberingAfterBreak="0">
    <w:nsid w:val="02731B66"/>
    <w:multiLevelType w:val="hybridMultilevel"/>
    <w:tmpl w:val="977AA328"/>
    <w:lvl w:ilvl="0" w:tplc="04090005">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 w15:restartNumberingAfterBreak="0">
    <w:nsid w:val="04C05B23"/>
    <w:multiLevelType w:val="hybridMultilevel"/>
    <w:tmpl w:val="18107756"/>
    <w:lvl w:ilvl="0" w:tplc="50EE0D6A">
      <w:start w:val="1"/>
      <w:numFmt w:val="bullet"/>
      <w:lvlText w:val=""/>
      <w:lvlJc w:val="left"/>
      <w:pPr>
        <w:ind w:left="1170" w:hanging="360"/>
      </w:pPr>
      <w:rPr>
        <w:rFonts w:ascii="Wingdings" w:hAnsi="Wingdings" w:hint="default"/>
        <w:color w:val="auto"/>
        <w:sz w:val="20"/>
        <w:szCs w:val="2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 w15:restartNumberingAfterBreak="0">
    <w:nsid w:val="08165487"/>
    <w:multiLevelType w:val="multilevel"/>
    <w:tmpl w:val="A404A84A"/>
    <w:lvl w:ilvl="0">
      <w:start w:val="2"/>
      <w:numFmt w:val="bullet"/>
      <w:lvlText w:val="-"/>
      <w:lvlJc w:val="left"/>
      <w:pPr>
        <w:ind w:left="1080" w:hanging="360"/>
      </w:pPr>
      <w:rPr>
        <w:rFonts w:ascii="Helvetica" w:eastAsia="MS Mincho" w:hAnsi="Helvetica" w:cs="Times New Roman"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5" w15:restartNumberingAfterBreak="0">
    <w:nsid w:val="0BDA608E"/>
    <w:multiLevelType w:val="hybridMultilevel"/>
    <w:tmpl w:val="EBAE1B74"/>
    <w:lvl w:ilvl="0" w:tplc="04090001">
      <w:start w:val="1"/>
      <w:numFmt w:val="bullet"/>
      <w:lvlText w:val=""/>
      <w:lvlJc w:val="left"/>
      <w:pPr>
        <w:ind w:left="1232" w:hanging="360"/>
      </w:pPr>
      <w:rPr>
        <w:rFonts w:ascii="Symbol" w:hAnsi="Symbol" w:hint="default"/>
      </w:rPr>
    </w:lvl>
    <w:lvl w:ilvl="1" w:tplc="04090003" w:tentative="1">
      <w:start w:val="1"/>
      <w:numFmt w:val="bullet"/>
      <w:lvlText w:val="o"/>
      <w:lvlJc w:val="left"/>
      <w:pPr>
        <w:ind w:left="1952" w:hanging="360"/>
      </w:pPr>
      <w:rPr>
        <w:rFonts w:ascii="Courier New" w:hAnsi="Courier New" w:hint="default"/>
      </w:rPr>
    </w:lvl>
    <w:lvl w:ilvl="2" w:tplc="04090005" w:tentative="1">
      <w:start w:val="1"/>
      <w:numFmt w:val="bullet"/>
      <w:lvlText w:val=""/>
      <w:lvlJc w:val="left"/>
      <w:pPr>
        <w:ind w:left="2672" w:hanging="360"/>
      </w:pPr>
      <w:rPr>
        <w:rFonts w:ascii="Wingdings" w:hAnsi="Wingdings" w:hint="default"/>
      </w:rPr>
    </w:lvl>
    <w:lvl w:ilvl="3" w:tplc="04090001" w:tentative="1">
      <w:start w:val="1"/>
      <w:numFmt w:val="bullet"/>
      <w:lvlText w:val=""/>
      <w:lvlJc w:val="left"/>
      <w:pPr>
        <w:ind w:left="3392" w:hanging="360"/>
      </w:pPr>
      <w:rPr>
        <w:rFonts w:ascii="Symbol" w:hAnsi="Symbol" w:hint="default"/>
      </w:rPr>
    </w:lvl>
    <w:lvl w:ilvl="4" w:tplc="04090003" w:tentative="1">
      <w:start w:val="1"/>
      <w:numFmt w:val="bullet"/>
      <w:lvlText w:val="o"/>
      <w:lvlJc w:val="left"/>
      <w:pPr>
        <w:ind w:left="4112" w:hanging="360"/>
      </w:pPr>
      <w:rPr>
        <w:rFonts w:ascii="Courier New" w:hAnsi="Courier New" w:hint="default"/>
      </w:rPr>
    </w:lvl>
    <w:lvl w:ilvl="5" w:tplc="04090005" w:tentative="1">
      <w:start w:val="1"/>
      <w:numFmt w:val="bullet"/>
      <w:lvlText w:val=""/>
      <w:lvlJc w:val="left"/>
      <w:pPr>
        <w:ind w:left="4832" w:hanging="360"/>
      </w:pPr>
      <w:rPr>
        <w:rFonts w:ascii="Wingdings" w:hAnsi="Wingdings" w:hint="default"/>
      </w:rPr>
    </w:lvl>
    <w:lvl w:ilvl="6" w:tplc="04090001" w:tentative="1">
      <w:start w:val="1"/>
      <w:numFmt w:val="bullet"/>
      <w:lvlText w:val=""/>
      <w:lvlJc w:val="left"/>
      <w:pPr>
        <w:ind w:left="5552" w:hanging="360"/>
      </w:pPr>
      <w:rPr>
        <w:rFonts w:ascii="Symbol" w:hAnsi="Symbol" w:hint="default"/>
      </w:rPr>
    </w:lvl>
    <w:lvl w:ilvl="7" w:tplc="04090003" w:tentative="1">
      <w:start w:val="1"/>
      <w:numFmt w:val="bullet"/>
      <w:lvlText w:val="o"/>
      <w:lvlJc w:val="left"/>
      <w:pPr>
        <w:ind w:left="6272" w:hanging="360"/>
      </w:pPr>
      <w:rPr>
        <w:rFonts w:ascii="Courier New" w:hAnsi="Courier New" w:hint="default"/>
      </w:rPr>
    </w:lvl>
    <w:lvl w:ilvl="8" w:tplc="04090005" w:tentative="1">
      <w:start w:val="1"/>
      <w:numFmt w:val="bullet"/>
      <w:lvlText w:val=""/>
      <w:lvlJc w:val="left"/>
      <w:pPr>
        <w:ind w:left="6992" w:hanging="360"/>
      </w:pPr>
      <w:rPr>
        <w:rFonts w:ascii="Wingdings" w:hAnsi="Wingdings" w:hint="default"/>
      </w:rPr>
    </w:lvl>
  </w:abstractNum>
  <w:abstractNum w:abstractNumId="6" w15:restartNumberingAfterBreak="0">
    <w:nsid w:val="0C10609B"/>
    <w:multiLevelType w:val="hybridMultilevel"/>
    <w:tmpl w:val="A81E2B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FF03DA"/>
    <w:multiLevelType w:val="hybridMultilevel"/>
    <w:tmpl w:val="C7849478"/>
    <w:lvl w:ilvl="0" w:tplc="2E34EB72">
      <w:start w:val="1"/>
      <w:numFmt w:val="decimal"/>
      <w:lvlText w:val="%1."/>
      <w:lvlJc w:val="left"/>
      <w:pPr>
        <w:ind w:left="360" w:hanging="360"/>
      </w:pPr>
      <w:rPr>
        <w:rFonts w:ascii="Arial Black" w:hAnsi="Arial Black"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F5849BB"/>
    <w:multiLevelType w:val="hybridMultilevel"/>
    <w:tmpl w:val="2F2C01B6"/>
    <w:lvl w:ilvl="0" w:tplc="E3EEE6AA">
      <w:start w:val="1"/>
      <w:numFmt w:val="bullet"/>
      <w:pStyle w:val="WABulletList"/>
      <w:lvlText w:val=""/>
      <w:lvlJc w:val="left"/>
      <w:pPr>
        <w:ind w:left="4680" w:hanging="360"/>
      </w:pPr>
      <w:rPr>
        <w:rFonts w:ascii="Wingdings" w:hAnsi="Wingdings" w:hint="default"/>
      </w:rPr>
    </w:lvl>
    <w:lvl w:ilvl="1" w:tplc="04090003">
      <w:start w:val="1"/>
      <w:numFmt w:val="bullet"/>
      <w:lvlText w:val="o"/>
      <w:lvlJc w:val="left"/>
      <w:pPr>
        <w:ind w:left="5400" w:hanging="360"/>
      </w:pPr>
      <w:rPr>
        <w:rFonts w:ascii="Courier New" w:hAnsi="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9" w15:restartNumberingAfterBreak="0">
    <w:nsid w:val="14CC0DE1"/>
    <w:multiLevelType w:val="hybridMultilevel"/>
    <w:tmpl w:val="52E23D50"/>
    <w:lvl w:ilvl="0" w:tplc="8B90A1FC">
      <w:start w:val="1"/>
      <w:numFmt w:val="decimal"/>
      <w:lvlText w:val="%1."/>
      <w:lvlJc w:val="left"/>
      <w:pPr>
        <w:ind w:left="720" w:hanging="360"/>
      </w:pPr>
      <w:rPr>
        <w:rFonts w:ascii="Arial Black" w:hAnsi="Arial Black"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F674C4"/>
    <w:multiLevelType w:val="hybridMultilevel"/>
    <w:tmpl w:val="B90EECD4"/>
    <w:lvl w:ilvl="0" w:tplc="04090005">
      <w:start w:val="1"/>
      <w:numFmt w:val="bullet"/>
      <w:lvlText w:val=""/>
      <w:lvlJc w:val="left"/>
      <w:pPr>
        <w:ind w:left="1627" w:hanging="360"/>
      </w:pPr>
      <w:rPr>
        <w:rFonts w:ascii="Wingdings" w:hAnsi="Wingdings" w:hint="default"/>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11" w15:restartNumberingAfterBreak="0">
    <w:nsid w:val="182F688E"/>
    <w:multiLevelType w:val="hybridMultilevel"/>
    <w:tmpl w:val="9468F2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91A3F67"/>
    <w:multiLevelType w:val="hybridMultilevel"/>
    <w:tmpl w:val="7FC2C4C2"/>
    <w:lvl w:ilvl="0" w:tplc="E8488FB4">
      <w:start w:val="1"/>
      <w:numFmt w:val="lowerLetter"/>
      <w:lvlText w:val="%1."/>
      <w:lvlJc w:val="left"/>
      <w:pPr>
        <w:ind w:left="907" w:hanging="360"/>
      </w:pPr>
      <w:rPr>
        <w:rFonts w:hint="default"/>
        <w:i w:val="0"/>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3" w15:restartNumberingAfterBreak="0">
    <w:nsid w:val="1A2D5D51"/>
    <w:multiLevelType w:val="hybridMultilevel"/>
    <w:tmpl w:val="BCF800A4"/>
    <w:lvl w:ilvl="0" w:tplc="0409000B">
      <w:start w:val="1"/>
      <w:numFmt w:val="bullet"/>
      <w:lvlText w:val=""/>
      <w:lvlJc w:val="left"/>
      <w:pPr>
        <w:ind w:left="1987" w:hanging="360"/>
      </w:pPr>
      <w:rPr>
        <w:rFonts w:ascii="Wingdings" w:hAnsi="Wingdings" w:hint="default"/>
      </w:rPr>
    </w:lvl>
    <w:lvl w:ilvl="1" w:tplc="04090003" w:tentative="1">
      <w:start w:val="1"/>
      <w:numFmt w:val="bullet"/>
      <w:lvlText w:val="o"/>
      <w:lvlJc w:val="left"/>
      <w:pPr>
        <w:ind w:left="2707" w:hanging="360"/>
      </w:pPr>
      <w:rPr>
        <w:rFonts w:ascii="Courier New" w:hAnsi="Courier New" w:cs="Courier New" w:hint="default"/>
      </w:rPr>
    </w:lvl>
    <w:lvl w:ilvl="2" w:tplc="04090005" w:tentative="1">
      <w:start w:val="1"/>
      <w:numFmt w:val="bullet"/>
      <w:lvlText w:val=""/>
      <w:lvlJc w:val="left"/>
      <w:pPr>
        <w:ind w:left="3427" w:hanging="360"/>
      </w:pPr>
      <w:rPr>
        <w:rFonts w:ascii="Wingdings" w:hAnsi="Wingdings" w:hint="default"/>
      </w:rPr>
    </w:lvl>
    <w:lvl w:ilvl="3" w:tplc="04090001" w:tentative="1">
      <w:start w:val="1"/>
      <w:numFmt w:val="bullet"/>
      <w:lvlText w:val=""/>
      <w:lvlJc w:val="left"/>
      <w:pPr>
        <w:ind w:left="4147" w:hanging="360"/>
      </w:pPr>
      <w:rPr>
        <w:rFonts w:ascii="Symbol" w:hAnsi="Symbol" w:hint="default"/>
      </w:rPr>
    </w:lvl>
    <w:lvl w:ilvl="4" w:tplc="04090003" w:tentative="1">
      <w:start w:val="1"/>
      <w:numFmt w:val="bullet"/>
      <w:lvlText w:val="o"/>
      <w:lvlJc w:val="left"/>
      <w:pPr>
        <w:ind w:left="4867" w:hanging="360"/>
      </w:pPr>
      <w:rPr>
        <w:rFonts w:ascii="Courier New" w:hAnsi="Courier New" w:cs="Courier New" w:hint="default"/>
      </w:rPr>
    </w:lvl>
    <w:lvl w:ilvl="5" w:tplc="04090005" w:tentative="1">
      <w:start w:val="1"/>
      <w:numFmt w:val="bullet"/>
      <w:lvlText w:val=""/>
      <w:lvlJc w:val="left"/>
      <w:pPr>
        <w:ind w:left="5587" w:hanging="360"/>
      </w:pPr>
      <w:rPr>
        <w:rFonts w:ascii="Wingdings" w:hAnsi="Wingdings" w:hint="default"/>
      </w:rPr>
    </w:lvl>
    <w:lvl w:ilvl="6" w:tplc="04090001" w:tentative="1">
      <w:start w:val="1"/>
      <w:numFmt w:val="bullet"/>
      <w:lvlText w:val=""/>
      <w:lvlJc w:val="left"/>
      <w:pPr>
        <w:ind w:left="6307" w:hanging="360"/>
      </w:pPr>
      <w:rPr>
        <w:rFonts w:ascii="Symbol" w:hAnsi="Symbol" w:hint="default"/>
      </w:rPr>
    </w:lvl>
    <w:lvl w:ilvl="7" w:tplc="04090003" w:tentative="1">
      <w:start w:val="1"/>
      <w:numFmt w:val="bullet"/>
      <w:lvlText w:val="o"/>
      <w:lvlJc w:val="left"/>
      <w:pPr>
        <w:ind w:left="7027" w:hanging="360"/>
      </w:pPr>
      <w:rPr>
        <w:rFonts w:ascii="Courier New" w:hAnsi="Courier New" w:cs="Courier New" w:hint="default"/>
      </w:rPr>
    </w:lvl>
    <w:lvl w:ilvl="8" w:tplc="04090005" w:tentative="1">
      <w:start w:val="1"/>
      <w:numFmt w:val="bullet"/>
      <w:lvlText w:val=""/>
      <w:lvlJc w:val="left"/>
      <w:pPr>
        <w:ind w:left="7747" w:hanging="360"/>
      </w:pPr>
      <w:rPr>
        <w:rFonts w:ascii="Wingdings" w:hAnsi="Wingdings" w:hint="default"/>
      </w:rPr>
    </w:lvl>
  </w:abstractNum>
  <w:abstractNum w:abstractNumId="14" w15:restartNumberingAfterBreak="0">
    <w:nsid w:val="200C32C3"/>
    <w:multiLevelType w:val="hybridMultilevel"/>
    <w:tmpl w:val="3C7A8580"/>
    <w:lvl w:ilvl="0" w:tplc="C846D880">
      <w:start w:val="1"/>
      <w:numFmt w:val="bullet"/>
      <w:pStyle w:val="WABigSubhead"/>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060C2E"/>
    <w:multiLevelType w:val="multilevel"/>
    <w:tmpl w:val="EBAE1B74"/>
    <w:lvl w:ilvl="0">
      <w:start w:val="1"/>
      <w:numFmt w:val="bullet"/>
      <w:lvlText w:val=""/>
      <w:lvlJc w:val="left"/>
      <w:pPr>
        <w:ind w:left="1232" w:hanging="360"/>
      </w:pPr>
      <w:rPr>
        <w:rFonts w:ascii="Symbol" w:hAnsi="Symbol" w:hint="default"/>
      </w:rPr>
    </w:lvl>
    <w:lvl w:ilvl="1">
      <w:start w:val="1"/>
      <w:numFmt w:val="bullet"/>
      <w:lvlText w:val="o"/>
      <w:lvlJc w:val="left"/>
      <w:pPr>
        <w:ind w:left="1952" w:hanging="360"/>
      </w:pPr>
      <w:rPr>
        <w:rFonts w:ascii="Courier New" w:hAnsi="Courier New" w:hint="default"/>
      </w:rPr>
    </w:lvl>
    <w:lvl w:ilvl="2">
      <w:start w:val="1"/>
      <w:numFmt w:val="bullet"/>
      <w:lvlText w:val=""/>
      <w:lvlJc w:val="left"/>
      <w:pPr>
        <w:ind w:left="2672" w:hanging="360"/>
      </w:pPr>
      <w:rPr>
        <w:rFonts w:ascii="Wingdings" w:hAnsi="Wingdings" w:hint="default"/>
      </w:rPr>
    </w:lvl>
    <w:lvl w:ilvl="3">
      <w:start w:val="1"/>
      <w:numFmt w:val="bullet"/>
      <w:lvlText w:val=""/>
      <w:lvlJc w:val="left"/>
      <w:pPr>
        <w:ind w:left="3392" w:hanging="360"/>
      </w:pPr>
      <w:rPr>
        <w:rFonts w:ascii="Symbol" w:hAnsi="Symbol" w:hint="default"/>
      </w:rPr>
    </w:lvl>
    <w:lvl w:ilvl="4">
      <w:start w:val="1"/>
      <w:numFmt w:val="bullet"/>
      <w:lvlText w:val="o"/>
      <w:lvlJc w:val="left"/>
      <w:pPr>
        <w:ind w:left="4112" w:hanging="360"/>
      </w:pPr>
      <w:rPr>
        <w:rFonts w:ascii="Courier New" w:hAnsi="Courier New" w:hint="default"/>
      </w:rPr>
    </w:lvl>
    <w:lvl w:ilvl="5">
      <w:start w:val="1"/>
      <w:numFmt w:val="bullet"/>
      <w:lvlText w:val=""/>
      <w:lvlJc w:val="left"/>
      <w:pPr>
        <w:ind w:left="4832" w:hanging="360"/>
      </w:pPr>
      <w:rPr>
        <w:rFonts w:ascii="Wingdings" w:hAnsi="Wingdings" w:hint="default"/>
      </w:rPr>
    </w:lvl>
    <w:lvl w:ilvl="6">
      <w:start w:val="1"/>
      <w:numFmt w:val="bullet"/>
      <w:lvlText w:val=""/>
      <w:lvlJc w:val="left"/>
      <w:pPr>
        <w:ind w:left="5552" w:hanging="360"/>
      </w:pPr>
      <w:rPr>
        <w:rFonts w:ascii="Symbol" w:hAnsi="Symbol" w:hint="default"/>
      </w:rPr>
    </w:lvl>
    <w:lvl w:ilvl="7">
      <w:start w:val="1"/>
      <w:numFmt w:val="bullet"/>
      <w:lvlText w:val="o"/>
      <w:lvlJc w:val="left"/>
      <w:pPr>
        <w:ind w:left="6272" w:hanging="360"/>
      </w:pPr>
      <w:rPr>
        <w:rFonts w:ascii="Courier New" w:hAnsi="Courier New" w:hint="default"/>
      </w:rPr>
    </w:lvl>
    <w:lvl w:ilvl="8">
      <w:start w:val="1"/>
      <w:numFmt w:val="bullet"/>
      <w:lvlText w:val=""/>
      <w:lvlJc w:val="left"/>
      <w:pPr>
        <w:ind w:left="6992" w:hanging="360"/>
      </w:pPr>
      <w:rPr>
        <w:rFonts w:ascii="Wingdings" w:hAnsi="Wingdings" w:hint="default"/>
      </w:rPr>
    </w:lvl>
  </w:abstractNum>
  <w:abstractNum w:abstractNumId="16" w15:restartNumberingAfterBreak="0">
    <w:nsid w:val="28A21446"/>
    <w:multiLevelType w:val="hybridMultilevel"/>
    <w:tmpl w:val="52EED59C"/>
    <w:lvl w:ilvl="0" w:tplc="7682D492">
      <w:start w:val="1"/>
      <w:numFmt w:val="bullet"/>
      <w:pStyle w:val="WASubBulletList"/>
      <w:lvlText w:val="–"/>
      <w:lvlJc w:val="left"/>
      <w:pPr>
        <w:ind w:left="5400" w:hanging="360"/>
      </w:pPr>
      <w:rPr>
        <w:rFonts w:ascii="Arial"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416D0F"/>
    <w:multiLevelType w:val="hybridMultilevel"/>
    <w:tmpl w:val="3BB05ABA"/>
    <w:lvl w:ilvl="0" w:tplc="04090005">
      <w:start w:val="1"/>
      <w:numFmt w:val="bullet"/>
      <w:lvlText w:val=""/>
      <w:lvlJc w:val="left"/>
      <w:pPr>
        <w:ind w:left="1627" w:hanging="360"/>
      </w:pPr>
      <w:rPr>
        <w:rFonts w:ascii="Wingdings" w:hAnsi="Wingdings" w:hint="default"/>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18" w15:restartNumberingAfterBreak="0">
    <w:nsid w:val="2F6F76BB"/>
    <w:multiLevelType w:val="hybridMultilevel"/>
    <w:tmpl w:val="8EE091A6"/>
    <w:lvl w:ilvl="0" w:tplc="04090005">
      <w:start w:val="1"/>
      <w:numFmt w:val="bullet"/>
      <w:lvlText w:val=""/>
      <w:lvlJc w:val="left"/>
      <w:pPr>
        <w:ind w:left="1267" w:hanging="360"/>
      </w:pPr>
      <w:rPr>
        <w:rFonts w:ascii="Wingdings" w:hAnsi="Wingdings"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19" w15:restartNumberingAfterBreak="0">
    <w:nsid w:val="321E5D4E"/>
    <w:multiLevelType w:val="hybridMultilevel"/>
    <w:tmpl w:val="0D4A320E"/>
    <w:lvl w:ilvl="0" w:tplc="0409000B">
      <w:start w:val="1"/>
      <w:numFmt w:val="bullet"/>
      <w:lvlText w:val=""/>
      <w:lvlJc w:val="left"/>
      <w:pPr>
        <w:ind w:left="1987" w:hanging="360"/>
      </w:pPr>
      <w:rPr>
        <w:rFonts w:ascii="Wingdings" w:hAnsi="Wingdings" w:hint="default"/>
      </w:rPr>
    </w:lvl>
    <w:lvl w:ilvl="1" w:tplc="04090003" w:tentative="1">
      <w:start w:val="1"/>
      <w:numFmt w:val="bullet"/>
      <w:lvlText w:val="o"/>
      <w:lvlJc w:val="left"/>
      <w:pPr>
        <w:ind w:left="2707" w:hanging="360"/>
      </w:pPr>
      <w:rPr>
        <w:rFonts w:ascii="Courier New" w:hAnsi="Courier New" w:cs="Courier New" w:hint="default"/>
      </w:rPr>
    </w:lvl>
    <w:lvl w:ilvl="2" w:tplc="04090005" w:tentative="1">
      <w:start w:val="1"/>
      <w:numFmt w:val="bullet"/>
      <w:lvlText w:val=""/>
      <w:lvlJc w:val="left"/>
      <w:pPr>
        <w:ind w:left="3427" w:hanging="360"/>
      </w:pPr>
      <w:rPr>
        <w:rFonts w:ascii="Wingdings" w:hAnsi="Wingdings" w:hint="default"/>
      </w:rPr>
    </w:lvl>
    <w:lvl w:ilvl="3" w:tplc="04090001" w:tentative="1">
      <w:start w:val="1"/>
      <w:numFmt w:val="bullet"/>
      <w:lvlText w:val=""/>
      <w:lvlJc w:val="left"/>
      <w:pPr>
        <w:ind w:left="4147" w:hanging="360"/>
      </w:pPr>
      <w:rPr>
        <w:rFonts w:ascii="Symbol" w:hAnsi="Symbol" w:hint="default"/>
      </w:rPr>
    </w:lvl>
    <w:lvl w:ilvl="4" w:tplc="04090003" w:tentative="1">
      <w:start w:val="1"/>
      <w:numFmt w:val="bullet"/>
      <w:lvlText w:val="o"/>
      <w:lvlJc w:val="left"/>
      <w:pPr>
        <w:ind w:left="4867" w:hanging="360"/>
      </w:pPr>
      <w:rPr>
        <w:rFonts w:ascii="Courier New" w:hAnsi="Courier New" w:cs="Courier New" w:hint="default"/>
      </w:rPr>
    </w:lvl>
    <w:lvl w:ilvl="5" w:tplc="04090005" w:tentative="1">
      <w:start w:val="1"/>
      <w:numFmt w:val="bullet"/>
      <w:lvlText w:val=""/>
      <w:lvlJc w:val="left"/>
      <w:pPr>
        <w:ind w:left="5587" w:hanging="360"/>
      </w:pPr>
      <w:rPr>
        <w:rFonts w:ascii="Wingdings" w:hAnsi="Wingdings" w:hint="default"/>
      </w:rPr>
    </w:lvl>
    <w:lvl w:ilvl="6" w:tplc="04090001" w:tentative="1">
      <w:start w:val="1"/>
      <w:numFmt w:val="bullet"/>
      <w:lvlText w:val=""/>
      <w:lvlJc w:val="left"/>
      <w:pPr>
        <w:ind w:left="6307" w:hanging="360"/>
      </w:pPr>
      <w:rPr>
        <w:rFonts w:ascii="Symbol" w:hAnsi="Symbol" w:hint="default"/>
      </w:rPr>
    </w:lvl>
    <w:lvl w:ilvl="7" w:tplc="04090003" w:tentative="1">
      <w:start w:val="1"/>
      <w:numFmt w:val="bullet"/>
      <w:lvlText w:val="o"/>
      <w:lvlJc w:val="left"/>
      <w:pPr>
        <w:ind w:left="7027" w:hanging="360"/>
      </w:pPr>
      <w:rPr>
        <w:rFonts w:ascii="Courier New" w:hAnsi="Courier New" w:cs="Courier New" w:hint="default"/>
      </w:rPr>
    </w:lvl>
    <w:lvl w:ilvl="8" w:tplc="04090005" w:tentative="1">
      <w:start w:val="1"/>
      <w:numFmt w:val="bullet"/>
      <w:lvlText w:val=""/>
      <w:lvlJc w:val="left"/>
      <w:pPr>
        <w:ind w:left="7747" w:hanging="360"/>
      </w:pPr>
      <w:rPr>
        <w:rFonts w:ascii="Wingdings" w:hAnsi="Wingdings" w:hint="default"/>
      </w:rPr>
    </w:lvl>
  </w:abstractNum>
  <w:abstractNum w:abstractNumId="20" w15:restartNumberingAfterBreak="0">
    <w:nsid w:val="4A513D71"/>
    <w:multiLevelType w:val="hybridMultilevel"/>
    <w:tmpl w:val="CAFCA5B4"/>
    <w:lvl w:ilvl="0" w:tplc="04090005">
      <w:start w:val="1"/>
      <w:numFmt w:val="bullet"/>
      <w:lvlText w:val=""/>
      <w:lvlJc w:val="left"/>
      <w:pPr>
        <w:ind w:left="1987" w:hanging="360"/>
      </w:pPr>
      <w:rPr>
        <w:rFonts w:ascii="Wingdings" w:hAnsi="Wingdings" w:hint="default"/>
      </w:rPr>
    </w:lvl>
    <w:lvl w:ilvl="1" w:tplc="04090003" w:tentative="1">
      <w:start w:val="1"/>
      <w:numFmt w:val="bullet"/>
      <w:lvlText w:val="o"/>
      <w:lvlJc w:val="left"/>
      <w:pPr>
        <w:ind w:left="2707" w:hanging="360"/>
      </w:pPr>
      <w:rPr>
        <w:rFonts w:ascii="Courier New" w:hAnsi="Courier New" w:cs="Courier New" w:hint="default"/>
      </w:rPr>
    </w:lvl>
    <w:lvl w:ilvl="2" w:tplc="04090005" w:tentative="1">
      <w:start w:val="1"/>
      <w:numFmt w:val="bullet"/>
      <w:lvlText w:val=""/>
      <w:lvlJc w:val="left"/>
      <w:pPr>
        <w:ind w:left="3427" w:hanging="360"/>
      </w:pPr>
      <w:rPr>
        <w:rFonts w:ascii="Wingdings" w:hAnsi="Wingdings" w:hint="default"/>
      </w:rPr>
    </w:lvl>
    <w:lvl w:ilvl="3" w:tplc="04090001" w:tentative="1">
      <w:start w:val="1"/>
      <w:numFmt w:val="bullet"/>
      <w:lvlText w:val=""/>
      <w:lvlJc w:val="left"/>
      <w:pPr>
        <w:ind w:left="4147" w:hanging="360"/>
      </w:pPr>
      <w:rPr>
        <w:rFonts w:ascii="Symbol" w:hAnsi="Symbol" w:hint="default"/>
      </w:rPr>
    </w:lvl>
    <w:lvl w:ilvl="4" w:tplc="04090003" w:tentative="1">
      <w:start w:val="1"/>
      <w:numFmt w:val="bullet"/>
      <w:lvlText w:val="o"/>
      <w:lvlJc w:val="left"/>
      <w:pPr>
        <w:ind w:left="4867" w:hanging="360"/>
      </w:pPr>
      <w:rPr>
        <w:rFonts w:ascii="Courier New" w:hAnsi="Courier New" w:cs="Courier New" w:hint="default"/>
      </w:rPr>
    </w:lvl>
    <w:lvl w:ilvl="5" w:tplc="04090005" w:tentative="1">
      <w:start w:val="1"/>
      <w:numFmt w:val="bullet"/>
      <w:lvlText w:val=""/>
      <w:lvlJc w:val="left"/>
      <w:pPr>
        <w:ind w:left="5587" w:hanging="360"/>
      </w:pPr>
      <w:rPr>
        <w:rFonts w:ascii="Wingdings" w:hAnsi="Wingdings" w:hint="default"/>
      </w:rPr>
    </w:lvl>
    <w:lvl w:ilvl="6" w:tplc="04090001" w:tentative="1">
      <w:start w:val="1"/>
      <w:numFmt w:val="bullet"/>
      <w:lvlText w:val=""/>
      <w:lvlJc w:val="left"/>
      <w:pPr>
        <w:ind w:left="6307" w:hanging="360"/>
      </w:pPr>
      <w:rPr>
        <w:rFonts w:ascii="Symbol" w:hAnsi="Symbol" w:hint="default"/>
      </w:rPr>
    </w:lvl>
    <w:lvl w:ilvl="7" w:tplc="04090003" w:tentative="1">
      <w:start w:val="1"/>
      <w:numFmt w:val="bullet"/>
      <w:lvlText w:val="o"/>
      <w:lvlJc w:val="left"/>
      <w:pPr>
        <w:ind w:left="7027" w:hanging="360"/>
      </w:pPr>
      <w:rPr>
        <w:rFonts w:ascii="Courier New" w:hAnsi="Courier New" w:cs="Courier New" w:hint="default"/>
      </w:rPr>
    </w:lvl>
    <w:lvl w:ilvl="8" w:tplc="04090005" w:tentative="1">
      <w:start w:val="1"/>
      <w:numFmt w:val="bullet"/>
      <w:lvlText w:val=""/>
      <w:lvlJc w:val="left"/>
      <w:pPr>
        <w:ind w:left="7747" w:hanging="360"/>
      </w:pPr>
      <w:rPr>
        <w:rFonts w:ascii="Wingdings" w:hAnsi="Wingdings" w:hint="default"/>
      </w:rPr>
    </w:lvl>
  </w:abstractNum>
  <w:abstractNum w:abstractNumId="21" w15:restartNumberingAfterBreak="0">
    <w:nsid w:val="62342CEE"/>
    <w:multiLevelType w:val="hybridMultilevel"/>
    <w:tmpl w:val="ECD8AA6E"/>
    <w:lvl w:ilvl="0" w:tplc="D4F2C3D8">
      <w:start w:val="1"/>
      <w:numFmt w:val="decimal"/>
      <w:pStyle w:val="WAItem"/>
      <w:lvlText w:val="%1."/>
      <w:lvlJc w:val="left"/>
      <w:pPr>
        <w:ind w:left="720" w:hanging="360"/>
      </w:pPr>
      <w:rPr>
        <w:rFonts w:ascii="Arial Black" w:hAnsi="Arial Black"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2744E23"/>
    <w:multiLevelType w:val="hybridMultilevel"/>
    <w:tmpl w:val="BCB4B83A"/>
    <w:lvl w:ilvl="0" w:tplc="04090005">
      <w:start w:val="1"/>
      <w:numFmt w:val="bullet"/>
      <w:lvlText w:val=""/>
      <w:lvlJc w:val="left"/>
      <w:pPr>
        <w:ind w:left="1680" w:hanging="360"/>
      </w:pPr>
      <w:rPr>
        <w:rFonts w:ascii="Wingdings" w:hAnsi="Wingdings"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23" w15:restartNumberingAfterBreak="0">
    <w:nsid w:val="6A150821"/>
    <w:multiLevelType w:val="multilevel"/>
    <w:tmpl w:val="9468F27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24" w15:restartNumberingAfterBreak="0">
    <w:nsid w:val="6B653E36"/>
    <w:multiLevelType w:val="hybridMultilevel"/>
    <w:tmpl w:val="C1CAE34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42D2E1E"/>
    <w:multiLevelType w:val="hybridMultilevel"/>
    <w:tmpl w:val="D526BD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4507CBE"/>
    <w:multiLevelType w:val="hybridMultilevel"/>
    <w:tmpl w:val="A404A84A"/>
    <w:lvl w:ilvl="0" w:tplc="6E7AAE5C">
      <w:start w:val="2"/>
      <w:numFmt w:val="bullet"/>
      <w:lvlText w:val="-"/>
      <w:lvlJc w:val="left"/>
      <w:pPr>
        <w:ind w:left="1080" w:hanging="360"/>
      </w:pPr>
      <w:rPr>
        <w:rFonts w:ascii="Helvetica" w:eastAsia="MS Mincho" w:hAnsi="Helvetica"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7899513A"/>
    <w:multiLevelType w:val="hybridMultilevel"/>
    <w:tmpl w:val="D11A4990"/>
    <w:lvl w:ilvl="0" w:tplc="0409000B">
      <w:start w:val="1"/>
      <w:numFmt w:val="bullet"/>
      <w:lvlText w:val=""/>
      <w:lvlJc w:val="left"/>
      <w:pPr>
        <w:ind w:left="2347" w:hanging="360"/>
      </w:pPr>
      <w:rPr>
        <w:rFonts w:ascii="Wingdings" w:hAnsi="Wingdings" w:hint="default"/>
      </w:rPr>
    </w:lvl>
    <w:lvl w:ilvl="1" w:tplc="04090003" w:tentative="1">
      <w:start w:val="1"/>
      <w:numFmt w:val="bullet"/>
      <w:lvlText w:val="o"/>
      <w:lvlJc w:val="left"/>
      <w:pPr>
        <w:ind w:left="3067" w:hanging="360"/>
      </w:pPr>
      <w:rPr>
        <w:rFonts w:ascii="Courier New" w:hAnsi="Courier New" w:cs="Courier New" w:hint="default"/>
      </w:rPr>
    </w:lvl>
    <w:lvl w:ilvl="2" w:tplc="04090005" w:tentative="1">
      <w:start w:val="1"/>
      <w:numFmt w:val="bullet"/>
      <w:lvlText w:val=""/>
      <w:lvlJc w:val="left"/>
      <w:pPr>
        <w:ind w:left="3787" w:hanging="360"/>
      </w:pPr>
      <w:rPr>
        <w:rFonts w:ascii="Wingdings" w:hAnsi="Wingdings" w:hint="default"/>
      </w:rPr>
    </w:lvl>
    <w:lvl w:ilvl="3" w:tplc="04090001" w:tentative="1">
      <w:start w:val="1"/>
      <w:numFmt w:val="bullet"/>
      <w:lvlText w:val=""/>
      <w:lvlJc w:val="left"/>
      <w:pPr>
        <w:ind w:left="4507" w:hanging="360"/>
      </w:pPr>
      <w:rPr>
        <w:rFonts w:ascii="Symbol" w:hAnsi="Symbol" w:hint="default"/>
      </w:rPr>
    </w:lvl>
    <w:lvl w:ilvl="4" w:tplc="04090003" w:tentative="1">
      <w:start w:val="1"/>
      <w:numFmt w:val="bullet"/>
      <w:lvlText w:val="o"/>
      <w:lvlJc w:val="left"/>
      <w:pPr>
        <w:ind w:left="5227" w:hanging="360"/>
      </w:pPr>
      <w:rPr>
        <w:rFonts w:ascii="Courier New" w:hAnsi="Courier New" w:cs="Courier New" w:hint="default"/>
      </w:rPr>
    </w:lvl>
    <w:lvl w:ilvl="5" w:tplc="04090005" w:tentative="1">
      <w:start w:val="1"/>
      <w:numFmt w:val="bullet"/>
      <w:lvlText w:val=""/>
      <w:lvlJc w:val="left"/>
      <w:pPr>
        <w:ind w:left="5947" w:hanging="360"/>
      </w:pPr>
      <w:rPr>
        <w:rFonts w:ascii="Wingdings" w:hAnsi="Wingdings" w:hint="default"/>
      </w:rPr>
    </w:lvl>
    <w:lvl w:ilvl="6" w:tplc="04090001" w:tentative="1">
      <w:start w:val="1"/>
      <w:numFmt w:val="bullet"/>
      <w:lvlText w:val=""/>
      <w:lvlJc w:val="left"/>
      <w:pPr>
        <w:ind w:left="6667" w:hanging="360"/>
      </w:pPr>
      <w:rPr>
        <w:rFonts w:ascii="Symbol" w:hAnsi="Symbol" w:hint="default"/>
      </w:rPr>
    </w:lvl>
    <w:lvl w:ilvl="7" w:tplc="04090003" w:tentative="1">
      <w:start w:val="1"/>
      <w:numFmt w:val="bullet"/>
      <w:lvlText w:val="o"/>
      <w:lvlJc w:val="left"/>
      <w:pPr>
        <w:ind w:left="7387" w:hanging="360"/>
      </w:pPr>
      <w:rPr>
        <w:rFonts w:ascii="Courier New" w:hAnsi="Courier New" w:cs="Courier New" w:hint="default"/>
      </w:rPr>
    </w:lvl>
    <w:lvl w:ilvl="8" w:tplc="04090005" w:tentative="1">
      <w:start w:val="1"/>
      <w:numFmt w:val="bullet"/>
      <w:lvlText w:val=""/>
      <w:lvlJc w:val="left"/>
      <w:pPr>
        <w:ind w:left="8107" w:hanging="360"/>
      </w:pPr>
      <w:rPr>
        <w:rFonts w:ascii="Wingdings" w:hAnsi="Wingdings" w:hint="default"/>
      </w:rPr>
    </w:lvl>
  </w:abstractNum>
  <w:abstractNum w:abstractNumId="28" w15:restartNumberingAfterBreak="0">
    <w:nsid w:val="7D707EC1"/>
    <w:multiLevelType w:val="hybridMultilevel"/>
    <w:tmpl w:val="1AE2CF38"/>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7E1845E5"/>
    <w:multiLevelType w:val="hybridMultilevel"/>
    <w:tmpl w:val="56FA516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57439479">
    <w:abstractNumId w:val="26"/>
  </w:num>
  <w:num w:numId="2" w16cid:durableId="1700400185">
    <w:abstractNumId w:val="4"/>
  </w:num>
  <w:num w:numId="3" w16cid:durableId="120152316">
    <w:abstractNumId w:val="11"/>
  </w:num>
  <w:num w:numId="4" w16cid:durableId="481585131">
    <w:abstractNumId w:val="23"/>
  </w:num>
  <w:num w:numId="5" w16cid:durableId="248739124">
    <w:abstractNumId w:val="29"/>
  </w:num>
  <w:num w:numId="6" w16cid:durableId="1098139370">
    <w:abstractNumId w:val="3"/>
  </w:num>
  <w:num w:numId="7" w16cid:durableId="1300457794">
    <w:abstractNumId w:val="5"/>
  </w:num>
  <w:num w:numId="8" w16cid:durableId="431245965">
    <w:abstractNumId w:val="15"/>
  </w:num>
  <w:num w:numId="9" w16cid:durableId="1596674526">
    <w:abstractNumId w:val="24"/>
  </w:num>
  <w:num w:numId="10" w16cid:durableId="1676566395">
    <w:abstractNumId w:val="2"/>
  </w:num>
  <w:num w:numId="11" w16cid:durableId="1146777227">
    <w:abstractNumId w:val="28"/>
  </w:num>
  <w:num w:numId="12" w16cid:durableId="820460745">
    <w:abstractNumId w:val="12"/>
  </w:num>
  <w:num w:numId="13" w16cid:durableId="1827896891">
    <w:abstractNumId w:val="13"/>
  </w:num>
  <w:num w:numId="14" w16cid:durableId="1234856175">
    <w:abstractNumId w:val="9"/>
  </w:num>
  <w:num w:numId="15" w16cid:durableId="875432938">
    <w:abstractNumId w:val="14"/>
  </w:num>
  <w:num w:numId="16" w16cid:durableId="696856026">
    <w:abstractNumId w:val="8"/>
  </w:num>
  <w:num w:numId="17" w16cid:durableId="1288660000">
    <w:abstractNumId w:val="16"/>
  </w:num>
  <w:num w:numId="18" w16cid:durableId="746344816">
    <w:abstractNumId w:val="21"/>
  </w:num>
  <w:num w:numId="19" w16cid:durableId="293293238">
    <w:abstractNumId w:val="19"/>
  </w:num>
  <w:num w:numId="20" w16cid:durableId="591159666">
    <w:abstractNumId w:val="20"/>
  </w:num>
  <w:num w:numId="21" w16cid:durableId="2115206617">
    <w:abstractNumId w:val="6"/>
  </w:num>
  <w:num w:numId="22" w16cid:durableId="1197617445">
    <w:abstractNumId w:val="1"/>
  </w:num>
  <w:num w:numId="23" w16cid:durableId="525018305">
    <w:abstractNumId w:val="27"/>
  </w:num>
  <w:num w:numId="24" w16cid:durableId="943879406">
    <w:abstractNumId w:val="22"/>
  </w:num>
  <w:num w:numId="25" w16cid:durableId="1330987655">
    <w:abstractNumId w:val="17"/>
  </w:num>
  <w:num w:numId="26" w16cid:durableId="2015573418">
    <w:abstractNumId w:val="10"/>
  </w:num>
  <w:num w:numId="27" w16cid:durableId="1521317033">
    <w:abstractNumId w:val="0"/>
  </w:num>
  <w:num w:numId="28" w16cid:durableId="2013945751">
    <w:abstractNumId w:val="25"/>
  </w:num>
  <w:num w:numId="29" w16cid:durableId="1400639415">
    <w:abstractNumId w:val="18"/>
  </w:num>
  <w:num w:numId="30" w16cid:durableId="88356627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proofState w:spelling="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13FD"/>
    <w:rsid w:val="0001357C"/>
    <w:rsid w:val="00033EC8"/>
    <w:rsid w:val="000400CD"/>
    <w:rsid w:val="00043601"/>
    <w:rsid w:val="00045D83"/>
    <w:rsid w:val="000510D9"/>
    <w:rsid w:val="00064DCC"/>
    <w:rsid w:val="000665BB"/>
    <w:rsid w:val="0007173B"/>
    <w:rsid w:val="00076CDE"/>
    <w:rsid w:val="000B3133"/>
    <w:rsid w:val="000B5F71"/>
    <w:rsid w:val="000D0153"/>
    <w:rsid w:val="000D5140"/>
    <w:rsid w:val="000D5670"/>
    <w:rsid w:val="000E2150"/>
    <w:rsid w:val="000E2B7F"/>
    <w:rsid w:val="000E4DB3"/>
    <w:rsid w:val="000F70B2"/>
    <w:rsid w:val="00104749"/>
    <w:rsid w:val="00106852"/>
    <w:rsid w:val="0011176E"/>
    <w:rsid w:val="00123556"/>
    <w:rsid w:val="00131DB6"/>
    <w:rsid w:val="001351B2"/>
    <w:rsid w:val="00143105"/>
    <w:rsid w:val="001652C8"/>
    <w:rsid w:val="00166516"/>
    <w:rsid w:val="0017029B"/>
    <w:rsid w:val="00170CB6"/>
    <w:rsid w:val="001739F7"/>
    <w:rsid w:val="00175A58"/>
    <w:rsid w:val="00180BDD"/>
    <w:rsid w:val="00182DEC"/>
    <w:rsid w:val="00185705"/>
    <w:rsid w:val="001A319A"/>
    <w:rsid w:val="001A5873"/>
    <w:rsid w:val="001C301A"/>
    <w:rsid w:val="001D7929"/>
    <w:rsid w:val="001E0864"/>
    <w:rsid w:val="001F0702"/>
    <w:rsid w:val="002023C3"/>
    <w:rsid w:val="00205D86"/>
    <w:rsid w:val="00212610"/>
    <w:rsid w:val="00220AE6"/>
    <w:rsid w:val="00224DDF"/>
    <w:rsid w:val="00225696"/>
    <w:rsid w:val="002304C8"/>
    <w:rsid w:val="00233D91"/>
    <w:rsid w:val="00251E17"/>
    <w:rsid w:val="00256757"/>
    <w:rsid w:val="00260B8F"/>
    <w:rsid w:val="00260D40"/>
    <w:rsid w:val="0027796E"/>
    <w:rsid w:val="00281A5A"/>
    <w:rsid w:val="002858B0"/>
    <w:rsid w:val="00286AAF"/>
    <w:rsid w:val="00295A9D"/>
    <w:rsid w:val="002B4EE8"/>
    <w:rsid w:val="002C5613"/>
    <w:rsid w:val="002D1EEE"/>
    <w:rsid w:val="002D490B"/>
    <w:rsid w:val="002D79B6"/>
    <w:rsid w:val="002E61C1"/>
    <w:rsid w:val="002F6740"/>
    <w:rsid w:val="00315B8A"/>
    <w:rsid w:val="00317163"/>
    <w:rsid w:val="003200C5"/>
    <w:rsid w:val="0032248C"/>
    <w:rsid w:val="003325AC"/>
    <w:rsid w:val="0034154C"/>
    <w:rsid w:val="003431B7"/>
    <w:rsid w:val="00383148"/>
    <w:rsid w:val="00390967"/>
    <w:rsid w:val="00390BDF"/>
    <w:rsid w:val="0039423F"/>
    <w:rsid w:val="003A136F"/>
    <w:rsid w:val="003A45C8"/>
    <w:rsid w:val="003A6CFD"/>
    <w:rsid w:val="003D26FE"/>
    <w:rsid w:val="003D75B6"/>
    <w:rsid w:val="003E5F2E"/>
    <w:rsid w:val="003F2133"/>
    <w:rsid w:val="003F2685"/>
    <w:rsid w:val="00410479"/>
    <w:rsid w:val="00410E84"/>
    <w:rsid w:val="00430961"/>
    <w:rsid w:val="0043282A"/>
    <w:rsid w:val="00436217"/>
    <w:rsid w:val="00436B88"/>
    <w:rsid w:val="00453A78"/>
    <w:rsid w:val="00476A2F"/>
    <w:rsid w:val="00481FD0"/>
    <w:rsid w:val="0048409D"/>
    <w:rsid w:val="004853FF"/>
    <w:rsid w:val="00490410"/>
    <w:rsid w:val="004B7C73"/>
    <w:rsid w:val="004D3387"/>
    <w:rsid w:val="004E1AF7"/>
    <w:rsid w:val="00505121"/>
    <w:rsid w:val="00507438"/>
    <w:rsid w:val="005150DA"/>
    <w:rsid w:val="00517FAD"/>
    <w:rsid w:val="005228C2"/>
    <w:rsid w:val="0052582C"/>
    <w:rsid w:val="00527526"/>
    <w:rsid w:val="0056281E"/>
    <w:rsid w:val="00574BBA"/>
    <w:rsid w:val="005758CE"/>
    <w:rsid w:val="00582FE4"/>
    <w:rsid w:val="00591733"/>
    <w:rsid w:val="005A7A9F"/>
    <w:rsid w:val="005B1941"/>
    <w:rsid w:val="005B4228"/>
    <w:rsid w:val="005B6E47"/>
    <w:rsid w:val="005C4053"/>
    <w:rsid w:val="005F48C9"/>
    <w:rsid w:val="00610C50"/>
    <w:rsid w:val="00611B9B"/>
    <w:rsid w:val="00627A19"/>
    <w:rsid w:val="00630941"/>
    <w:rsid w:val="00633DA8"/>
    <w:rsid w:val="00640871"/>
    <w:rsid w:val="006449FF"/>
    <w:rsid w:val="00661980"/>
    <w:rsid w:val="0068275D"/>
    <w:rsid w:val="00690853"/>
    <w:rsid w:val="0069178A"/>
    <w:rsid w:val="006A41DC"/>
    <w:rsid w:val="006A7DBA"/>
    <w:rsid w:val="006B15E0"/>
    <w:rsid w:val="006B2BAA"/>
    <w:rsid w:val="006B2E22"/>
    <w:rsid w:val="006B6B61"/>
    <w:rsid w:val="006C7049"/>
    <w:rsid w:val="006D0DE6"/>
    <w:rsid w:val="006D5EB9"/>
    <w:rsid w:val="006E421C"/>
    <w:rsid w:val="00700AE2"/>
    <w:rsid w:val="00736125"/>
    <w:rsid w:val="007662CC"/>
    <w:rsid w:val="00767F73"/>
    <w:rsid w:val="00780650"/>
    <w:rsid w:val="0078715C"/>
    <w:rsid w:val="007900D5"/>
    <w:rsid w:val="00792914"/>
    <w:rsid w:val="00794F01"/>
    <w:rsid w:val="00796513"/>
    <w:rsid w:val="007A63A4"/>
    <w:rsid w:val="007C2205"/>
    <w:rsid w:val="007E0182"/>
    <w:rsid w:val="007F3A69"/>
    <w:rsid w:val="007F434C"/>
    <w:rsid w:val="007F5E8F"/>
    <w:rsid w:val="007F71A8"/>
    <w:rsid w:val="0080472E"/>
    <w:rsid w:val="00804A19"/>
    <w:rsid w:val="008072C7"/>
    <w:rsid w:val="0082116C"/>
    <w:rsid w:val="00834BEE"/>
    <w:rsid w:val="008357E1"/>
    <w:rsid w:val="0084495B"/>
    <w:rsid w:val="008463DA"/>
    <w:rsid w:val="00847EB8"/>
    <w:rsid w:val="0085515B"/>
    <w:rsid w:val="0085534D"/>
    <w:rsid w:val="00874E9B"/>
    <w:rsid w:val="00891D03"/>
    <w:rsid w:val="00895980"/>
    <w:rsid w:val="00896669"/>
    <w:rsid w:val="008A2CE0"/>
    <w:rsid w:val="008B63BC"/>
    <w:rsid w:val="008B6944"/>
    <w:rsid w:val="008B6A08"/>
    <w:rsid w:val="008B7A72"/>
    <w:rsid w:val="008C3EC0"/>
    <w:rsid w:val="008D4B01"/>
    <w:rsid w:val="008E537B"/>
    <w:rsid w:val="008F6A40"/>
    <w:rsid w:val="00901374"/>
    <w:rsid w:val="00914D47"/>
    <w:rsid w:val="00915E84"/>
    <w:rsid w:val="00916129"/>
    <w:rsid w:val="009225F3"/>
    <w:rsid w:val="00925333"/>
    <w:rsid w:val="00931138"/>
    <w:rsid w:val="00931ADB"/>
    <w:rsid w:val="00940F33"/>
    <w:rsid w:val="00940F36"/>
    <w:rsid w:val="00941B8C"/>
    <w:rsid w:val="00944C63"/>
    <w:rsid w:val="00954364"/>
    <w:rsid w:val="009610C8"/>
    <w:rsid w:val="00961109"/>
    <w:rsid w:val="009714A5"/>
    <w:rsid w:val="00975946"/>
    <w:rsid w:val="00980984"/>
    <w:rsid w:val="00983C8D"/>
    <w:rsid w:val="009901A7"/>
    <w:rsid w:val="009A366D"/>
    <w:rsid w:val="009B32E8"/>
    <w:rsid w:val="009B56F0"/>
    <w:rsid w:val="009C1185"/>
    <w:rsid w:val="009D1672"/>
    <w:rsid w:val="009D7CF3"/>
    <w:rsid w:val="009E4453"/>
    <w:rsid w:val="009F697F"/>
    <w:rsid w:val="00A00C8C"/>
    <w:rsid w:val="00A0753D"/>
    <w:rsid w:val="00A1355F"/>
    <w:rsid w:val="00A278A8"/>
    <w:rsid w:val="00A31EA3"/>
    <w:rsid w:val="00A34746"/>
    <w:rsid w:val="00A3478B"/>
    <w:rsid w:val="00A4462F"/>
    <w:rsid w:val="00A50267"/>
    <w:rsid w:val="00A73FDD"/>
    <w:rsid w:val="00A81C55"/>
    <w:rsid w:val="00A91464"/>
    <w:rsid w:val="00AA1DB6"/>
    <w:rsid w:val="00AD4486"/>
    <w:rsid w:val="00AD78F9"/>
    <w:rsid w:val="00AE343A"/>
    <w:rsid w:val="00AF1B88"/>
    <w:rsid w:val="00AF1F1F"/>
    <w:rsid w:val="00AF2BDC"/>
    <w:rsid w:val="00B01ADE"/>
    <w:rsid w:val="00B11B5A"/>
    <w:rsid w:val="00B16AEE"/>
    <w:rsid w:val="00B17514"/>
    <w:rsid w:val="00B2083C"/>
    <w:rsid w:val="00B3108C"/>
    <w:rsid w:val="00B34902"/>
    <w:rsid w:val="00B44A51"/>
    <w:rsid w:val="00B60CB7"/>
    <w:rsid w:val="00B6675D"/>
    <w:rsid w:val="00B87E79"/>
    <w:rsid w:val="00B93DEC"/>
    <w:rsid w:val="00B96A1C"/>
    <w:rsid w:val="00B97E77"/>
    <w:rsid w:val="00BA5FF3"/>
    <w:rsid w:val="00BB49A9"/>
    <w:rsid w:val="00BB7F10"/>
    <w:rsid w:val="00BC4322"/>
    <w:rsid w:val="00BD5E39"/>
    <w:rsid w:val="00BE18AC"/>
    <w:rsid w:val="00BE5779"/>
    <w:rsid w:val="00C026D3"/>
    <w:rsid w:val="00C06812"/>
    <w:rsid w:val="00C07C3C"/>
    <w:rsid w:val="00C104E7"/>
    <w:rsid w:val="00C1084F"/>
    <w:rsid w:val="00C147BE"/>
    <w:rsid w:val="00C14B2F"/>
    <w:rsid w:val="00C1766C"/>
    <w:rsid w:val="00C20C2C"/>
    <w:rsid w:val="00C23F14"/>
    <w:rsid w:val="00C416D3"/>
    <w:rsid w:val="00C42BBD"/>
    <w:rsid w:val="00C54509"/>
    <w:rsid w:val="00C70657"/>
    <w:rsid w:val="00C82FFC"/>
    <w:rsid w:val="00C87816"/>
    <w:rsid w:val="00C87C78"/>
    <w:rsid w:val="00C90684"/>
    <w:rsid w:val="00C93028"/>
    <w:rsid w:val="00CA30E3"/>
    <w:rsid w:val="00CA5A1F"/>
    <w:rsid w:val="00CC7056"/>
    <w:rsid w:val="00CD09EF"/>
    <w:rsid w:val="00CE4A51"/>
    <w:rsid w:val="00CF30EA"/>
    <w:rsid w:val="00D04210"/>
    <w:rsid w:val="00D048DF"/>
    <w:rsid w:val="00D103FE"/>
    <w:rsid w:val="00D10782"/>
    <w:rsid w:val="00D113FD"/>
    <w:rsid w:val="00D17603"/>
    <w:rsid w:val="00D25F23"/>
    <w:rsid w:val="00D34C12"/>
    <w:rsid w:val="00D446C6"/>
    <w:rsid w:val="00D4491E"/>
    <w:rsid w:val="00D45460"/>
    <w:rsid w:val="00D629B8"/>
    <w:rsid w:val="00D72096"/>
    <w:rsid w:val="00D946E8"/>
    <w:rsid w:val="00D9570F"/>
    <w:rsid w:val="00DA6338"/>
    <w:rsid w:val="00DA7ECA"/>
    <w:rsid w:val="00DC0420"/>
    <w:rsid w:val="00E01FDE"/>
    <w:rsid w:val="00E04047"/>
    <w:rsid w:val="00E05EE2"/>
    <w:rsid w:val="00E0615D"/>
    <w:rsid w:val="00E12103"/>
    <w:rsid w:val="00E1705E"/>
    <w:rsid w:val="00E226AE"/>
    <w:rsid w:val="00E33C89"/>
    <w:rsid w:val="00E35561"/>
    <w:rsid w:val="00E3740E"/>
    <w:rsid w:val="00E4557C"/>
    <w:rsid w:val="00E45642"/>
    <w:rsid w:val="00E47046"/>
    <w:rsid w:val="00E63050"/>
    <w:rsid w:val="00E6509E"/>
    <w:rsid w:val="00E9119A"/>
    <w:rsid w:val="00E92854"/>
    <w:rsid w:val="00EB20AF"/>
    <w:rsid w:val="00EC415B"/>
    <w:rsid w:val="00ED34F9"/>
    <w:rsid w:val="00F015B8"/>
    <w:rsid w:val="00F03DC5"/>
    <w:rsid w:val="00F15795"/>
    <w:rsid w:val="00F22E56"/>
    <w:rsid w:val="00F230B3"/>
    <w:rsid w:val="00F242E4"/>
    <w:rsid w:val="00F405D2"/>
    <w:rsid w:val="00F43675"/>
    <w:rsid w:val="00F53E6F"/>
    <w:rsid w:val="00F8088B"/>
    <w:rsid w:val="00FB05D6"/>
    <w:rsid w:val="00FC1B79"/>
    <w:rsid w:val="00FD11B9"/>
    <w:rsid w:val="00FE1EA9"/>
    <w:rsid w:val="00FE2118"/>
    <w:rsid w:val="00FF663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25FDEC"/>
  <w15:chartTrackingRefBased/>
  <w15:docId w15:val="{C2211CBA-FB53-4C8E-9B52-6D328BE00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3387"/>
    <w:pPr>
      <w:spacing w:after="200"/>
    </w:pPr>
    <w:rPr>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320"/>
        <w:tab w:val="right" w:pos="8640"/>
      </w:tabs>
      <w:spacing w:after="0"/>
    </w:pPr>
    <w:rPr>
      <w:sz w:val="20"/>
      <w:szCs w:val="20"/>
    </w:rPr>
  </w:style>
  <w:style w:type="character" w:customStyle="1" w:styleId="HeaderChar">
    <w:name w:val="Header Char"/>
    <w:link w:val="Header"/>
    <w:uiPriority w:val="99"/>
    <w:rPr>
      <w:rFonts w:ascii="Cambria" w:eastAsia="MS Mincho" w:hAnsi="Cambria" w:cs="Times New Roman"/>
    </w:rPr>
  </w:style>
  <w:style w:type="paragraph" w:styleId="Footer">
    <w:name w:val="footer"/>
    <w:basedOn w:val="Normal"/>
    <w:link w:val="FooterChar"/>
    <w:uiPriority w:val="99"/>
    <w:unhideWhenUsed/>
    <w:pPr>
      <w:tabs>
        <w:tab w:val="center" w:pos="4320"/>
        <w:tab w:val="right" w:pos="8640"/>
      </w:tabs>
      <w:spacing w:after="0"/>
    </w:pPr>
    <w:rPr>
      <w:sz w:val="20"/>
      <w:szCs w:val="20"/>
    </w:rPr>
  </w:style>
  <w:style w:type="character" w:customStyle="1" w:styleId="FooterChar">
    <w:name w:val="Footer Char"/>
    <w:link w:val="Footer"/>
    <w:uiPriority w:val="99"/>
    <w:rPr>
      <w:rFonts w:ascii="Cambria" w:eastAsia="MS Mincho" w:hAnsi="Cambria" w:cs="Times New Roman"/>
    </w:rPr>
  </w:style>
  <w:style w:type="character" w:styleId="PageNumber">
    <w:name w:val="page number"/>
    <w:uiPriority w:val="99"/>
    <w:semiHidden/>
    <w:unhideWhenUsed/>
  </w:style>
  <w:style w:type="paragraph" w:styleId="BalloonText">
    <w:name w:val="Balloon Text"/>
    <w:basedOn w:val="Normal"/>
    <w:link w:val="BalloonTextChar"/>
    <w:uiPriority w:val="99"/>
    <w:semiHidden/>
    <w:unhideWhenUsed/>
    <w:pPr>
      <w:spacing w:after="0"/>
    </w:pPr>
    <w:rPr>
      <w:rFonts w:ascii="Lucida Grande" w:hAnsi="Lucida Grande"/>
      <w:sz w:val="18"/>
      <w:szCs w:val="18"/>
    </w:rPr>
  </w:style>
  <w:style w:type="character" w:customStyle="1" w:styleId="BalloonTextChar">
    <w:name w:val="Balloon Text Char"/>
    <w:link w:val="BalloonText"/>
    <w:uiPriority w:val="99"/>
    <w:semiHidden/>
    <w:rPr>
      <w:rFonts w:ascii="Lucida Grande" w:eastAsia="MS Mincho" w:hAnsi="Lucida Grande" w:cs="Lucida Grande"/>
      <w:sz w:val="18"/>
      <w:szCs w:val="18"/>
      <w:lang w:eastAsia="ja-JP"/>
    </w:rPr>
  </w:style>
  <w:style w:type="character" w:styleId="CommentReference">
    <w:name w:val="annotation reference"/>
    <w:uiPriority w:val="99"/>
    <w:unhideWhenUsed/>
    <w:rPr>
      <w:sz w:val="18"/>
      <w:szCs w:val="18"/>
    </w:rPr>
  </w:style>
  <w:style w:type="paragraph" w:styleId="CommentText">
    <w:name w:val="annotation text"/>
    <w:basedOn w:val="Normal"/>
    <w:link w:val="CommentTextChar"/>
    <w:uiPriority w:val="99"/>
    <w:unhideWhenUsed/>
  </w:style>
  <w:style w:type="character" w:customStyle="1" w:styleId="CommentTextChar">
    <w:name w:val="Comment Text Char"/>
    <w:link w:val="CommentText"/>
    <w:uiPriority w:val="99"/>
    <w:rPr>
      <w:rFonts w:eastAsia="MS Mincho"/>
      <w:sz w:val="24"/>
      <w:szCs w:val="24"/>
      <w:lang w:eastAsia="ja-JP"/>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eastAsia="MS Mincho"/>
      <w:b/>
      <w:bCs/>
      <w:sz w:val="24"/>
      <w:szCs w:val="24"/>
      <w:lang w:eastAsia="ja-JP"/>
    </w:rPr>
  </w:style>
  <w:style w:type="paragraph" w:styleId="Revision">
    <w:name w:val="Revision"/>
    <w:hidden/>
    <w:uiPriority w:val="99"/>
    <w:semiHidden/>
    <w:rPr>
      <w:sz w:val="24"/>
      <w:szCs w:val="24"/>
      <w:lang w:eastAsia="ja-JP"/>
    </w:rPr>
  </w:style>
  <w:style w:type="paragraph" w:styleId="ListParagraph">
    <w:name w:val="List Paragraph"/>
    <w:basedOn w:val="Normal"/>
    <w:uiPriority w:val="34"/>
    <w:qFormat/>
    <w:pPr>
      <w:ind w:left="720"/>
      <w:contextualSpacing/>
    </w:pPr>
  </w:style>
  <w:style w:type="paragraph" w:customStyle="1" w:styleId="ab">
    <w:name w:val="a b"/>
    <w:basedOn w:val="Normal"/>
    <w:qFormat/>
    <w:pPr>
      <w:tabs>
        <w:tab w:val="left" w:pos="1170"/>
      </w:tabs>
      <w:spacing w:before="40" w:after="0"/>
      <w:ind w:left="1170" w:hanging="720"/>
    </w:pPr>
    <w:rPr>
      <w:rFonts w:ascii="Helvetica" w:hAnsi="Helvetica"/>
      <w:sz w:val="20"/>
      <w:szCs w:val="20"/>
    </w:rPr>
  </w:style>
  <w:style w:type="paragraph" w:customStyle="1" w:styleId="123">
    <w:name w:val="1 2 3"/>
    <w:basedOn w:val="Normal"/>
    <w:qFormat/>
    <w:pPr>
      <w:tabs>
        <w:tab w:val="left" w:pos="1908"/>
      </w:tabs>
      <w:spacing w:before="40" w:after="0"/>
      <w:ind w:left="1872" w:hanging="702"/>
    </w:pPr>
    <w:rPr>
      <w:rFonts w:ascii="Helvetica" w:hAnsi="Helvetica"/>
      <w:sz w:val="20"/>
      <w:szCs w:val="20"/>
    </w:rPr>
  </w:style>
  <w:style w:type="character" w:styleId="Hyperlink">
    <w:name w:val="Hyperlink"/>
    <w:uiPriority w:val="99"/>
    <w:unhideWhenUsed/>
    <w:rPr>
      <w:color w:val="0000FF"/>
      <w:u w:val="single"/>
    </w:rPr>
  </w:style>
  <w:style w:type="paragraph" w:customStyle="1" w:styleId="WAItem">
    <w:name w:val="WA Item #"/>
    <w:basedOn w:val="Normal"/>
    <w:qFormat/>
    <w:pPr>
      <w:keepNext/>
      <w:numPr>
        <w:numId w:val="18"/>
      </w:numPr>
      <w:tabs>
        <w:tab w:val="left" w:pos="540"/>
      </w:tabs>
      <w:suppressAutoHyphens/>
      <w:spacing w:before="200" w:after="0"/>
      <w:ind w:left="547" w:hanging="547"/>
      <w:outlineLvl w:val="1"/>
    </w:pPr>
    <w:rPr>
      <w:rFonts w:ascii="Arial" w:hAnsi="Arial" w:cs="Arial"/>
      <w:b/>
      <w:szCs w:val="28"/>
    </w:rPr>
  </w:style>
  <w:style w:type="paragraph" w:customStyle="1" w:styleId="WABigSubhead">
    <w:name w:val="WA Big Subhead"/>
    <w:next w:val="Normal"/>
    <w:qFormat/>
    <w:pPr>
      <w:numPr>
        <w:numId w:val="15"/>
      </w:numPr>
      <w:spacing w:before="240"/>
      <w:outlineLvl w:val="0"/>
    </w:pPr>
    <w:rPr>
      <w:rFonts w:ascii="Arial" w:hAnsi="Arial" w:cs="Arial"/>
      <w:b/>
      <w:i/>
      <w:sz w:val="26"/>
      <w:szCs w:val="28"/>
      <w:lang w:eastAsia="ja-JP"/>
    </w:rPr>
  </w:style>
  <w:style w:type="paragraph" w:customStyle="1" w:styleId="WABody6AboveHang">
    <w:name w:val="WA Body 6 Above Hang"/>
    <w:basedOn w:val="Normal"/>
    <w:qFormat/>
    <w:pPr>
      <w:spacing w:before="120" w:after="0"/>
      <w:ind w:left="900" w:hanging="353"/>
    </w:pPr>
    <w:rPr>
      <w:rFonts w:ascii="Arial" w:hAnsi="Arial" w:cs="Arial"/>
      <w:sz w:val="22"/>
      <w:szCs w:val="22"/>
    </w:rPr>
  </w:style>
  <w:style w:type="paragraph" w:customStyle="1" w:styleId="WAblankline">
    <w:name w:val="WA blank line"/>
    <w:basedOn w:val="WABody6AboveHang"/>
    <w:qFormat/>
    <w:rsid w:val="00D4491E"/>
    <w:pPr>
      <w:tabs>
        <w:tab w:val="left" w:pos="9270"/>
      </w:tabs>
      <w:ind w:left="547" w:firstLine="0"/>
    </w:pPr>
    <w:rPr>
      <w:u w:val="single"/>
    </w:rPr>
  </w:style>
  <w:style w:type="paragraph" w:customStyle="1" w:styleId="WABody6above">
    <w:name w:val="WA Body 6 above"/>
    <w:basedOn w:val="Normal"/>
    <w:qFormat/>
    <w:pPr>
      <w:spacing w:before="120" w:after="0"/>
      <w:ind w:left="907" w:hanging="360"/>
    </w:pPr>
    <w:rPr>
      <w:rFonts w:ascii="Arial" w:hAnsi="Arial" w:cs="Arial"/>
      <w:sz w:val="22"/>
      <w:szCs w:val="22"/>
    </w:rPr>
  </w:style>
  <w:style w:type="paragraph" w:customStyle="1" w:styleId="WABody63flush">
    <w:name w:val="WA Body .63&quot; flush"/>
    <w:basedOn w:val="WABody6above"/>
    <w:next w:val="WABody6above"/>
    <w:qFormat/>
    <w:pPr>
      <w:ind w:firstLine="0"/>
    </w:pPr>
    <w:rPr>
      <w:spacing w:val="-2"/>
      <w:szCs w:val="20"/>
    </w:rPr>
  </w:style>
  <w:style w:type="paragraph" w:customStyle="1" w:styleId="WABody38flush">
    <w:name w:val="WA Body .38&quot; flush"/>
    <w:basedOn w:val="WABody63flush"/>
    <w:qFormat/>
    <w:pPr>
      <w:ind w:left="547"/>
    </w:pPr>
  </w:style>
  <w:style w:type="paragraph" w:customStyle="1" w:styleId="WABody4AboveIndented">
    <w:name w:val="WA Body 4 Above Indented"/>
    <w:basedOn w:val="Normal"/>
    <w:uiPriority w:val="99"/>
    <w:qFormat/>
    <w:pPr>
      <w:tabs>
        <w:tab w:val="left" w:pos="1260"/>
        <w:tab w:val="left" w:pos="5400"/>
      </w:tabs>
      <w:spacing w:before="80" w:after="0"/>
      <w:ind w:left="1260" w:hanging="360"/>
    </w:pPr>
    <w:rPr>
      <w:rFonts w:ascii="Arial" w:hAnsi="Arial" w:cs="Arial"/>
      <w:sz w:val="22"/>
      <w:szCs w:val="22"/>
    </w:rPr>
  </w:style>
  <w:style w:type="paragraph" w:customStyle="1" w:styleId="WABody6AboveNoHang">
    <w:name w:val="WA Body 6 Above No Hang"/>
    <w:qFormat/>
    <w:pPr>
      <w:ind w:left="540" w:firstLine="7"/>
    </w:pPr>
    <w:rPr>
      <w:rFonts w:ascii="Arial" w:hAnsi="Arial" w:cs="Arial"/>
      <w:sz w:val="22"/>
      <w:szCs w:val="22"/>
      <w:lang w:eastAsia="ja-JP"/>
    </w:rPr>
  </w:style>
  <w:style w:type="paragraph" w:customStyle="1" w:styleId="WABodyDeepIndent">
    <w:name w:val="WA Body Deep Indent"/>
    <w:basedOn w:val="WABody4AboveIndented"/>
    <w:qFormat/>
    <w:pPr>
      <w:tabs>
        <w:tab w:val="clear" w:pos="1260"/>
        <w:tab w:val="clear" w:pos="5400"/>
        <w:tab w:val="left" w:pos="1620"/>
      </w:tabs>
      <w:ind w:left="1620"/>
    </w:pPr>
  </w:style>
  <w:style w:type="paragraph" w:customStyle="1" w:styleId="WABulletList">
    <w:name w:val="WA Bullet List"/>
    <w:basedOn w:val="Normal"/>
    <w:qFormat/>
    <w:pPr>
      <w:numPr>
        <w:numId w:val="16"/>
      </w:numPr>
      <w:tabs>
        <w:tab w:val="left" w:pos="1620"/>
      </w:tabs>
      <w:suppressAutoHyphens/>
      <w:spacing w:before="60" w:after="0"/>
    </w:pPr>
    <w:rPr>
      <w:rFonts w:ascii="Arial" w:hAnsi="Arial" w:cs="Arial"/>
      <w:spacing w:val="-2"/>
      <w:sz w:val="22"/>
      <w:szCs w:val="22"/>
    </w:rPr>
  </w:style>
  <w:style w:type="paragraph" w:customStyle="1" w:styleId="WAFormTitle">
    <w:name w:val="WA Form Title"/>
    <w:basedOn w:val="Normal"/>
    <w:qFormat/>
    <w:pPr>
      <w:tabs>
        <w:tab w:val="center" w:pos="4320"/>
        <w:tab w:val="right" w:pos="8640"/>
        <w:tab w:val="right" w:pos="9360"/>
      </w:tabs>
      <w:spacing w:before="120" w:after="0"/>
    </w:pPr>
    <w:rPr>
      <w:rFonts w:ascii="Arial" w:hAnsi="Arial" w:cs="Arial"/>
      <w:b/>
      <w:sz w:val="32"/>
      <w:szCs w:val="34"/>
    </w:rPr>
  </w:style>
  <w:style w:type="paragraph" w:customStyle="1" w:styleId="WAItal10">
    <w:name w:val="WA Ital 10"/>
    <w:basedOn w:val="Normal"/>
    <w:qFormat/>
    <w:rPr>
      <w:rFonts w:ascii="Arial" w:hAnsi="Arial"/>
      <w:i/>
      <w:sz w:val="20"/>
      <w:szCs w:val="20"/>
    </w:rPr>
  </w:style>
  <w:style w:type="paragraph" w:customStyle="1" w:styleId="WAItemTitle">
    <w:name w:val="WA Item Title"/>
    <w:basedOn w:val="Normal"/>
    <w:qFormat/>
    <w:pPr>
      <w:spacing w:before="200" w:after="0"/>
      <w:ind w:left="540" w:hanging="540"/>
    </w:pPr>
    <w:rPr>
      <w:rFonts w:ascii="Arial" w:hAnsi="Arial"/>
      <w:b/>
    </w:rPr>
  </w:style>
  <w:style w:type="paragraph" w:customStyle="1" w:styleId="WAPage1header">
    <w:name w:val="WA Page 1 header"/>
    <w:basedOn w:val="Normal"/>
    <w:qFormat/>
    <w:pPr>
      <w:tabs>
        <w:tab w:val="right" w:pos="9360"/>
      </w:tabs>
      <w:spacing w:before="2440"/>
      <w:jc w:val="center"/>
      <w:outlineLvl w:val="0"/>
    </w:pPr>
    <w:rPr>
      <w:rFonts w:ascii="Arial" w:hAnsi="Arial" w:cs="Arial"/>
      <w:i/>
      <w:iCs/>
      <w:color w:val="595959"/>
      <w:sz w:val="20"/>
      <w:szCs w:val="20"/>
    </w:rPr>
  </w:style>
  <w:style w:type="paragraph" w:customStyle="1" w:styleId="WApartialblankline">
    <w:name w:val="WA partial blank line"/>
    <w:basedOn w:val="WABody6AboveHang"/>
    <w:qFormat/>
    <w:pPr>
      <w:tabs>
        <w:tab w:val="left" w:pos="9360"/>
      </w:tabs>
    </w:pPr>
  </w:style>
  <w:style w:type="paragraph" w:customStyle="1" w:styleId="WASubBulletList">
    <w:name w:val="WA Sub Bullet List"/>
    <w:basedOn w:val="WABulletList"/>
    <w:qFormat/>
    <w:pPr>
      <w:numPr>
        <w:numId w:val="17"/>
      </w:numPr>
      <w:tabs>
        <w:tab w:val="clear" w:pos="1620"/>
        <w:tab w:val="left" w:pos="1980"/>
      </w:tabs>
    </w:pPr>
  </w:style>
  <w:style w:type="paragraph" w:customStyle="1" w:styleId="WATableBodyText">
    <w:name w:val="WA Table Body Text"/>
    <w:basedOn w:val="Normal"/>
    <w:qFormat/>
    <w:pPr>
      <w:tabs>
        <w:tab w:val="left" w:pos="9360"/>
      </w:tabs>
      <w:suppressAutoHyphens/>
      <w:spacing w:before="80" w:after="0"/>
      <w:ind w:left="90"/>
    </w:pPr>
    <w:rPr>
      <w:rFonts w:ascii="Arial" w:hAnsi="Arial" w:cs="Arial"/>
      <w:sz w:val="22"/>
      <w:szCs w:val="22"/>
    </w:rPr>
  </w:style>
  <w:style w:type="paragraph" w:customStyle="1" w:styleId="WATableTitle">
    <w:name w:val="WA Table Title"/>
    <w:basedOn w:val="Normal"/>
    <w:qFormat/>
    <w:pPr>
      <w:tabs>
        <w:tab w:val="left" w:pos="9360"/>
      </w:tabs>
      <w:suppressAutoHyphens/>
      <w:spacing w:after="0"/>
      <w:jc w:val="center"/>
    </w:pPr>
    <w:rPr>
      <w:rFonts w:ascii="Arial" w:hAnsi="Arial" w:cs="Arial"/>
      <w:sz w:val="22"/>
      <w:szCs w:val="22"/>
    </w:rPr>
  </w:style>
  <w:style w:type="paragraph" w:customStyle="1" w:styleId="WABody6above63hang">
    <w:name w:val="WA Body 6 above .63 hang"/>
    <w:basedOn w:val="Normal"/>
    <w:qFormat/>
    <w:pPr>
      <w:suppressAutoHyphens/>
      <w:spacing w:before="120" w:after="0"/>
      <w:ind w:left="1267" w:hanging="360"/>
    </w:pPr>
    <w:rPr>
      <w:rFonts w:ascii="Arial" w:hAnsi="Arial" w:cs="Arial"/>
      <w:sz w:val="22"/>
      <w:szCs w:val="22"/>
    </w:rPr>
  </w:style>
  <w:style w:type="paragraph" w:customStyle="1" w:styleId="WABody6above88flush">
    <w:name w:val="WA Body 6 above .88 flush"/>
    <w:basedOn w:val="Normal"/>
    <w:qFormat/>
    <w:pPr>
      <w:tabs>
        <w:tab w:val="right" w:pos="9360"/>
      </w:tabs>
      <w:suppressAutoHyphens/>
      <w:spacing w:before="120" w:after="0"/>
      <w:ind w:left="1267"/>
    </w:pPr>
    <w:rPr>
      <w:rFonts w:ascii="Arial" w:hAnsi="Arial" w:cs="Arial"/>
      <w:i/>
      <w:spacing w:val="-2"/>
      <w:sz w:val="22"/>
      <w:szCs w:val="22"/>
    </w:rPr>
  </w:style>
  <w:style w:type="paragraph" w:customStyle="1" w:styleId="WAnote">
    <w:name w:val="WA note"/>
    <w:basedOn w:val="Normal"/>
    <w:uiPriority w:val="99"/>
    <w:qFormat/>
    <w:pPr>
      <w:tabs>
        <w:tab w:val="left" w:pos="540"/>
        <w:tab w:val="left" w:pos="1260"/>
      </w:tabs>
      <w:spacing w:before="120" w:after="0"/>
      <w:ind w:left="540" w:firstLine="7"/>
    </w:pPr>
    <w:rPr>
      <w:rFonts w:ascii="Arial" w:hAnsi="Arial" w:cs="Arial"/>
      <w:sz w:val="22"/>
      <w:szCs w:val="22"/>
    </w:rPr>
  </w:style>
  <w:style w:type="character" w:styleId="FollowedHyperlink">
    <w:name w:val="FollowedHyperlink"/>
    <w:uiPriority w:val="99"/>
    <w:semiHidden/>
    <w:unhideWhenUsed/>
    <w:rPr>
      <w:color w:val="800080"/>
      <w:u w:val="single"/>
    </w:rPr>
  </w:style>
  <w:style w:type="paragraph" w:customStyle="1" w:styleId="WACaptionPartyNameSpace">
    <w:name w:val="WA Caption Party Name Space"/>
    <w:basedOn w:val="Normal"/>
    <w:qFormat/>
    <w:pPr>
      <w:spacing w:before="60" w:after="60"/>
    </w:pPr>
    <w:rPr>
      <w:rFonts w:ascii="Arial" w:hAnsi="Arial" w:cs="Arial"/>
      <w:b/>
      <w:sz w:val="28"/>
      <w:szCs w:val="28"/>
    </w:rPr>
  </w:style>
  <w:style w:type="paragraph" w:customStyle="1" w:styleId="WACaptionPet-Respline">
    <w:name w:val="WA Caption Pet-Resp line"/>
    <w:basedOn w:val="Normal"/>
    <w:next w:val="WACaptionPartyNameSpace"/>
    <w:qFormat/>
    <w:pPr>
      <w:spacing w:before="60" w:after="60"/>
    </w:pPr>
    <w:rPr>
      <w:rFonts w:ascii="Arial" w:hAnsi="Arial" w:cs="Arial"/>
      <w:b/>
      <w:sz w:val="22"/>
      <w:szCs w:val="22"/>
    </w:rPr>
  </w:style>
  <w:style w:type="paragraph" w:customStyle="1" w:styleId="WABody4aboveIndented0">
    <w:name w:val="WA Body 4 above Indented"/>
    <w:basedOn w:val="WABody6above"/>
    <w:qFormat/>
    <w:pPr>
      <w:tabs>
        <w:tab w:val="left" w:pos="1260"/>
        <w:tab w:val="left" w:pos="5400"/>
        <w:tab w:val="left" w:pos="9360"/>
      </w:tabs>
      <w:spacing w:before="80"/>
      <w:ind w:left="1260"/>
    </w:pPr>
    <w:rPr>
      <w:color w:val="000000"/>
    </w:rPr>
  </w:style>
  <w:style w:type="paragraph" w:customStyle="1" w:styleId="WABody6above63hanging">
    <w:name w:val="WA Body 6 above .63 hanging"/>
    <w:basedOn w:val="WABody4AboveIndented"/>
    <w:qFormat/>
    <w:pPr>
      <w:spacing w:before="120"/>
      <w:ind w:left="1267"/>
    </w:pPr>
  </w:style>
  <w:style w:type="paragraph" w:customStyle="1" w:styleId="WA1stlineaftersub">
    <w:name w:val="WA 1st line after sub"/>
    <w:basedOn w:val="Normal"/>
    <w:qFormat/>
    <w:rsid w:val="006A41DC"/>
    <w:pPr>
      <w:tabs>
        <w:tab w:val="left" w:pos="900"/>
      </w:tabs>
      <w:spacing w:before="80" w:after="0"/>
      <w:ind w:left="900" w:hanging="353"/>
    </w:pPr>
    <w:rPr>
      <w:rFonts w:ascii="Arial" w:hAnsi="Arial" w:cs="Arial"/>
      <w:sz w:val="22"/>
      <w:szCs w:val="22"/>
    </w:rPr>
  </w:style>
  <w:style w:type="character" w:styleId="Strong">
    <w:name w:val="Strong"/>
    <w:uiPriority w:val="22"/>
    <w:qFormat/>
    <w:rsid w:val="006A41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6603839">
      <w:bodyDiv w:val="1"/>
      <w:marLeft w:val="0"/>
      <w:marRight w:val="0"/>
      <w:marTop w:val="0"/>
      <w:marBottom w:val="0"/>
      <w:divBdr>
        <w:top w:val="none" w:sz="0" w:space="0" w:color="auto"/>
        <w:left w:val="none" w:sz="0" w:space="0" w:color="auto"/>
        <w:bottom w:val="none" w:sz="0" w:space="0" w:color="auto"/>
        <w:right w:val="none" w:sz="0" w:space="0" w:color="auto"/>
      </w:divBdr>
    </w:div>
    <w:div w:id="1878621155">
      <w:bodyDiv w:val="1"/>
      <w:marLeft w:val="0"/>
      <w:marRight w:val="0"/>
      <w:marTop w:val="0"/>
      <w:marBottom w:val="0"/>
      <w:divBdr>
        <w:top w:val="none" w:sz="0" w:space="0" w:color="auto"/>
        <w:left w:val="none" w:sz="0" w:space="0" w:color="auto"/>
        <w:bottom w:val="none" w:sz="0" w:space="0" w:color="auto"/>
        <w:right w:val="none" w:sz="0" w:space="0" w:color="auto"/>
      </w:divBdr>
      <w:divsChild>
        <w:div w:id="1707365478">
          <w:marLeft w:val="0"/>
          <w:marRight w:val="0"/>
          <w:marTop w:val="0"/>
          <w:marBottom w:val="0"/>
          <w:divBdr>
            <w:top w:val="none" w:sz="0" w:space="0" w:color="auto"/>
            <w:left w:val="none" w:sz="0" w:space="0" w:color="auto"/>
            <w:bottom w:val="none" w:sz="0" w:space="0" w:color="auto"/>
            <w:right w:val="none" w:sz="0" w:space="0" w:color="auto"/>
          </w:divBdr>
          <w:divsChild>
            <w:div w:id="2046127261">
              <w:marLeft w:val="0"/>
              <w:marRight w:val="0"/>
              <w:marTop w:val="0"/>
              <w:marBottom w:val="0"/>
              <w:divBdr>
                <w:top w:val="none" w:sz="0" w:space="0" w:color="auto"/>
                <w:left w:val="none" w:sz="0" w:space="0" w:color="auto"/>
                <w:bottom w:val="none" w:sz="0" w:space="0" w:color="auto"/>
                <w:right w:val="none" w:sz="0" w:space="0" w:color="auto"/>
              </w:divBdr>
              <w:divsChild>
                <w:div w:id="1009523180">
                  <w:marLeft w:val="0"/>
                  <w:marRight w:val="0"/>
                  <w:marTop w:val="0"/>
                  <w:marBottom w:val="0"/>
                  <w:divBdr>
                    <w:top w:val="none" w:sz="0" w:space="12" w:color="auto"/>
                    <w:left w:val="none" w:sz="0" w:space="12" w:color="auto"/>
                    <w:bottom w:val="none" w:sz="0" w:space="12" w:color="auto"/>
                    <w:right w:val="none" w:sz="0" w:space="12" w:color="auto"/>
                  </w:divBdr>
                  <w:divsChild>
                    <w:div w:id="1391490922">
                      <w:marLeft w:val="0"/>
                      <w:marRight w:val="0"/>
                      <w:marTop w:val="0"/>
                      <w:marBottom w:val="0"/>
                      <w:divBdr>
                        <w:top w:val="none" w:sz="0" w:space="12" w:color="auto"/>
                        <w:left w:val="none" w:sz="0" w:space="12" w:color="auto"/>
                        <w:bottom w:val="none" w:sz="0" w:space="12" w:color="auto"/>
                        <w:right w:val="none" w:sz="0" w:space="12" w:color="auto"/>
                      </w:divBdr>
                      <w:divsChild>
                        <w:div w:id="291908319">
                          <w:marLeft w:val="0"/>
                          <w:marRight w:val="0"/>
                          <w:marTop w:val="0"/>
                          <w:marBottom w:val="0"/>
                          <w:divBdr>
                            <w:top w:val="none" w:sz="0" w:space="0" w:color="auto"/>
                            <w:left w:val="none" w:sz="0" w:space="0" w:color="auto"/>
                            <w:bottom w:val="none" w:sz="0" w:space="0" w:color="auto"/>
                            <w:right w:val="none" w:sz="0" w:space="0" w:color="auto"/>
                          </w:divBdr>
                          <w:divsChild>
                            <w:div w:id="687105488">
                              <w:marLeft w:val="-225"/>
                              <w:marRight w:val="-225"/>
                              <w:marTop w:val="0"/>
                              <w:marBottom w:val="0"/>
                              <w:divBdr>
                                <w:top w:val="none" w:sz="0" w:space="0" w:color="auto"/>
                                <w:left w:val="none" w:sz="0" w:space="0" w:color="auto"/>
                                <w:bottom w:val="none" w:sz="0" w:space="0" w:color="auto"/>
                                <w:right w:val="none" w:sz="0" w:space="0" w:color="auto"/>
                              </w:divBdr>
                              <w:divsChild>
                                <w:div w:id="643629521">
                                  <w:marLeft w:val="0"/>
                                  <w:marRight w:val="0"/>
                                  <w:marTop w:val="0"/>
                                  <w:marBottom w:val="0"/>
                                  <w:divBdr>
                                    <w:top w:val="none" w:sz="0" w:space="0" w:color="auto"/>
                                    <w:left w:val="none" w:sz="0" w:space="0" w:color="auto"/>
                                    <w:bottom w:val="none" w:sz="0" w:space="0" w:color="auto"/>
                                    <w:right w:val="none" w:sz="0" w:space="0" w:color="auto"/>
                                  </w:divBdr>
                                  <w:divsChild>
                                    <w:div w:id="2127504394">
                                      <w:marLeft w:val="0"/>
                                      <w:marRight w:val="0"/>
                                      <w:marTop w:val="0"/>
                                      <w:marBottom w:val="0"/>
                                      <w:divBdr>
                                        <w:top w:val="none" w:sz="0" w:space="0" w:color="auto"/>
                                        <w:left w:val="none" w:sz="0" w:space="0" w:color="auto"/>
                                        <w:bottom w:val="none" w:sz="0" w:space="0" w:color="auto"/>
                                        <w:right w:val="none" w:sz="0" w:space="0" w:color="auto"/>
                                      </w:divBdr>
                                      <w:divsChild>
                                        <w:div w:id="608777380">
                                          <w:marLeft w:val="0"/>
                                          <w:marRight w:val="0"/>
                                          <w:marTop w:val="0"/>
                                          <w:marBottom w:val="0"/>
                                          <w:divBdr>
                                            <w:top w:val="none" w:sz="0" w:space="0" w:color="auto"/>
                                            <w:left w:val="none" w:sz="0" w:space="0" w:color="auto"/>
                                            <w:bottom w:val="none" w:sz="0" w:space="0" w:color="auto"/>
                                            <w:right w:val="none" w:sz="0" w:space="0" w:color="auto"/>
                                          </w:divBdr>
                                          <w:divsChild>
                                            <w:div w:id="1949896476">
                                              <w:marLeft w:val="0"/>
                                              <w:marRight w:val="0"/>
                                              <w:marTop w:val="0"/>
                                              <w:marBottom w:val="0"/>
                                              <w:divBdr>
                                                <w:top w:val="none" w:sz="0" w:space="0" w:color="auto"/>
                                                <w:left w:val="none" w:sz="0" w:space="0" w:color="auto"/>
                                                <w:bottom w:val="none" w:sz="0" w:space="0" w:color="auto"/>
                                                <w:right w:val="none" w:sz="0" w:space="0" w:color="auto"/>
                                              </w:divBdr>
                                              <w:divsChild>
                                                <w:div w:id="389576111">
                                                  <w:marLeft w:val="0"/>
                                                  <w:marRight w:val="0"/>
                                                  <w:marTop w:val="0"/>
                                                  <w:marBottom w:val="0"/>
                                                  <w:divBdr>
                                                    <w:top w:val="none" w:sz="0" w:space="0" w:color="auto"/>
                                                    <w:left w:val="none" w:sz="0" w:space="0" w:color="auto"/>
                                                    <w:bottom w:val="none" w:sz="0" w:space="0" w:color="auto"/>
                                                    <w:right w:val="none" w:sz="0" w:space="0" w:color="auto"/>
                                                  </w:divBdr>
                                                </w:div>
                                                <w:div w:id="197086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encoding w:val="macintosh"/>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8" Type="http://schemas.openxmlformats.org/officeDocument/2006/relationships/image" Target="media/image8.jpeg"/><Relationship Id="rId3" Type="http://schemas.openxmlformats.org/officeDocument/2006/relationships/image" Target="media/image3.jpeg"/><Relationship Id="rId7" Type="http://schemas.openxmlformats.org/officeDocument/2006/relationships/image" Target="media/image7.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5FC1C1-4B76-4400-B19A-ABB83F578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2678</Words>
  <Characters>15268</Characters>
  <Application>Microsoft Office Word</Application>
  <DocSecurity>0</DocSecurity>
  <Lines>127</Lines>
  <Paragraphs>35</Paragraphs>
  <ScaleCrop>false</ScaleCrop>
  <Company/>
  <LinksUpToDate>false</LinksUpToDate>
  <CharactersWithSpaces>17911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Areji Kinsler</cp:lastModifiedBy>
  <cp:revision>3</cp:revision>
  <dcterms:created xsi:type="dcterms:W3CDTF">2024-06-06T17:22:00Z</dcterms:created>
  <dcterms:modified xsi:type="dcterms:W3CDTF">2024-06-27T00:43:00Z</dcterms:modified>
</cp:coreProperties>
</file>